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НИКОЛАЕВСКОГО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7145DF">
        <w:rPr>
          <w:b/>
          <w:sz w:val="28"/>
          <w:szCs w:val="28"/>
          <w:lang w:eastAsia="en-US"/>
        </w:rPr>
        <w:t>1</w:t>
      </w:r>
      <w:r w:rsidR="000B1D75">
        <w:rPr>
          <w:b/>
          <w:sz w:val="28"/>
          <w:szCs w:val="28"/>
          <w:lang w:eastAsia="en-US"/>
        </w:rPr>
        <w:t>2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0B1D75">
        <w:rPr>
          <w:b/>
          <w:sz w:val="28"/>
          <w:szCs w:val="28"/>
          <w:lang w:eastAsia="en-US"/>
        </w:rPr>
        <w:t>474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0B1D75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</w:t>
      </w:r>
      <w:r w:rsidR="00443E17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июн</w:t>
      </w:r>
      <w:r w:rsidR="00550624">
        <w:rPr>
          <w:b/>
          <w:sz w:val="28"/>
          <w:szCs w:val="28"/>
          <w:lang w:eastAsia="en-US"/>
        </w:rPr>
        <w:t>я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7D0C7A">
        <w:rPr>
          <w:b/>
          <w:sz w:val="28"/>
          <w:szCs w:val="28"/>
          <w:lang w:eastAsia="en-US"/>
        </w:rPr>
        <w:t>5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1F749B" w:rsidRDefault="001F749B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9F4FD7" w:rsidRPr="00A879BB" w:rsidRDefault="007145DF" w:rsidP="000B1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</w:t>
            </w:r>
            <w:r w:rsidR="00A879BB" w:rsidRPr="00A879BB">
              <w:rPr>
                <w:sz w:val="28"/>
                <w:szCs w:val="28"/>
              </w:rPr>
              <w:t xml:space="preserve"> Николае</w:t>
            </w:r>
            <w:r w:rsidR="00A879BB">
              <w:rPr>
                <w:sz w:val="28"/>
                <w:szCs w:val="28"/>
              </w:rPr>
              <w:t>в</w:t>
            </w:r>
            <w:r w:rsidR="00A879BB" w:rsidRPr="00A879BB">
              <w:rPr>
                <w:sz w:val="28"/>
                <w:szCs w:val="28"/>
              </w:rPr>
              <w:t xml:space="preserve">ского сельского поселения Щербиновского района от </w:t>
            </w:r>
            <w:r w:rsidR="000B1D75">
              <w:rPr>
                <w:sz w:val="28"/>
                <w:szCs w:val="28"/>
              </w:rPr>
              <w:t>03</w:t>
            </w:r>
            <w:r w:rsidR="00A879BB" w:rsidRPr="00A879BB">
              <w:rPr>
                <w:sz w:val="28"/>
                <w:szCs w:val="28"/>
              </w:rPr>
              <w:t xml:space="preserve"> </w:t>
            </w:r>
            <w:r w:rsidR="000B1D75">
              <w:rPr>
                <w:sz w:val="28"/>
                <w:szCs w:val="28"/>
              </w:rPr>
              <w:t>июн</w:t>
            </w:r>
            <w:r w:rsidR="00550624">
              <w:rPr>
                <w:sz w:val="28"/>
                <w:szCs w:val="28"/>
              </w:rPr>
              <w:t>я</w:t>
            </w:r>
            <w:r w:rsidR="00A879BB" w:rsidRPr="00A879BB">
              <w:rPr>
                <w:sz w:val="28"/>
                <w:szCs w:val="28"/>
              </w:rPr>
              <w:t xml:space="preserve"> 2025 года № </w:t>
            </w:r>
            <w:r>
              <w:rPr>
                <w:sz w:val="28"/>
                <w:szCs w:val="28"/>
              </w:rPr>
              <w:t>1</w:t>
            </w:r>
            <w:r w:rsidR="00A879BB" w:rsidRPr="00A879BB">
              <w:rPr>
                <w:sz w:val="28"/>
                <w:szCs w:val="28"/>
              </w:rPr>
              <w:t xml:space="preserve"> «</w:t>
            </w:r>
            <w:r w:rsidRPr="007145DF">
              <w:rPr>
                <w:sz w:val="28"/>
                <w:szCs w:val="28"/>
              </w:rPr>
              <w:t>О внесении изменений в решение Совета Николаевского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сельского поселения Щербиновского района от 26 декабря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2024 г. № 1 «О бюджете Николаевского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поселения Щербиновского района на 2025 год»</w:t>
            </w:r>
            <w:r w:rsidR="00A879BB" w:rsidRPr="00A879BB">
              <w:rPr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0B1D75" w:rsidRDefault="00CA72CA" w:rsidP="007D0C7A">
      <w:pPr>
        <w:jc w:val="center"/>
        <w:rPr>
          <w:rFonts w:eastAsia="Times New Roman"/>
          <w:szCs w:val="24"/>
        </w:rPr>
      </w:pPr>
      <w:r w:rsidRPr="00FD1D81">
        <w:rPr>
          <w:rFonts w:eastAsia="Times New Roman"/>
          <w:szCs w:val="24"/>
        </w:rPr>
        <w:br w:type="page"/>
      </w:r>
    </w:p>
    <w:tbl>
      <w:tblPr>
        <w:tblW w:w="972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811"/>
        <w:gridCol w:w="4820"/>
        <w:gridCol w:w="89"/>
      </w:tblGrid>
      <w:tr w:rsidR="000B1D75" w:rsidRPr="000B1D75" w:rsidTr="000B1D75">
        <w:trPr>
          <w:gridAfter w:val="1"/>
          <w:wAfter w:w="89" w:type="dxa"/>
          <w:cantSplit/>
          <w:trHeight w:hRule="exact" w:val="1418"/>
        </w:trPr>
        <w:tc>
          <w:tcPr>
            <w:tcW w:w="9639" w:type="dxa"/>
            <w:gridSpan w:val="3"/>
          </w:tcPr>
          <w:p w:rsidR="000B1D75" w:rsidRPr="000B1D75" w:rsidRDefault="000B1D75" w:rsidP="000B1D75">
            <w:pPr>
              <w:widowControl/>
              <w:tabs>
                <w:tab w:val="center" w:pos="4812"/>
                <w:tab w:val="left" w:pos="5773"/>
              </w:tabs>
              <w:snapToGrid w:val="0"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0"/>
              </w:rPr>
              <w:lastRenderedPageBreak/>
              <w:tab/>
            </w:r>
            <w:r w:rsidRPr="000B1D75">
              <w:rPr>
                <w:rFonts w:eastAsia="Times New Roman"/>
                <w:noProof/>
                <w:sz w:val="20"/>
              </w:rPr>
              <w:drawing>
                <wp:inline distT="0" distB="0" distL="0" distR="0">
                  <wp:extent cx="104775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D75">
              <w:rPr>
                <w:rFonts w:eastAsia="Times New Roman"/>
                <w:sz w:val="20"/>
              </w:rPr>
              <w:tab/>
            </w:r>
          </w:p>
        </w:tc>
      </w:tr>
      <w:tr w:rsidR="000B1D75" w:rsidRPr="000B1D75" w:rsidTr="000B1D75">
        <w:trPr>
          <w:gridAfter w:val="1"/>
          <w:wAfter w:w="89" w:type="dxa"/>
          <w:cantSplit/>
          <w:trHeight w:hRule="exact" w:val="2680"/>
        </w:trPr>
        <w:tc>
          <w:tcPr>
            <w:tcW w:w="9639" w:type="dxa"/>
            <w:gridSpan w:val="3"/>
          </w:tcPr>
          <w:p w:rsidR="000B1D75" w:rsidRPr="000B1D75" w:rsidRDefault="000B1D75" w:rsidP="000B1D75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0B1D75" w:rsidRPr="000B1D75" w:rsidRDefault="000B1D75" w:rsidP="003E36CC">
            <w:pPr>
              <w:keepNext/>
              <w:widowControl/>
              <w:jc w:val="center"/>
              <w:outlineLvl w:val="0"/>
              <w:rPr>
                <w:rFonts w:eastAsia="Times New Roman"/>
                <w:b/>
                <w:bCs/>
                <w:sz w:val="28"/>
              </w:rPr>
            </w:pPr>
            <w:bookmarkStart w:id="0" w:name="_GoBack"/>
            <w:r w:rsidRPr="000B1D75">
              <w:rPr>
                <w:rFonts w:eastAsia="Times New Roman"/>
                <w:b/>
                <w:bCs/>
                <w:sz w:val="28"/>
              </w:rPr>
              <w:t>СОВЕТ НИКОЛАЕВСКОГО СЕЛЬСКОГО ПОСЕЛЕНИЯ</w:t>
            </w:r>
          </w:p>
          <w:p w:rsidR="000B1D75" w:rsidRPr="000B1D75" w:rsidRDefault="000B1D75" w:rsidP="003E36CC">
            <w:pPr>
              <w:keepNext/>
              <w:widowControl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0B1D75">
              <w:rPr>
                <w:rFonts w:eastAsia="Times New Roman"/>
                <w:b/>
                <w:sz w:val="28"/>
                <w:szCs w:val="28"/>
              </w:rPr>
              <w:t xml:space="preserve">ЩЕРБИНОВСКОГО РАЙОНА </w:t>
            </w:r>
          </w:p>
          <w:p w:rsidR="000B1D75" w:rsidRPr="000B1D75" w:rsidRDefault="000B1D75" w:rsidP="003E36CC">
            <w:pPr>
              <w:keepNext/>
              <w:widowControl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0B1D75">
              <w:rPr>
                <w:rFonts w:eastAsia="Times New Roman"/>
                <w:b/>
                <w:sz w:val="28"/>
                <w:szCs w:val="28"/>
              </w:rPr>
              <w:t>ПЯТОГО СОЗЫВА</w:t>
            </w:r>
            <w:bookmarkEnd w:id="0"/>
          </w:p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sz w:val="28"/>
              </w:rPr>
            </w:pPr>
            <w:r w:rsidRPr="000B1D75">
              <w:rPr>
                <w:rFonts w:eastAsia="Times New Roman"/>
                <w:b/>
                <w:color w:val="000000"/>
                <w:sz w:val="28"/>
              </w:rPr>
              <w:t>ПЯТНАДЦАТАЯ</w:t>
            </w:r>
            <w:r w:rsidRPr="000B1D75">
              <w:rPr>
                <w:rFonts w:eastAsia="Times New Roman"/>
                <w:b/>
                <w:sz w:val="28"/>
              </w:rPr>
              <w:t xml:space="preserve"> СЕССИЯ</w:t>
            </w:r>
          </w:p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caps/>
                <w:sz w:val="28"/>
              </w:rPr>
            </w:pPr>
          </w:p>
          <w:p w:rsidR="000B1D75" w:rsidRPr="000B1D75" w:rsidRDefault="000B1D75" w:rsidP="000B1D75">
            <w:pPr>
              <w:widowControl/>
              <w:spacing w:before="120"/>
              <w:jc w:val="center"/>
              <w:rPr>
                <w:rFonts w:eastAsia="Times New Roman"/>
                <w:b/>
                <w:bCs/>
                <w:spacing w:val="20"/>
                <w:sz w:val="28"/>
                <w:szCs w:val="32"/>
              </w:rPr>
            </w:pPr>
            <w:r w:rsidRPr="000B1D75">
              <w:rPr>
                <w:rFonts w:eastAsia="Times New Roman"/>
                <w:b/>
                <w:bCs/>
                <w:spacing w:val="20"/>
                <w:sz w:val="28"/>
                <w:szCs w:val="32"/>
              </w:rPr>
              <w:t>РЕШЕНИЕ</w:t>
            </w:r>
          </w:p>
          <w:p w:rsidR="000B1D75" w:rsidRPr="000B1D75" w:rsidRDefault="000B1D75" w:rsidP="000B1D75">
            <w:pPr>
              <w:widowControl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</w:rPr>
            </w:pPr>
          </w:p>
        </w:tc>
      </w:tr>
      <w:tr w:rsidR="000B1D75" w:rsidRPr="000B1D75" w:rsidTr="000B1D75">
        <w:trPr>
          <w:gridAfter w:val="1"/>
          <w:wAfter w:w="89" w:type="dxa"/>
          <w:cantSplit/>
          <w:trHeight w:hRule="exact" w:val="340"/>
        </w:trPr>
        <w:tc>
          <w:tcPr>
            <w:tcW w:w="4819" w:type="dxa"/>
            <w:gridSpan w:val="2"/>
            <w:vAlign w:val="bottom"/>
          </w:tcPr>
          <w:p w:rsidR="000B1D75" w:rsidRPr="000B1D75" w:rsidRDefault="000B1D75" w:rsidP="000B1D75">
            <w:pPr>
              <w:widowControl/>
              <w:snapToGrid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 xml:space="preserve">от </w:t>
            </w:r>
            <w:r w:rsidRPr="000B1D7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03.06.2025</w:t>
            </w:r>
          </w:p>
        </w:tc>
        <w:tc>
          <w:tcPr>
            <w:tcW w:w="4820" w:type="dxa"/>
            <w:vAlign w:val="bottom"/>
          </w:tcPr>
          <w:p w:rsidR="000B1D75" w:rsidRPr="000B1D75" w:rsidRDefault="000B1D75" w:rsidP="003E36CC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0"/>
              </w:rPr>
              <w:t xml:space="preserve">                    </w:t>
            </w:r>
            <w:r w:rsidR="003E36CC">
              <w:rPr>
                <w:rFonts w:eastAsia="Times New Roman"/>
                <w:b/>
                <w:bCs/>
                <w:sz w:val="20"/>
              </w:rPr>
              <w:t xml:space="preserve">                       </w:t>
            </w:r>
            <w:r w:rsidRPr="000B1D75">
              <w:rPr>
                <w:rFonts w:eastAsia="Times New Roman"/>
                <w:b/>
                <w:bCs/>
                <w:sz w:val="20"/>
              </w:rPr>
              <w:t xml:space="preserve">                            </w:t>
            </w: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r w:rsidR="003E36CC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B1D75" w:rsidRPr="000B1D75" w:rsidTr="000B1D75">
        <w:trPr>
          <w:gridAfter w:val="1"/>
          <w:wAfter w:w="89" w:type="dxa"/>
          <w:cantSplit/>
          <w:trHeight w:hRule="exact" w:val="284"/>
        </w:trPr>
        <w:tc>
          <w:tcPr>
            <w:tcW w:w="9639" w:type="dxa"/>
            <w:gridSpan w:val="3"/>
            <w:vAlign w:val="bottom"/>
          </w:tcPr>
          <w:p w:rsidR="000B1D75" w:rsidRPr="000B1D75" w:rsidRDefault="000B1D75" w:rsidP="000B1D75">
            <w:pPr>
              <w:widowControl/>
              <w:snapToGrid w:val="0"/>
              <w:jc w:val="center"/>
              <w:rPr>
                <w:rFonts w:eastAsia="Times New Roman"/>
                <w:sz w:val="20"/>
              </w:rPr>
            </w:pPr>
            <w:r w:rsidRPr="000B1D75">
              <w:rPr>
                <w:rFonts w:eastAsia="Times New Roman"/>
                <w:sz w:val="20"/>
              </w:rPr>
              <w:t>село Николаевка</w:t>
            </w:r>
          </w:p>
        </w:tc>
      </w:tr>
      <w:tr w:rsidR="000B1D75" w:rsidRPr="000B1D75" w:rsidTr="000B1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val="604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sz w:val="28"/>
              </w:rPr>
            </w:pPr>
          </w:p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sz w:val="28"/>
              </w:rPr>
            </w:pPr>
          </w:p>
        </w:tc>
      </w:tr>
    </w:tbl>
    <w:p w:rsidR="000B1D75" w:rsidRPr="000B1D75" w:rsidRDefault="000B1D75" w:rsidP="000B1D75">
      <w:pPr>
        <w:widowControl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0B1D75">
        <w:rPr>
          <w:rFonts w:eastAsia="Times New Roman"/>
          <w:b/>
          <w:bCs/>
          <w:sz w:val="28"/>
          <w:szCs w:val="28"/>
        </w:rPr>
        <w:t>О внесении изменений в решение Совета Николаевского</w:t>
      </w:r>
    </w:p>
    <w:p w:rsidR="000B1D75" w:rsidRPr="000B1D75" w:rsidRDefault="000B1D75" w:rsidP="000B1D75">
      <w:pPr>
        <w:widowControl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0B1D75">
        <w:rPr>
          <w:rFonts w:eastAsia="Times New Roman"/>
          <w:b/>
          <w:bCs/>
          <w:sz w:val="28"/>
          <w:szCs w:val="28"/>
        </w:rPr>
        <w:t>сельского поселения Щербиновского района от 26 декабря</w:t>
      </w:r>
    </w:p>
    <w:p w:rsidR="000B1D75" w:rsidRPr="000B1D75" w:rsidRDefault="000B1D75" w:rsidP="000B1D75">
      <w:pPr>
        <w:widowControl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0B1D75">
        <w:rPr>
          <w:rFonts w:eastAsia="Times New Roman"/>
          <w:b/>
          <w:bCs/>
          <w:sz w:val="28"/>
          <w:szCs w:val="28"/>
        </w:rPr>
        <w:t>2024 г. № 1 «О бюджете Николаевского сельского</w:t>
      </w:r>
    </w:p>
    <w:p w:rsidR="000B1D75" w:rsidRPr="000B1D75" w:rsidRDefault="000B1D75" w:rsidP="000B1D75">
      <w:pPr>
        <w:widowControl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0B1D75">
        <w:rPr>
          <w:rFonts w:eastAsia="Times New Roman"/>
          <w:b/>
          <w:bCs/>
          <w:sz w:val="28"/>
          <w:szCs w:val="28"/>
        </w:rPr>
        <w:t>поселения Щербиновского района на 2025 год»</w:t>
      </w:r>
    </w:p>
    <w:p w:rsidR="000B1D75" w:rsidRPr="000B1D75" w:rsidRDefault="000B1D75" w:rsidP="000B1D75">
      <w:pPr>
        <w:widowControl/>
        <w:jc w:val="center"/>
        <w:rPr>
          <w:rFonts w:eastAsia="Times New Roman"/>
          <w:bCs/>
          <w:sz w:val="28"/>
          <w:szCs w:val="28"/>
        </w:rPr>
      </w:pPr>
    </w:p>
    <w:p w:rsidR="000B1D75" w:rsidRPr="000B1D75" w:rsidRDefault="000B1D75" w:rsidP="000B1D75">
      <w:pPr>
        <w:widowControl/>
        <w:jc w:val="center"/>
        <w:rPr>
          <w:rFonts w:eastAsia="Times New Roman"/>
          <w:bCs/>
          <w:sz w:val="28"/>
          <w:szCs w:val="28"/>
        </w:rPr>
      </w:pPr>
    </w:p>
    <w:p w:rsidR="000B1D75" w:rsidRPr="000B1D75" w:rsidRDefault="000B1D75" w:rsidP="000B1D7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В соответствии с Уставом Николаевского сельского поселения Щербиновского района, Положением о бюджетном процессе в Николаевском сельском поселении Щербиновского района, Совет Николаевского сельского поселения Щербиновского района р е ш и л:</w:t>
      </w:r>
    </w:p>
    <w:p w:rsidR="000B1D75" w:rsidRPr="000B1D75" w:rsidRDefault="000B1D75" w:rsidP="000B1D7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1. Внести в решение Совета Николаевского сельского поселения Щербиновского района от 26 декабря 2024 г. № 1 «О бюджете Николаевского сельского поселения Щербиновского района на 2025 год» следующие изменения:</w:t>
      </w:r>
    </w:p>
    <w:p w:rsidR="000B1D75" w:rsidRPr="000B1D75" w:rsidRDefault="000B1D75" w:rsidP="000B1D7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1) статью 1 изложить в следующей редакции:</w:t>
      </w:r>
    </w:p>
    <w:p w:rsidR="000B1D75" w:rsidRPr="000B1D75" w:rsidRDefault="000B1D75" w:rsidP="000B1D7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«Статья 1</w:t>
      </w:r>
    </w:p>
    <w:p w:rsidR="000B1D75" w:rsidRPr="000B1D75" w:rsidRDefault="000B1D75" w:rsidP="000B1D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1. Утвердить основные характеристики бюджета Николаевского сельского поселения Щербиновского района на 2025 год:</w:t>
      </w:r>
    </w:p>
    <w:p w:rsidR="000B1D75" w:rsidRPr="000B1D75" w:rsidRDefault="000B1D75" w:rsidP="000B1D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1) общий объем доходов в сумме 14 950 400,00</w:t>
      </w:r>
      <w:r w:rsidRPr="000B1D75">
        <w:rPr>
          <w:rFonts w:eastAsia="Times New Roman"/>
          <w:bCs/>
          <w:sz w:val="28"/>
        </w:rPr>
        <w:t xml:space="preserve"> </w:t>
      </w:r>
      <w:r w:rsidRPr="000B1D75">
        <w:rPr>
          <w:rFonts w:eastAsia="Times New Roman"/>
          <w:sz w:val="28"/>
          <w:szCs w:val="28"/>
        </w:rPr>
        <w:t>рублей;</w:t>
      </w:r>
    </w:p>
    <w:p w:rsidR="000B1D75" w:rsidRPr="000B1D75" w:rsidRDefault="000B1D75" w:rsidP="000B1D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 xml:space="preserve">2) общий объем расходов в сумме </w:t>
      </w:r>
      <w:r w:rsidRPr="000B1D75">
        <w:rPr>
          <w:rFonts w:eastAsia="Times New Roman"/>
          <w:bCs/>
          <w:sz w:val="28"/>
        </w:rPr>
        <w:t xml:space="preserve">15 487 042,01 </w:t>
      </w:r>
      <w:r w:rsidRPr="000B1D75">
        <w:rPr>
          <w:rFonts w:eastAsia="Times New Roman"/>
          <w:sz w:val="28"/>
          <w:szCs w:val="28"/>
        </w:rPr>
        <w:t>рублей;</w:t>
      </w:r>
    </w:p>
    <w:p w:rsidR="000B1D75" w:rsidRPr="000B1D75" w:rsidRDefault="000B1D75" w:rsidP="000B1D75">
      <w:pPr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  <w:lang w:eastAsia="en-US"/>
        </w:rPr>
        <w:t xml:space="preserve">3) </w:t>
      </w:r>
      <w:r w:rsidRPr="000B1D75">
        <w:rPr>
          <w:rFonts w:eastAsia="Times New Roman"/>
          <w:sz w:val="28"/>
          <w:szCs w:val="28"/>
        </w:rPr>
        <w:t xml:space="preserve">верхний предел муниципального внутреннего долга </w:t>
      </w:r>
      <w:r w:rsidRPr="000B1D75">
        <w:rPr>
          <w:rFonts w:eastAsia="Times New Roman"/>
          <w:sz w:val="28"/>
          <w:szCs w:val="28"/>
          <w:lang w:eastAsia="en-US"/>
        </w:rPr>
        <w:t>Николаевского сельского поселения Щербиновского района</w:t>
      </w:r>
      <w:r w:rsidRPr="000B1D75">
        <w:rPr>
          <w:rFonts w:eastAsia="Times New Roman"/>
          <w:sz w:val="28"/>
          <w:szCs w:val="28"/>
        </w:rPr>
        <w:t xml:space="preserve"> по состоянию на 1 января 2026 года в сумме 0,00 рублей, в том числе верхний предел долга по муниципальным гарантиям </w:t>
      </w:r>
      <w:r w:rsidRPr="000B1D75">
        <w:rPr>
          <w:rFonts w:eastAsia="Times New Roman"/>
          <w:sz w:val="28"/>
          <w:szCs w:val="28"/>
          <w:lang w:eastAsia="en-US"/>
        </w:rPr>
        <w:t>Николаевского сельского поселения Щербиновского района</w:t>
      </w:r>
      <w:r w:rsidRPr="000B1D75">
        <w:rPr>
          <w:rFonts w:eastAsia="Times New Roman"/>
          <w:sz w:val="28"/>
          <w:szCs w:val="28"/>
        </w:rPr>
        <w:t xml:space="preserve"> в сумме 0,00 рублей;</w:t>
      </w:r>
    </w:p>
    <w:p w:rsidR="000B1D75" w:rsidRPr="000B1D75" w:rsidRDefault="000B1D75" w:rsidP="000B1D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8"/>
        </w:rPr>
        <w:t>4) дефицит бюджета Николаевского сельского поселения Щербиновского района в сумме 536 642,01 рублей.</w:t>
      </w:r>
      <w:r w:rsidRPr="000B1D75">
        <w:rPr>
          <w:rFonts w:eastAsia="Times New Roman"/>
          <w:sz w:val="28"/>
          <w:szCs w:val="24"/>
        </w:rPr>
        <w:t>;</w:t>
      </w:r>
    </w:p>
    <w:p w:rsidR="000B1D75" w:rsidRPr="000B1D75" w:rsidRDefault="000B1D75" w:rsidP="000B1D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4"/>
        </w:rPr>
        <w:t>2) подпункт 1 пункта 5 статьи 4 изложить в следующей редакции:</w:t>
      </w:r>
    </w:p>
    <w:p w:rsidR="000B1D75" w:rsidRPr="000B1D75" w:rsidRDefault="000B1D75" w:rsidP="000B1D7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4"/>
        </w:rPr>
        <w:t>«</w:t>
      </w:r>
      <w:r w:rsidRPr="000B1D75">
        <w:rPr>
          <w:rFonts w:eastAsia="Times New Roman"/>
          <w:sz w:val="28"/>
          <w:szCs w:val="28"/>
        </w:rPr>
        <w:t>1) общий объем бюджетных ассигнований, направляемых на исполнение публичных нормативных обязательств, в сумме 379 132,80 рублей.»;</w:t>
      </w:r>
    </w:p>
    <w:p w:rsidR="000B1D75" w:rsidRPr="000B1D75" w:rsidRDefault="000B1D75" w:rsidP="000B1D7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lastRenderedPageBreak/>
        <w:t>3) приложение 1 изложить в следующей редакции (приложение 1);</w:t>
      </w:r>
    </w:p>
    <w:p w:rsidR="000B1D75" w:rsidRPr="000B1D75" w:rsidRDefault="000B1D75" w:rsidP="000B1D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4"/>
        </w:rPr>
        <w:t xml:space="preserve">4) </w:t>
      </w:r>
      <w:bookmarkStart w:id="1" w:name="_Hlk26434894"/>
      <w:r w:rsidRPr="000B1D75">
        <w:rPr>
          <w:rFonts w:eastAsia="Times New Roman"/>
          <w:sz w:val="28"/>
          <w:szCs w:val="28"/>
        </w:rPr>
        <w:t>приложение 4 изложить в следующей редакции (приложение 2);</w:t>
      </w:r>
    </w:p>
    <w:p w:rsidR="000B1D75" w:rsidRPr="000B1D75" w:rsidRDefault="000B1D75" w:rsidP="000B1D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5) приложение 5 изложить в следующей редакции (приложение 3);</w:t>
      </w:r>
    </w:p>
    <w:p w:rsidR="000B1D75" w:rsidRPr="000B1D75" w:rsidRDefault="000B1D75" w:rsidP="000B1D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6) приложение 6 изложить в следующей редакции (приложение 4);</w:t>
      </w:r>
    </w:p>
    <w:p w:rsidR="000B1D75" w:rsidRPr="000B1D75" w:rsidRDefault="000B1D75" w:rsidP="000B1D7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7) приложение 7 изложить в следующей редакции (приложение 5)</w:t>
      </w:r>
      <w:bookmarkEnd w:id="1"/>
      <w:r w:rsidRPr="000B1D75">
        <w:rPr>
          <w:rFonts w:eastAsia="Times New Roman"/>
          <w:sz w:val="28"/>
          <w:szCs w:val="28"/>
        </w:rPr>
        <w:t>.</w:t>
      </w:r>
    </w:p>
    <w:p w:rsidR="000B1D75" w:rsidRPr="000B1D75" w:rsidRDefault="000B1D75" w:rsidP="000B1D75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2. Отделу по общим и юридическим вопросам администрации Николаевского сельского поселения Щербиновского района (Голуб):</w:t>
      </w:r>
    </w:p>
    <w:p w:rsidR="000B1D75" w:rsidRPr="000B1D75" w:rsidRDefault="000B1D75" w:rsidP="000B1D75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1) разместить настоящее решение на официальном сайте администрации Николаевского сельского поселения Щербиновского района;</w:t>
      </w:r>
    </w:p>
    <w:p w:rsidR="000B1D75" w:rsidRPr="000B1D75" w:rsidRDefault="000B1D75" w:rsidP="000B1D75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 xml:space="preserve">2)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 </w:t>
      </w:r>
    </w:p>
    <w:p w:rsidR="000B1D75" w:rsidRPr="000B1D75" w:rsidRDefault="000B1D75" w:rsidP="000B1D75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3. Решение вступает в силу на следующий день после его официального опубликования.</w:t>
      </w:r>
    </w:p>
    <w:p w:rsidR="000B1D75" w:rsidRPr="000B1D75" w:rsidRDefault="000B1D75" w:rsidP="000B1D75">
      <w:pPr>
        <w:widowControl/>
        <w:jc w:val="both"/>
        <w:rPr>
          <w:rFonts w:eastAsia="Times New Roman"/>
          <w:color w:val="FF0000"/>
          <w:sz w:val="28"/>
          <w:szCs w:val="28"/>
        </w:rPr>
      </w:pPr>
    </w:p>
    <w:p w:rsidR="000B1D75" w:rsidRPr="000B1D75" w:rsidRDefault="000B1D75" w:rsidP="000B1D75">
      <w:pPr>
        <w:widowControl/>
        <w:jc w:val="both"/>
        <w:rPr>
          <w:rFonts w:eastAsia="Times New Roman"/>
          <w:color w:val="FF0000"/>
          <w:sz w:val="28"/>
          <w:szCs w:val="28"/>
        </w:rPr>
      </w:pPr>
    </w:p>
    <w:p w:rsidR="000B1D75" w:rsidRPr="000B1D75" w:rsidRDefault="000B1D75" w:rsidP="000B1D75">
      <w:pPr>
        <w:widowControl/>
        <w:jc w:val="both"/>
        <w:rPr>
          <w:rFonts w:eastAsia="Times New Roman"/>
          <w:color w:val="FF0000"/>
          <w:sz w:val="28"/>
          <w:szCs w:val="28"/>
        </w:rPr>
      </w:pPr>
    </w:p>
    <w:p w:rsidR="000B1D75" w:rsidRPr="000B1D75" w:rsidRDefault="000B1D75" w:rsidP="000B1D75">
      <w:pPr>
        <w:widowControl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Глава</w:t>
      </w:r>
    </w:p>
    <w:p w:rsidR="000B1D75" w:rsidRPr="000B1D75" w:rsidRDefault="000B1D75" w:rsidP="000B1D75">
      <w:pPr>
        <w:widowControl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Николаевского сельского поселения</w:t>
      </w:r>
    </w:p>
    <w:p w:rsidR="000B1D75" w:rsidRDefault="000B1D75" w:rsidP="000B1D75">
      <w:pPr>
        <w:widowControl/>
        <w:jc w:val="both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 xml:space="preserve">Щербиновского района                                                                       Л.Н. Мацкевич </w:t>
      </w:r>
    </w:p>
    <w:p w:rsidR="000B1D75" w:rsidRDefault="000B1D75" w:rsidP="000B1D75">
      <w:pPr>
        <w:widowControl/>
        <w:jc w:val="both"/>
        <w:rPr>
          <w:rFonts w:eastAsia="Times New Roman"/>
          <w:sz w:val="28"/>
          <w:szCs w:val="28"/>
        </w:rPr>
      </w:pPr>
    </w:p>
    <w:p w:rsidR="000B1D75" w:rsidRDefault="000B1D75" w:rsidP="000B1D75">
      <w:pPr>
        <w:widowControl/>
        <w:jc w:val="both"/>
        <w:rPr>
          <w:rFonts w:eastAsia="Times New Roman"/>
          <w:sz w:val="28"/>
          <w:szCs w:val="28"/>
        </w:rPr>
      </w:pPr>
    </w:p>
    <w:tbl>
      <w:tblPr>
        <w:tblW w:w="4300" w:type="dxa"/>
        <w:tblInd w:w="5347" w:type="dxa"/>
        <w:tblLook w:val="04A0" w:firstRow="1" w:lastRow="0" w:firstColumn="1" w:lastColumn="0" w:noHBand="0" w:noVBand="1"/>
      </w:tblPr>
      <w:tblGrid>
        <w:gridCol w:w="4300"/>
      </w:tblGrid>
      <w:tr w:rsidR="000B1D75" w:rsidRPr="00734EF5" w:rsidTr="000B1D75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734EF5" w:rsidRDefault="000B1D75" w:rsidP="000B1D75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34EF5">
              <w:rPr>
                <w:rFonts w:eastAsia="Times New Roman"/>
                <w:sz w:val="28"/>
                <w:szCs w:val="28"/>
              </w:rPr>
              <w:t>ПРИЛОЖЕНИЕ № 1</w:t>
            </w:r>
          </w:p>
        </w:tc>
      </w:tr>
      <w:tr w:rsidR="000B1D75" w:rsidRPr="00734EF5" w:rsidTr="000B1D75">
        <w:trPr>
          <w:trHeight w:val="11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1D75" w:rsidRPr="00734EF5" w:rsidRDefault="000B1D75" w:rsidP="000B1D75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34EF5">
              <w:rPr>
                <w:rFonts w:eastAsia="Times New Roman"/>
                <w:sz w:val="28"/>
                <w:szCs w:val="28"/>
              </w:rPr>
              <w:t xml:space="preserve">к решению Совета </w:t>
            </w:r>
            <w:r>
              <w:rPr>
                <w:rFonts w:eastAsia="Times New Roman"/>
                <w:sz w:val="28"/>
                <w:szCs w:val="28"/>
              </w:rPr>
              <w:t>Николае</w:t>
            </w:r>
            <w:r w:rsidRPr="00734EF5">
              <w:rPr>
                <w:rFonts w:eastAsia="Times New Roman"/>
                <w:sz w:val="28"/>
                <w:szCs w:val="28"/>
              </w:rPr>
              <w:t>вского сельского поселения Щербиновского района</w:t>
            </w:r>
          </w:p>
        </w:tc>
      </w:tr>
      <w:tr w:rsidR="000B1D75" w:rsidRPr="00734EF5" w:rsidTr="000B1D75">
        <w:trPr>
          <w:trHeight w:val="631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1D75" w:rsidRPr="00734EF5" w:rsidRDefault="000B1D75" w:rsidP="000B1D75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34EF5">
              <w:rPr>
                <w:rFonts w:eastAsia="Times New Roman"/>
                <w:sz w:val="28"/>
                <w:szCs w:val="28"/>
              </w:rPr>
              <w:t xml:space="preserve">от </w:t>
            </w:r>
            <w:r>
              <w:rPr>
                <w:rFonts w:eastAsia="Times New Roman"/>
                <w:sz w:val="28"/>
                <w:szCs w:val="28"/>
              </w:rPr>
              <w:t>03.06.2025 г.</w:t>
            </w:r>
            <w:r w:rsidRPr="00734EF5">
              <w:rPr>
                <w:rFonts w:eastAsia="Times New Roman"/>
                <w:sz w:val="28"/>
                <w:szCs w:val="28"/>
              </w:rPr>
              <w:t xml:space="preserve"> № 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0B1D75" w:rsidRDefault="000B1D75" w:rsidP="000B1D75">
      <w:pPr>
        <w:widowControl/>
        <w:ind w:left="5220"/>
        <w:jc w:val="center"/>
        <w:rPr>
          <w:rFonts w:eastAsia="Times New Roman"/>
          <w:sz w:val="28"/>
          <w:szCs w:val="28"/>
        </w:rPr>
      </w:pPr>
    </w:p>
    <w:p w:rsidR="000B1D75" w:rsidRDefault="000B1D75" w:rsidP="000B1D75">
      <w:pPr>
        <w:widowControl/>
        <w:ind w:left="5220"/>
        <w:jc w:val="center"/>
        <w:rPr>
          <w:rFonts w:eastAsia="Times New Roman"/>
          <w:sz w:val="28"/>
          <w:szCs w:val="28"/>
        </w:rPr>
      </w:pPr>
    </w:p>
    <w:p w:rsidR="000B1D75" w:rsidRPr="00CF719E" w:rsidRDefault="000B1D75" w:rsidP="000B1D75">
      <w:pPr>
        <w:widowControl/>
        <w:ind w:left="52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CF719E">
        <w:rPr>
          <w:rFonts w:eastAsia="Times New Roman"/>
          <w:sz w:val="28"/>
          <w:szCs w:val="28"/>
        </w:rPr>
        <w:t>ПРИЛОЖЕНИЕ № 1</w:t>
      </w:r>
    </w:p>
    <w:p w:rsidR="000B1D75" w:rsidRPr="00CF719E" w:rsidRDefault="000B1D75" w:rsidP="000B1D75">
      <w:pPr>
        <w:widowControl/>
        <w:ind w:left="51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</w:t>
      </w:r>
    </w:p>
    <w:p w:rsidR="000B1D75" w:rsidRPr="00CF719E" w:rsidRDefault="000B1D75" w:rsidP="000B1D75">
      <w:pPr>
        <w:widowControl/>
        <w:ind w:left="51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решением</w:t>
      </w:r>
      <w:r w:rsidRPr="00CF719E">
        <w:rPr>
          <w:rFonts w:eastAsia="Times New Roman"/>
          <w:sz w:val="28"/>
          <w:szCs w:val="28"/>
        </w:rPr>
        <w:t xml:space="preserve"> Совета Николаевского сельского поселения Щербиновского района </w:t>
      </w:r>
    </w:p>
    <w:p w:rsidR="000B1D75" w:rsidRDefault="000B1D75" w:rsidP="000B1D75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0B1D75" w:rsidRPr="00CF719E" w:rsidRDefault="000B1D75" w:rsidP="000B1D75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734EF5">
        <w:rPr>
          <w:rFonts w:eastAsia="Times New Roman"/>
          <w:sz w:val="28"/>
          <w:szCs w:val="28"/>
        </w:rPr>
        <w:t xml:space="preserve">(в редакции решения Совета </w:t>
      </w:r>
      <w:r>
        <w:rPr>
          <w:rFonts w:eastAsia="Times New Roman"/>
          <w:sz w:val="28"/>
          <w:szCs w:val="28"/>
        </w:rPr>
        <w:t>Николае</w:t>
      </w:r>
      <w:r w:rsidRPr="00734EF5">
        <w:rPr>
          <w:rFonts w:eastAsia="Times New Roman"/>
          <w:sz w:val="28"/>
          <w:szCs w:val="28"/>
        </w:rPr>
        <w:t xml:space="preserve">вского сельского поселения Щербиновского района                                                                                                                                     от </w:t>
      </w:r>
      <w:r>
        <w:rPr>
          <w:rFonts w:eastAsia="Times New Roman"/>
          <w:sz w:val="28"/>
          <w:szCs w:val="28"/>
        </w:rPr>
        <w:t>03.06.2025 г.</w:t>
      </w:r>
      <w:r w:rsidRPr="00734EF5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2</w:t>
      </w:r>
      <w:r w:rsidRPr="00734EF5">
        <w:rPr>
          <w:rFonts w:eastAsia="Times New Roman"/>
          <w:sz w:val="28"/>
          <w:szCs w:val="28"/>
        </w:rPr>
        <w:t>)</w:t>
      </w:r>
    </w:p>
    <w:p w:rsidR="000B1D75" w:rsidRPr="00CF719E" w:rsidRDefault="000B1D75" w:rsidP="000B1D75">
      <w:pPr>
        <w:widowControl/>
        <w:jc w:val="center"/>
        <w:rPr>
          <w:rFonts w:eastAsia="Times New Roman"/>
          <w:sz w:val="28"/>
          <w:szCs w:val="28"/>
        </w:rPr>
      </w:pPr>
    </w:p>
    <w:p w:rsidR="000B1D75" w:rsidRPr="00CF719E" w:rsidRDefault="000B1D75" w:rsidP="000B1D75">
      <w:pPr>
        <w:widowControl/>
        <w:jc w:val="center"/>
        <w:rPr>
          <w:rFonts w:eastAsia="Times New Roman"/>
          <w:sz w:val="28"/>
          <w:szCs w:val="28"/>
        </w:rPr>
      </w:pPr>
    </w:p>
    <w:p w:rsidR="000B1D75" w:rsidRDefault="000B1D75" w:rsidP="000B1D75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</w:t>
      </w:r>
    </w:p>
    <w:p w:rsidR="000B1D75" w:rsidRDefault="000B1D75" w:rsidP="000B1D75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в бюджет Николаевского сельского поселения </w:t>
      </w:r>
    </w:p>
    <w:p w:rsidR="000B1D75" w:rsidRDefault="000B1D75" w:rsidP="000B1D75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Щербиновского района по </w:t>
      </w:r>
      <w:r>
        <w:rPr>
          <w:b/>
          <w:sz w:val="28"/>
          <w:szCs w:val="28"/>
        </w:rPr>
        <w:t xml:space="preserve">кодам видов (подвидов) доходов </w:t>
      </w:r>
    </w:p>
    <w:p w:rsidR="000B1D75" w:rsidRPr="00961FE6" w:rsidRDefault="000B1D75" w:rsidP="000B1D75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lastRenderedPageBreak/>
        <w:t>на 20</w:t>
      </w:r>
      <w:r>
        <w:rPr>
          <w:b/>
          <w:sz w:val="28"/>
          <w:szCs w:val="28"/>
        </w:rPr>
        <w:t xml:space="preserve">25 </w:t>
      </w:r>
      <w:r w:rsidRPr="00961FE6">
        <w:rPr>
          <w:b/>
          <w:sz w:val="28"/>
          <w:szCs w:val="28"/>
        </w:rPr>
        <w:t>год</w:t>
      </w:r>
    </w:p>
    <w:p w:rsidR="000B1D75" w:rsidRDefault="000B1D75" w:rsidP="000B1D75">
      <w:pPr>
        <w:jc w:val="right"/>
        <w:rPr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880"/>
        <w:gridCol w:w="5122"/>
        <w:gridCol w:w="12"/>
        <w:gridCol w:w="1767"/>
      </w:tblGrid>
      <w:tr w:rsidR="000B1D75" w:rsidTr="000B1D75">
        <w:trPr>
          <w:trHeight w:val="631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75" w:rsidRDefault="000B1D75" w:rsidP="000B1D75">
            <w: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75" w:rsidRDefault="000B1D75" w:rsidP="000B1D75">
            <w:r>
              <w:t>Наименование кодов доходов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75" w:rsidRDefault="000B1D75" w:rsidP="000B1D75">
            <w:pPr>
              <w:jc w:val="center"/>
            </w:pPr>
            <w:r>
              <w:t>Сумма, рублей</w:t>
            </w:r>
          </w:p>
        </w:tc>
      </w:tr>
      <w:tr w:rsidR="000B1D75" w:rsidTr="000B1D75">
        <w:trPr>
          <w:cantSplit/>
          <w:trHeight w:val="225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D75" w:rsidRDefault="000B1D75" w:rsidP="000B1D75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D75" w:rsidRDefault="000B1D75" w:rsidP="000B1D75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D75" w:rsidRDefault="000B1D75" w:rsidP="000B1D75">
            <w:pPr>
              <w:jc w:val="right"/>
              <w:rPr>
                <w:b/>
              </w:rPr>
            </w:pPr>
            <w:r w:rsidRPr="00701C21">
              <w:rPr>
                <w:b/>
              </w:rPr>
              <w:t>10</w:t>
            </w:r>
            <w:r>
              <w:rPr>
                <w:b/>
              </w:rPr>
              <w:t>9</w:t>
            </w:r>
            <w:r w:rsidRPr="00701C21">
              <w:rPr>
                <w:b/>
              </w:rPr>
              <w:t>55500,00</w:t>
            </w:r>
          </w:p>
        </w:tc>
      </w:tr>
      <w:tr w:rsidR="000B1D75" w:rsidTr="000B1D75">
        <w:trPr>
          <w:cantSplit/>
        </w:trPr>
        <w:tc>
          <w:tcPr>
            <w:tcW w:w="2880" w:type="dxa"/>
          </w:tcPr>
          <w:p w:rsidR="000B1D75" w:rsidRDefault="000B1D75" w:rsidP="000B1D75"/>
        </w:tc>
        <w:tc>
          <w:tcPr>
            <w:tcW w:w="5122" w:type="dxa"/>
          </w:tcPr>
          <w:p w:rsidR="000B1D75" w:rsidRDefault="000B1D75" w:rsidP="000B1D75"/>
        </w:tc>
        <w:tc>
          <w:tcPr>
            <w:tcW w:w="1779" w:type="dxa"/>
            <w:gridSpan w:val="2"/>
          </w:tcPr>
          <w:p w:rsidR="000B1D75" w:rsidRDefault="000B1D75" w:rsidP="000B1D75">
            <w:pPr>
              <w:jc w:val="right"/>
            </w:pPr>
          </w:p>
        </w:tc>
      </w:tr>
      <w:tr w:rsidR="000B1D75" w:rsidTr="000B1D75">
        <w:trPr>
          <w:cantSplit/>
        </w:trPr>
        <w:tc>
          <w:tcPr>
            <w:tcW w:w="2880" w:type="dxa"/>
            <w:hideMark/>
          </w:tcPr>
          <w:p w:rsidR="000B1D75" w:rsidRDefault="000B1D75" w:rsidP="000B1D75">
            <w:r>
              <w:t>1 01 02000 01 0000 110</w:t>
            </w:r>
          </w:p>
        </w:tc>
        <w:tc>
          <w:tcPr>
            <w:tcW w:w="5122" w:type="dxa"/>
          </w:tcPr>
          <w:p w:rsidR="000B1D75" w:rsidRDefault="000B1D75" w:rsidP="000B1D75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0B1D75" w:rsidRDefault="000B1D75" w:rsidP="000B1D75">
            <w:pPr>
              <w:rPr>
                <w:vertAlign w:val="superscript"/>
              </w:rPr>
            </w:pPr>
          </w:p>
        </w:tc>
        <w:tc>
          <w:tcPr>
            <w:tcW w:w="1779" w:type="dxa"/>
            <w:gridSpan w:val="2"/>
            <w:hideMark/>
          </w:tcPr>
          <w:p w:rsidR="000B1D75" w:rsidRDefault="000B1D75" w:rsidP="000B1D75">
            <w:pPr>
              <w:jc w:val="right"/>
            </w:pPr>
            <w:r w:rsidRPr="00701C21">
              <w:t>3543000,00</w:t>
            </w:r>
          </w:p>
        </w:tc>
      </w:tr>
      <w:tr w:rsidR="000B1D75" w:rsidTr="000B1D75">
        <w:trPr>
          <w:cantSplit/>
        </w:trPr>
        <w:tc>
          <w:tcPr>
            <w:tcW w:w="2880" w:type="dxa"/>
          </w:tcPr>
          <w:p w:rsidR="000B1D75" w:rsidRDefault="000B1D75" w:rsidP="000B1D75">
            <w:r>
              <w:t>1 03 02231 01 0000 110</w:t>
            </w:r>
          </w:p>
          <w:p w:rsidR="000B1D75" w:rsidRDefault="000B1D75" w:rsidP="000B1D75">
            <w:pPr>
              <w:jc w:val="both"/>
            </w:pPr>
          </w:p>
        </w:tc>
        <w:tc>
          <w:tcPr>
            <w:tcW w:w="5122" w:type="dxa"/>
          </w:tcPr>
          <w:p w:rsidR="000B1D75" w:rsidRDefault="000B1D75" w:rsidP="000B1D7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  <w:r>
              <w:t>*</w:t>
            </w:r>
          </w:p>
          <w:p w:rsidR="000B1D75" w:rsidRDefault="000B1D75" w:rsidP="000B1D75">
            <w:pPr>
              <w:jc w:val="both"/>
              <w:rPr>
                <w:vertAlign w:val="superscript"/>
              </w:rPr>
            </w:pPr>
          </w:p>
        </w:tc>
        <w:tc>
          <w:tcPr>
            <w:tcW w:w="1779" w:type="dxa"/>
            <w:gridSpan w:val="2"/>
            <w:hideMark/>
          </w:tcPr>
          <w:p w:rsidR="000B1D75" w:rsidRDefault="000B1D75" w:rsidP="000B1D75">
            <w:pPr>
              <w:jc w:val="right"/>
            </w:pPr>
            <w:r w:rsidRPr="00701C21">
              <w:t>518000,00</w:t>
            </w:r>
          </w:p>
        </w:tc>
      </w:tr>
      <w:tr w:rsidR="000B1D75" w:rsidTr="000B1D75">
        <w:trPr>
          <w:cantSplit/>
        </w:trPr>
        <w:tc>
          <w:tcPr>
            <w:tcW w:w="2880" w:type="dxa"/>
            <w:hideMark/>
          </w:tcPr>
          <w:p w:rsidR="000B1D75" w:rsidRDefault="000B1D75" w:rsidP="000B1D75">
            <w:r>
              <w:t>1 03 02241 01 0000 110</w:t>
            </w:r>
          </w:p>
        </w:tc>
        <w:tc>
          <w:tcPr>
            <w:tcW w:w="5122" w:type="dxa"/>
          </w:tcPr>
          <w:p w:rsidR="000B1D75" w:rsidRDefault="000B1D75" w:rsidP="000B1D75">
            <w:pPr>
              <w:pStyle w:val="af5"/>
              <w:jc w:val="both"/>
              <w:rPr>
                <w:rFonts w:ascii="Times New Roman" w:hAnsi="Times New Roman"/>
              </w:rPr>
            </w:pPr>
            <w:r w:rsidRPr="00E61B37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/>
              </w:rPr>
              <w:t>*</w:t>
            </w:r>
          </w:p>
          <w:p w:rsidR="000B1D75" w:rsidRDefault="000B1D75" w:rsidP="000B1D75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0B1D75" w:rsidRDefault="000B1D75" w:rsidP="000B1D75">
            <w:pPr>
              <w:jc w:val="right"/>
            </w:pPr>
            <w:r>
              <w:t>3100,00</w:t>
            </w:r>
          </w:p>
        </w:tc>
      </w:tr>
      <w:tr w:rsidR="000B1D75" w:rsidTr="000B1D75">
        <w:trPr>
          <w:cantSplit/>
        </w:trPr>
        <w:tc>
          <w:tcPr>
            <w:tcW w:w="2880" w:type="dxa"/>
            <w:hideMark/>
          </w:tcPr>
          <w:p w:rsidR="000B1D75" w:rsidRDefault="000B1D75" w:rsidP="000B1D75">
            <w:r>
              <w:t>1 03 02251 01 0000 110</w:t>
            </w:r>
          </w:p>
        </w:tc>
        <w:tc>
          <w:tcPr>
            <w:tcW w:w="5122" w:type="dxa"/>
          </w:tcPr>
          <w:p w:rsidR="000B1D75" w:rsidRDefault="000B1D75" w:rsidP="000B1D75">
            <w:pPr>
              <w:pStyle w:val="af5"/>
              <w:jc w:val="both"/>
              <w:rPr>
                <w:rFonts w:ascii="Times New Roman" w:hAnsi="Times New Roman"/>
              </w:rPr>
            </w:pPr>
            <w:r w:rsidRPr="00E61B37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/>
              </w:rPr>
              <w:t>*</w:t>
            </w:r>
          </w:p>
          <w:p w:rsidR="000B1D75" w:rsidRDefault="000B1D75" w:rsidP="000B1D75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0B1D75" w:rsidRDefault="000B1D75" w:rsidP="000B1D75">
            <w:pPr>
              <w:jc w:val="right"/>
            </w:pPr>
            <w:r w:rsidRPr="00701C21">
              <w:t>548400,00</w:t>
            </w:r>
          </w:p>
        </w:tc>
      </w:tr>
      <w:tr w:rsidR="000B1D75" w:rsidTr="000B1D75">
        <w:trPr>
          <w:cantSplit/>
        </w:trPr>
        <w:tc>
          <w:tcPr>
            <w:tcW w:w="2880" w:type="dxa"/>
            <w:hideMark/>
          </w:tcPr>
          <w:p w:rsidR="000B1D75" w:rsidRDefault="000B1D75" w:rsidP="000B1D75">
            <w:r>
              <w:t>1 05 03000 01 0000 110</w:t>
            </w:r>
          </w:p>
        </w:tc>
        <w:tc>
          <w:tcPr>
            <w:tcW w:w="5122" w:type="dxa"/>
          </w:tcPr>
          <w:p w:rsidR="000B1D75" w:rsidRDefault="000B1D75" w:rsidP="000B1D75">
            <w:r>
              <w:t>Единый сельскохозяйственный налог*</w:t>
            </w:r>
          </w:p>
          <w:p w:rsidR="000B1D75" w:rsidRDefault="000B1D75" w:rsidP="000B1D75"/>
        </w:tc>
        <w:tc>
          <w:tcPr>
            <w:tcW w:w="1779" w:type="dxa"/>
            <w:gridSpan w:val="2"/>
            <w:hideMark/>
          </w:tcPr>
          <w:p w:rsidR="000B1D75" w:rsidRDefault="000B1D75" w:rsidP="000B1D75">
            <w:pPr>
              <w:jc w:val="right"/>
            </w:pPr>
            <w:r>
              <w:t>41</w:t>
            </w:r>
            <w:r w:rsidRPr="00701C21">
              <w:t>67000,00</w:t>
            </w:r>
          </w:p>
        </w:tc>
      </w:tr>
      <w:tr w:rsidR="000B1D75" w:rsidTr="000B1D75">
        <w:trPr>
          <w:cantSplit/>
        </w:trPr>
        <w:tc>
          <w:tcPr>
            <w:tcW w:w="2880" w:type="dxa"/>
            <w:hideMark/>
          </w:tcPr>
          <w:p w:rsidR="000B1D75" w:rsidRDefault="000B1D75" w:rsidP="000B1D75">
            <w:r>
              <w:t>1 06 01030 10 0000 110</w:t>
            </w:r>
          </w:p>
        </w:tc>
        <w:tc>
          <w:tcPr>
            <w:tcW w:w="5122" w:type="dxa"/>
            <w:hideMark/>
          </w:tcPr>
          <w:p w:rsidR="000B1D75" w:rsidRDefault="000B1D75" w:rsidP="000B1D75">
            <w:r>
              <w:rPr>
                <w:color w:val="000000" w:themeColor="text1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0B1D75" w:rsidRDefault="000B1D75" w:rsidP="000B1D75"/>
        </w:tc>
        <w:tc>
          <w:tcPr>
            <w:tcW w:w="1779" w:type="dxa"/>
            <w:gridSpan w:val="2"/>
            <w:hideMark/>
          </w:tcPr>
          <w:p w:rsidR="000B1D75" w:rsidRDefault="000B1D75" w:rsidP="000B1D75">
            <w:pPr>
              <w:jc w:val="right"/>
            </w:pPr>
            <w:r w:rsidRPr="00701C21">
              <w:t>278000,00</w:t>
            </w:r>
          </w:p>
        </w:tc>
      </w:tr>
      <w:tr w:rsidR="000B1D75" w:rsidTr="000B1D75">
        <w:trPr>
          <w:cantSplit/>
        </w:trPr>
        <w:tc>
          <w:tcPr>
            <w:tcW w:w="2880" w:type="dxa"/>
            <w:hideMark/>
          </w:tcPr>
          <w:p w:rsidR="000B1D75" w:rsidRDefault="000B1D75" w:rsidP="000B1D75">
            <w:r>
              <w:t>1 06 06000 00 0000 110</w:t>
            </w:r>
          </w:p>
        </w:tc>
        <w:tc>
          <w:tcPr>
            <w:tcW w:w="5122" w:type="dxa"/>
          </w:tcPr>
          <w:p w:rsidR="000B1D75" w:rsidRDefault="000B1D75" w:rsidP="000B1D75">
            <w:r>
              <w:t>Земельный налог</w:t>
            </w:r>
          </w:p>
          <w:p w:rsidR="000B1D75" w:rsidRDefault="000B1D75" w:rsidP="000B1D75"/>
        </w:tc>
        <w:tc>
          <w:tcPr>
            <w:tcW w:w="1779" w:type="dxa"/>
            <w:gridSpan w:val="2"/>
            <w:hideMark/>
          </w:tcPr>
          <w:p w:rsidR="000B1D75" w:rsidRDefault="000B1D75" w:rsidP="000B1D75">
            <w:pPr>
              <w:jc w:val="right"/>
            </w:pPr>
            <w:r w:rsidRPr="00701C21">
              <w:t>1898000</w:t>
            </w:r>
            <w:r>
              <w:t>,00</w:t>
            </w:r>
          </w:p>
        </w:tc>
      </w:tr>
      <w:tr w:rsidR="000B1D75" w:rsidTr="000B1D75">
        <w:trPr>
          <w:cantSplit/>
        </w:trPr>
        <w:tc>
          <w:tcPr>
            <w:tcW w:w="2880" w:type="dxa"/>
            <w:hideMark/>
          </w:tcPr>
          <w:p w:rsidR="000B1D75" w:rsidRDefault="000B1D75" w:rsidP="000B1D75">
            <w:pPr>
              <w:rPr>
                <w:b/>
              </w:rPr>
            </w:pPr>
            <w:r>
              <w:rPr>
                <w:b/>
              </w:rPr>
              <w:lastRenderedPageBreak/>
              <w:t>2 00 00000 00 0000 000</w:t>
            </w:r>
          </w:p>
        </w:tc>
        <w:tc>
          <w:tcPr>
            <w:tcW w:w="5122" w:type="dxa"/>
          </w:tcPr>
          <w:p w:rsidR="000B1D75" w:rsidRDefault="000B1D75" w:rsidP="000B1D75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0B1D75" w:rsidRDefault="000B1D75" w:rsidP="000B1D75">
            <w:pPr>
              <w:jc w:val="both"/>
              <w:rPr>
                <w:b/>
              </w:rPr>
            </w:pPr>
          </w:p>
        </w:tc>
        <w:tc>
          <w:tcPr>
            <w:tcW w:w="1779" w:type="dxa"/>
            <w:gridSpan w:val="2"/>
            <w:hideMark/>
          </w:tcPr>
          <w:p w:rsidR="000B1D75" w:rsidRDefault="000B1D75" w:rsidP="000B1D75">
            <w:pPr>
              <w:jc w:val="right"/>
            </w:pPr>
            <w:r>
              <w:rPr>
                <w:b/>
                <w:bCs/>
              </w:rPr>
              <w:t>3994900,00</w:t>
            </w:r>
          </w:p>
        </w:tc>
      </w:tr>
      <w:tr w:rsidR="000B1D75" w:rsidTr="000B1D75">
        <w:trPr>
          <w:cantSplit/>
        </w:trPr>
        <w:tc>
          <w:tcPr>
            <w:tcW w:w="2880" w:type="dxa"/>
            <w:hideMark/>
          </w:tcPr>
          <w:p w:rsidR="000B1D75" w:rsidRDefault="000B1D75" w:rsidP="000B1D75">
            <w:r>
              <w:t>2 02 00000 00 0000 000</w:t>
            </w:r>
          </w:p>
        </w:tc>
        <w:tc>
          <w:tcPr>
            <w:tcW w:w="5122" w:type="dxa"/>
          </w:tcPr>
          <w:p w:rsidR="000B1D75" w:rsidRDefault="000B1D75" w:rsidP="000B1D75">
            <w:pPr>
              <w:jc w:val="both"/>
            </w:pPr>
            <w:r>
              <w:t>Безвозмездные поступления от других бюджетов бюджетной системы Российской Федерации*</w:t>
            </w:r>
          </w:p>
          <w:p w:rsidR="000B1D75" w:rsidRDefault="000B1D75" w:rsidP="000B1D75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0B1D75" w:rsidRDefault="000B1D75" w:rsidP="000B1D75">
            <w:pPr>
              <w:jc w:val="right"/>
            </w:pPr>
            <w:r>
              <w:rPr>
                <w:b/>
                <w:bCs/>
              </w:rPr>
              <w:t>3994900,00</w:t>
            </w:r>
          </w:p>
        </w:tc>
      </w:tr>
      <w:tr w:rsidR="000B1D75" w:rsidTr="000B1D75">
        <w:trPr>
          <w:cantSplit/>
        </w:trPr>
        <w:tc>
          <w:tcPr>
            <w:tcW w:w="2880" w:type="dxa"/>
            <w:hideMark/>
          </w:tcPr>
          <w:p w:rsidR="000B1D75" w:rsidRDefault="000B1D75" w:rsidP="000B1D75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0B1D75" w:rsidRDefault="000B1D75" w:rsidP="000B1D75">
            <w:pPr>
              <w:jc w:val="both"/>
            </w:pPr>
            <w:r>
              <w:rPr>
                <w:color w:val="000000" w:themeColor="text1"/>
                <w:szCs w:val="28"/>
              </w:rPr>
              <w:t>Дотации бюджетам бюджетной системы Российской Федерации</w:t>
            </w:r>
            <w:r>
              <w:t xml:space="preserve"> *</w:t>
            </w:r>
          </w:p>
        </w:tc>
        <w:tc>
          <w:tcPr>
            <w:tcW w:w="1779" w:type="dxa"/>
            <w:gridSpan w:val="2"/>
            <w:hideMark/>
          </w:tcPr>
          <w:p w:rsidR="000B1D75" w:rsidRDefault="000B1D75" w:rsidP="000B1D75">
            <w:pPr>
              <w:jc w:val="right"/>
            </w:pPr>
            <w:r w:rsidRPr="00B56720">
              <w:t>1597300</w:t>
            </w:r>
            <w:r>
              <w:t>,00</w:t>
            </w:r>
          </w:p>
        </w:tc>
      </w:tr>
      <w:tr w:rsidR="000B1D75" w:rsidTr="000B1D75">
        <w:trPr>
          <w:cantSplit/>
        </w:trPr>
        <w:tc>
          <w:tcPr>
            <w:tcW w:w="2880" w:type="dxa"/>
            <w:hideMark/>
          </w:tcPr>
          <w:p w:rsidR="000B1D75" w:rsidRDefault="000B1D75" w:rsidP="000B1D75"/>
        </w:tc>
        <w:tc>
          <w:tcPr>
            <w:tcW w:w="5122" w:type="dxa"/>
            <w:hideMark/>
          </w:tcPr>
          <w:p w:rsidR="000B1D75" w:rsidRDefault="000B1D75" w:rsidP="000B1D75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0B1D75" w:rsidRPr="00B56720" w:rsidRDefault="000B1D75" w:rsidP="000B1D75">
            <w:pPr>
              <w:jc w:val="right"/>
            </w:pPr>
          </w:p>
        </w:tc>
      </w:tr>
      <w:tr w:rsidR="000B1D75" w:rsidTr="000B1D75">
        <w:trPr>
          <w:cantSplit/>
        </w:trPr>
        <w:tc>
          <w:tcPr>
            <w:tcW w:w="2880" w:type="dxa"/>
            <w:hideMark/>
          </w:tcPr>
          <w:p w:rsidR="000B1D75" w:rsidRDefault="000B1D75" w:rsidP="000B1D75">
            <w:r>
              <w:t>2 02 30000 00 0000 150</w:t>
            </w:r>
          </w:p>
        </w:tc>
        <w:tc>
          <w:tcPr>
            <w:tcW w:w="5122" w:type="dxa"/>
            <w:hideMark/>
          </w:tcPr>
          <w:p w:rsidR="000B1D75" w:rsidRDefault="000B1D75" w:rsidP="000B1D75">
            <w:pPr>
              <w:jc w:val="both"/>
            </w:pPr>
            <w:r>
              <w:rPr>
                <w:color w:val="000000" w:themeColor="text1"/>
                <w:szCs w:val="28"/>
              </w:rPr>
              <w:t>Субвенции бюджетам бюджетной системы Российской Федерации</w:t>
            </w:r>
            <w:r>
              <w:t xml:space="preserve"> *</w:t>
            </w:r>
          </w:p>
        </w:tc>
        <w:tc>
          <w:tcPr>
            <w:tcW w:w="1779" w:type="dxa"/>
            <w:gridSpan w:val="2"/>
            <w:hideMark/>
          </w:tcPr>
          <w:p w:rsidR="000B1D75" w:rsidRDefault="000B1D75" w:rsidP="000B1D75">
            <w:pPr>
              <w:jc w:val="right"/>
            </w:pPr>
            <w:r>
              <w:t>197600,00</w:t>
            </w:r>
          </w:p>
        </w:tc>
      </w:tr>
      <w:tr w:rsidR="000B1D75" w:rsidTr="000B1D75">
        <w:trPr>
          <w:cantSplit/>
        </w:trPr>
        <w:tc>
          <w:tcPr>
            <w:tcW w:w="2880" w:type="dxa"/>
            <w:hideMark/>
          </w:tcPr>
          <w:p w:rsidR="000B1D75" w:rsidRDefault="000B1D75" w:rsidP="000B1D75">
            <w:r w:rsidRPr="00ED0281">
              <w:t>2 02 40000 00 0000 150</w:t>
            </w:r>
          </w:p>
        </w:tc>
        <w:tc>
          <w:tcPr>
            <w:tcW w:w="5122" w:type="dxa"/>
            <w:hideMark/>
          </w:tcPr>
          <w:p w:rsidR="000B1D75" w:rsidRDefault="000B1D75" w:rsidP="000B1D75">
            <w:pPr>
              <w:jc w:val="both"/>
              <w:rPr>
                <w:color w:val="000000" w:themeColor="text1"/>
                <w:szCs w:val="28"/>
              </w:rPr>
            </w:pPr>
            <w:r w:rsidRPr="00ED0281">
              <w:t>Иные межбюджетные трансферты</w:t>
            </w:r>
          </w:p>
        </w:tc>
        <w:tc>
          <w:tcPr>
            <w:tcW w:w="1779" w:type="dxa"/>
            <w:gridSpan w:val="2"/>
            <w:hideMark/>
          </w:tcPr>
          <w:p w:rsidR="000B1D75" w:rsidRDefault="000B1D75" w:rsidP="000B1D75">
            <w:pPr>
              <w:jc w:val="right"/>
            </w:pPr>
            <w:r>
              <w:t>2200000,00</w:t>
            </w:r>
          </w:p>
        </w:tc>
      </w:tr>
      <w:tr w:rsidR="000B1D75" w:rsidTr="000B1D75">
        <w:trPr>
          <w:cantSplit/>
        </w:trPr>
        <w:tc>
          <w:tcPr>
            <w:tcW w:w="2880" w:type="dxa"/>
          </w:tcPr>
          <w:p w:rsidR="000B1D75" w:rsidRDefault="000B1D75" w:rsidP="000B1D75"/>
        </w:tc>
        <w:tc>
          <w:tcPr>
            <w:tcW w:w="5122" w:type="dxa"/>
          </w:tcPr>
          <w:p w:rsidR="000B1D75" w:rsidRDefault="000B1D75" w:rsidP="000B1D75">
            <w:pPr>
              <w:jc w:val="both"/>
            </w:pPr>
          </w:p>
        </w:tc>
        <w:tc>
          <w:tcPr>
            <w:tcW w:w="1779" w:type="dxa"/>
            <w:gridSpan w:val="2"/>
          </w:tcPr>
          <w:p w:rsidR="000B1D75" w:rsidRDefault="000B1D75" w:rsidP="000B1D75">
            <w:pPr>
              <w:jc w:val="right"/>
            </w:pPr>
          </w:p>
        </w:tc>
      </w:tr>
      <w:tr w:rsidR="000B1D75" w:rsidTr="000B1D75">
        <w:trPr>
          <w:cantSplit/>
        </w:trPr>
        <w:tc>
          <w:tcPr>
            <w:tcW w:w="2880" w:type="dxa"/>
          </w:tcPr>
          <w:p w:rsidR="000B1D75" w:rsidRDefault="000B1D75" w:rsidP="000B1D75">
            <w:pPr>
              <w:rPr>
                <w:b/>
              </w:rPr>
            </w:pPr>
          </w:p>
        </w:tc>
        <w:tc>
          <w:tcPr>
            <w:tcW w:w="5134" w:type="dxa"/>
            <w:gridSpan w:val="2"/>
            <w:hideMark/>
          </w:tcPr>
          <w:p w:rsidR="000B1D75" w:rsidRDefault="000B1D75" w:rsidP="000B1D75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67" w:type="dxa"/>
            <w:hideMark/>
          </w:tcPr>
          <w:p w:rsidR="000B1D75" w:rsidRDefault="000B1D75" w:rsidP="000B1D75">
            <w:pPr>
              <w:jc w:val="right"/>
              <w:rPr>
                <w:b/>
              </w:rPr>
            </w:pPr>
            <w:r>
              <w:rPr>
                <w:b/>
              </w:rPr>
              <w:t>14950400,00</w:t>
            </w:r>
          </w:p>
        </w:tc>
      </w:tr>
    </w:tbl>
    <w:p w:rsidR="000B1D75" w:rsidRDefault="000B1D75" w:rsidP="000B1D75">
      <w:pPr>
        <w:jc w:val="right"/>
        <w:rPr>
          <w:sz w:val="28"/>
          <w:szCs w:val="28"/>
        </w:rPr>
      </w:pPr>
    </w:p>
    <w:p w:rsidR="000B1D75" w:rsidRPr="00CF719E" w:rsidRDefault="000B1D75" w:rsidP="000B1D75">
      <w:pPr>
        <w:widowControl/>
        <w:ind w:firstLine="900"/>
        <w:jc w:val="both"/>
        <w:rPr>
          <w:rFonts w:eastAsia="Times New Roman"/>
          <w:sz w:val="28"/>
          <w:szCs w:val="28"/>
        </w:rPr>
      </w:pPr>
      <w:r>
        <w:rPr>
          <w:sz w:val="28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 xml:space="preserve">о видам и подвидам доходов, входящим в соответствующий группировочный код бюджетной классификации,  </w:t>
      </w:r>
      <w:r w:rsidRPr="00766C81">
        <w:rPr>
          <w:sz w:val="28"/>
        </w:rPr>
        <w:t xml:space="preserve">зачисляемым в </w:t>
      </w:r>
      <w:r>
        <w:rPr>
          <w:sz w:val="28"/>
        </w:rPr>
        <w:t>бюджет Николаевского сельского поселения Щербиновского района</w:t>
      </w:r>
      <w:r w:rsidRPr="00766C81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CC2FEE">
        <w:rPr>
          <w:sz w:val="28"/>
        </w:rPr>
        <w:t>.</w:t>
      </w:r>
      <w:r>
        <w:rPr>
          <w:sz w:val="28"/>
        </w:rPr>
        <w:t>».</w:t>
      </w:r>
    </w:p>
    <w:p w:rsidR="000B1D75" w:rsidRPr="00CF719E" w:rsidRDefault="000B1D75" w:rsidP="000B1D75">
      <w:pPr>
        <w:widowControl/>
        <w:rPr>
          <w:rFonts w:eastAsia="Times New Roman"/>
          <w:sz w:val="28"/>
          <w:szCs w:val="28"/>
        </w:rPr>
      </w:pPr>
    </w:p>
    <w:p w:rsidR="000B1D75" w:rsidRPr="00CF719E" w:rsidRDefault="000B1D75" w:rsidP="000B1D75">
      <w:pPr>
        <w:widowControl/>
        <w:rPr>
          <w:rFonts w:eastAsia="Times New Roman"/>
          <w:sz w:val="28"/>
          <w:szCs w:val="28"/>
        </w:rPr>
      </w:pPr>
    </w:p>
    <w:p w:rsidR="000B1D75" w:rsidRPr="00CF719E" w:rsidRDefault="000B1D75" w:rsidP="000B1D75">
      <w:pPr>
        <w:widowControl/>
        <w:rPr>
          <w:rFonts w:eastAsia="Times New Roman"/>
          <w:sz w:val="28"/>
          <w:szCs w:val="28"/>
        </w:rPr>
      </w:pPr>
    </w:p>
    <w:p w:rsidR="000B1D75" w:rsidRPr="00CF719E" w:rsidRDefault="000B1D75" w:rsidP="000B1D75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0B1D75" w:rsidRPr="00CF719E" w:rsidRDefault="000B1D75" w:rsidP="000B1D75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0B1D75" w:rsidRPr="00FD1D81" w:rsidRDefault="000B1D75" w:rsidP="000B1D75">
      <w:pPr>
        <w:widowControl/>
        <w:jc w:val="both"/>
        <w:rPr>
          <w:szCs w:val="24"/>
        </w:r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Л.Н. Мацкевич</w:t>
      </w:r>
    </w:p>
    <w:p w:rsidR="000B1D75" w:rsidRDefault="000B1D75" w:rsidP="000B1D75">
      <w:pPr>
        <w:widowControl/>
        <w:jc w:val="both"/>
        <w:rPr>
          <w:rFonts w:eastAsia="Times New Roman"/>
          <w:sz w:val="28"/>
          <w:szCs w:val="28"/>
        </w:rPr>
      </w:pPr>
    </w:p>
    <w:p w:rsidR="000B1D75" w:rsidRDefault="000B1D75" w:rsidP="000B1D75">
      <w:pPr>
        <w:widowControl/>
        <w:jc w:val="both"/>
        <w:rPr>
          <w:rFonts w:eastAsia="Times New Roman"/>
          <w:sz w:val="28"/>
          <w:szCs w:val="28"/>
        </w:rPr>
      </w:pPr>
    </w:p>
    <w:p w:rsidR="000B1D75" w:rsidRDefault="000B1D75" w:rsidP="000B1D75">
      <w:pPr>
        <w:widowControl/>
        <w:jc w:val="right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ПРИЛОЖЕНИЕ № 2</w:t>
      </w:r>
    </w:p>
    <w:p w:rsidR="000B1D75" w:rsidRDefault="000B1D75" w:rsidP="000B1D75">
      <w:pPr>
        <w:widowControl/>
        <w:jc w:val="right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 xml:space="preserve">к решению Совета Николаевского </w:t>
      </w:r>
    </w:p>
    <w:p w:rsidR="000B1D75" w:rsidRDefault="000B1D75" w:rsidP="000B1D75">
      <w:pPr>
        <w:widowControl/>
        <w:jc w:val="right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 xml:space="preserve">сельского поселения </w:t>
      </w:r>
    </w:p>
    <w:p w:rsidR="000B1D75" w:rsidRDefault="000B1D75" w:rsidP="000B1D75">
      <w:pPr>
        <w:widowControl/>
        <w:jc w:val="right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Щербиновского района</w:t>
      </w:r>
    </w:p>
    <w:p w:rsidR="000B1D75" w:rsidRPr="000B1D75" w:rsidRDefault="000B1D75" w:rsidP="000B1D75">
      <w:pPr>
        <w:widowControl/>
        <w:jc w:val="right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 xml:space="preserve">от 03.06.2025 № </w:t>
      </w:r>
      <w:r w:rsidR="003E36CC">
        <w:rPr>
          <w:rFonts w:eastAsia="Times New Roman"/>
          <w:sz w:val="28"/>
          <w:szCs w:val="28"/>
        </w:rPr>
        <w:t>1</w:t>
      </w:r>
    </w:p>
    <w:p w:rsidR="000B1D75" w:rsidRPr="000B1D75" w:rsidRDefault="000B1D75" w:rsidP="000B1D75">
      <w:pPr>
        <w:widowControl/>
        <w:jc w:val="right"/>
        <w:rPr>
          <w:rFonts w:eastAsia="Times New Roman"/>
          <w:sz w:val="28"/>
          <w:szCs w:val="28"/>
        </w:rPr>
      </w:pPr>
    </w:p>
    <w:p w:rsidR="000B1D75" w:rsidRPr="000B1D75" w:rsidRDefault="000B1D75" w:rsidP="000B1D75">
      <w:pPr>
        <w:widowControl/>
        <w:jc w:val="right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«ПРИЛОЖЕНИЕ № 4</w:t>
      </w:r>
    </w:p>
    <w:p w:rsidR="000B1D75" w:rsidRPr="000B1D75" w:rsidRDefault="000B1D75" w:rsidP="000B1D75">
      <w:pPr>
        <w:widowControl/>
        <w:jc w:val="right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УТВЕРЖДЕНО</w:t>
      </w:r>
    </w:p>
    <w:p w:rsidR="000B1D75" w:rsidRPr="000B1D75" w:rsidRDefault="000B1D75" w:rsidP="000B1D75">
      <w:pPr>
        <w:widowControl/>
        <w:jc w:val="right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решением Совета</w:t>
      </w:r>
    </w:p>
    <w:p w:rsidR="000B1D75" w:rsidRPr="000B1D75" w:rsidRDefault="000B1D75" w:rsidP="000B1D75">
      <w:pPr>
        <w:widowControl/>
        <w:jc w:val="right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Николаевского сельского поселения</w:t>
      </w:r>
    </w:p>
    <w:p w:rsidR="000B1D75" w:rsidRPr="000B1D75" w:rsidRDefault="000B1D75" w:rsidP="000B1D75">
      <w:pPr>
        <w:widowControl/>
        <w:jc w:val="right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Щербиновского района</w:t>
      </w:r>
    </w:p>
    <w:p w:rsidR="000B1D75" w:rsidRDefault="000B1D75" w:rsidP="000B1D75">
      <w:pPr>
        <w:widowControl/>
        <w:jc w:val="right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 xml:space="preserve">  от 26.12.2024 № 1                                                                                                                                                                                                                                                                           (в редакции решения </w:t>
      </w:r>
    </w:p>
    <w:p w:rsidR="000B1D75" w:rsidRDefault="000B1D75" w:rsidP="000B1D75">
      <w:pPr>
        <w:widowControl/>
        <w:jc w:val="right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>Совета Николаевского сельского поселения</w:t>
      </w:r>
    </w:p>
    <w:p w:rsidR="000B1D75" w:rsidRPr="000B1D75" w:rsidRDefault="000B1D75" w:rsidP="000B1D75">
      <w:pPr>
        <w:widowControl/>
        <w:jc w:val="right"/>
        <w:rPr>
          <w:rFonts w:eastAsia="Times New Roman"/>
          <w:sz w:val="28"/>
          <w:szCs w:val="28"/>
        </w:rPr>
      </w:pPr>
      <w:r w:rsidRPr="000B1D75">
        <w:rPr>
          <w:rFonts w:eastAsia="Times New Roman"/>
          <w:sz w:val="28"/>
          <w:szCs w:val="28"/>
        </w:rPr>
        <w:t xml:space="preserve"> Щербиновского района                                                                                                                                     от 03.06.2025 № </w:t>
      </w:r>
      <w:r w:rsidR="003E36CC">
        <w:rPr>
          <w:rFonts w:eastAsia="Times New Roman"/>
          <w:sz w:val="28"/>
          <w:szCs w:val="28"/>
        </w:rPr>
        <w:t>1</w:t>
      </w:r>
      <w:r w:rsidRPr="000B1D75">
        <w:rPr>
          <w:rFonts w:eastAsia="Times New Roman"/>
          <w:sz w:val="28"/>
          <w:szCs w:val="28"/>
        </w:rPr>
        <w:t>)"</w:t>
      </w:r>
    </w:p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540"/>
        <w:gridCol w:w="5620"/>
        <w:gridCol w:w="1000"/>
        <w:gridCol w:w="1060"/>
        <w:gridCol w:w="2060"/>
      </w:tblGrid>
      <w:tr w:rsidR="000B1D75" w:rsidRPr="000B1D75" w:rsidTr="000B1D75">
        <w:trPr>
          <w:trHeight w:val="43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0B1D75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0B1D75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0B1D75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0B1D75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0B1D75">
              <w:rPr>
                <w:rFonts w:eastAsia="Times New Roman"/>
                <w:color w:val="FF0000"/>
                <w:szCs w:val="24"/>
              </w:rPr>
              <w:t> </w:t>
            </w:r>
          </w:p>
        </w:tc>
      </w:tr>
      <w:tr w:rsidR="000B1D75" w:rsidRPr="000B1D75" w:rsidTr="000B1D75">
        <w:trPr>
          <w:trHeight w:val="13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0B1D75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0B1D75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0B1D75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0B1D75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0B1D75">
              <w:rPr>
                <w:rFonts w:eastAsia="Times New Roman"/>
                <w:color w:val="FF0000"/>
                <w:szCs w:val="24"/>
              </w:rPr>
              <w:t> </w:t>
            </w:r>
          </w:p>
        </w:tc>
      </w:tr>
      <w:tr w:rsidR="000B1D75" w:rsidRPr="000B1D75" w:rsidTr="000B1D75">
        <w:trPr>
          <w:trHeight w:val="9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B1D75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 </w:t>
            </w:r>
          </w:p>
        </w:tc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на 2025 год</w:t>
            </w:r>
          </w:p>
        </w:tc>
      </w:tr>
      <w:tr w:rsidR="000B1D75" w:rsidRPr="000B1D75" w:rsidTr="000B1D75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№ п/п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ПР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Сумма, рублей</w:t>
            </w:r>
          </w:p>
        </w:tc>
      </w:tr>
      <w:tr w:rsidR="000B1D75" w:rsidRPr="000B1D75" w:rsidTr="000B1D75">
        <w:trPr>
          <w:trHeight w:val="4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0B1D75" w:rsidRPr="000B1D75" w:rsidTr="000B1D7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5</w:t>
            </w:r>
          </w:p>
        </w:tc>
      </w:tr>
      <w:tr w:rsidR="000B1D75" w:rsidRPr="000B1D75" w:rsidTr="000B1D75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0B1D75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Всего расходов                                                                                             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0B1D75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0B1D75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15 487 042,01</w:t>
            </w:r>
          </w:p>
        </w:tc>
      </w:tr>
      <w:tr w:rsidR="000B1D75" w:rsidRPr="000B1D75" w:rsidTr="000B1D7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bookmarkStart w:id="2" w:name="RANGE!E12"/>
            <w:r w:rsidRPr="000B1D75">
              <w:rPr>
                <w:rFonts w:eastAsia="Times New Roman"/>
                <w:b/>
                <w:bCs/>
                <w:szCs w:val="28"/>
              </w:rPr>
              <w:t>6 167 110,10</w:t>
            </w:r>
            <w:bookmarkEnd w:id="2"/>
          </w:p>
        </w:tc>
      </w:tr>
      <w:tr w:rsidR="000B1D75" w:rsidRPr="000B1D75" w:rsidTr="000B1D75">
        <w:trPr>
          <w:trHeight w:val="11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0B1D75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992 566,68</w:t>
            </w:r>
          </w:p>
        </w:tc>
      </w:tr>
      <w:tr w:rsidR="000B1D75" w:rsidRPr="000B1D75" w:rsidTr="000B1D75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0B1D75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4 196 500,45</w:t>
            </w:r>
          </w:p>
        </w:tc>
      </w:tr>
      <w:tr w:rsidR="000B1D75" w:rsidRPr="000B1D75" w:rsidTr="000B1D75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0B1D75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35 000,00</w:t>
            </w:r>
          </w:p>
        </w:tc>
      </w:tr>
      <w:tr w:rsidR="000B1D75" w:rsidRPr="000B1D75" w:rsidTr="000B1D7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0B1D75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10 000,00</w:t>
            </w:r>
          </w:p>
        </w:tc>
      </w:tr>
      <w:tr w:rsidR="000B1D75" w:rsidRPr="000B1D75" w:rsidTr="000B1D7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0B1D75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933 042,97</w:t>
            </w:r>
          </w:p>
        </w:tc>
      </w:tr>
      <w:tr w:rsidR="000B1D75" w:rsidRPr="000B1D75" w:rsidTr="000B1D7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167 600,00</w:t>
            </w:r>
          </w:p>
        </w:tc>
      </w:tr>
      <w:tr w:rsidR="000B1D75" w:rsidRPr="000B1D75" w:rsidTr="000B1D75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167 600,00</w:t>
            </w:r>
          </w:p>
        </w:tc>
      </w:tr>
      <w:tr w:rsidR="000B1D75" w:rsidRPr="000B1D75" w:rsidTr="000B1D75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3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63 560,00</w:t>
            </w:r>
          </w:p>
        </w:tc>
      </w:tr>
      <w:tr w:rsidR="000B1D75" w:rsidRPr="000B1D75" w:rsidTr="000B1D75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50 000,00</w:t>
            </w:r>
          </w:p>
        </w:tc>
      </w:tr>
      <w:tr w:rsidR="000B1D75" w:rsidRPr="000B1D75" w:rsidTr="000B1D75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13 560,00</w:t>
            </w:r>
          </w:p>
        </w:tc>
      </w:tr>
      <w:tr w:rsidR="000B1D75" w:rsidRPr="000B1D75" w:rsidTr="000B1D75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4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1 158 416,27</w:t>
            </w:r>
          </w:p>
        </w:tc>
      </w:tr>
      <w:tr w:rsidR="000B1D75" w:rsidRPr="000B1D75" w:rsidTr="000B1D7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1 156 916,27</w:t>
            </w:r>
          </w:p>
        </w:tc>
      </w:tr>
      <w:tr w:rsidR="000B1D75" w:rsidRPr="000B1D75" w:rsidTr="000B1D75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1 500,00</w:t>
            </w:r>
          </w:p>
        </w:tc>
      </w:tr>
      <w:tr w:rsidR="000B1D75" w:rsidRPr="000B1D75" w:rsidTr="000B1D75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5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1 362 151,39</w:t>
            </w:r>
          </w:p>
        </w:tc>
      </w:tr>
      <w:tr w:rsidR="000B1D75" w:rsidRPr="000B1D75" w:rsidTr="000B1D7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1 362 151,39</w:t>
            </w:r>
          </w:p>
        </w:tc>
      </w:tr>
      <w:tr w:rsidR="000B1D75" w:rsidRPr="000B1D75" w:rsidTr="000B1D7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lastRenderedPageBreak/>
              <w:t>6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16 000,00</w:t>
            </w:r>
          </w:p>
        </w:tc>
      </w:tr>
      <w:tr w:rsidR="000B1D75" w:rsidRPr="000B1D75" w:rsidTr="000B1D7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 xml:space="preserve">Молодежная политика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16 000,00</w:t>
            </w:r>
          </w:p>
        </w:tc>
      </w:tr>
      <w:tr w:rsidR="000B1D75" w:rsidRPr="000B1D75" w:rsidTr="000B1D75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7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6 200 631,45</w:t>
            </w:r>
          </w:p>
        </w:tc>
      </w:tr>
      <w:tr w:rsidR="000B1D75" w:rsidRPr="000B1D75" w:rsidTr="000B1D75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6 200 631,45</w:t>
            </w:r>
          </w:p>
        </w:tc>
      </w:tr>
      <w:tr w:rsidR="000B1D75" w:rsidRPr="000B1D75" w:rsidTr="000B1D7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8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341 572,80</w:t>
            </w:r>
          </w:p>
        </w:tc>
      </w:tr>
      <w:tr w:rsidR="000B1D75" w:rsidRPr="000B1D75" w:rsidTr="000B1D7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Пенсионное обеспечение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341 572,80</w:t>
            </w:r>
          </w:p>
        </w:tc>
      </w:tr>
      <w:tr w:rsidR="000B1D75" w:rsidRPr="000B1D75" w:rsidTr="000B1D75">
        <w:trPr>
          <w:trHeight w:val="32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0B1D75" w:rsidRPr="000B1D75" w:rsidTr="000B1D75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9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 xml:space="preserve">Физическая культура и спорт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10 000,00</w:t>
            </w:r>
          </w:p>
        </w:tc>
      </w:tr>
      <w:tr w:rsidR="000B1D75" w:rsidRPr="000B1D75" w:rsidTr="000B1D7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0B1D75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Физическая 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0B1D75">
              <w:rPr>
                <w:rFonts w:eastAsia="Times New Roman"/>
                <w:szCs w:val="28"/>
              </w:rPr>
              <w:t>10 000,00</w:t>
            </w:r>
          </w:p>
        </w:tc>
      </w:tr>
      <w:tr w:rsidR="000B1D75" w:rsidRPr="000B1D75" w:rsidTr="000B1D75">
        <w:trPr>
          <w:trHeight w:val="37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</w:p>
          <w:p w:rsid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</w:p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Глава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0B1D75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0B1D75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0B1D75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</w:tr>
      <w:tr w:rsidR="000B1D75" w:rsidRPr="000B1D75" w:rsidTr="000B1D75">
        <w:trPr>
          <w:trHeight w:val="37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Николаевского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</w:tr>
      <w:tr w:rsidR="000B1D75" w:rsidRPr="000B1D75" w:rsidTr="000B1D75">
        <w:trPr>
          <w:trHeight w:val="37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Щербиновского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Л.Н. Мацкевич</w:t>
            </w:r>
          </w:p>
        </w:tc>
      </w:tr>
    </w:tbl>
    <w:p w:rsidR="0096176E" w:rsidRDefault="0096176E" w:rsidP="007D0C7A">
      <w:pPr>
        <w:jc w:val="center"/>
        <w:rPr>
          <w:rFonts w:eastAsia="Times New Roman"/>
          <w:szCs w:val="24"/>
        </w:rPr>
      </w:pPr>
    </w:p>
    <w:p w:rsidR="000B1D75" w:rsidRDefault="000B1D75" w:rsidP="007D0C7A">
      <w:pPr>
        <w:jc w:val="center"/>
        <w:rPr>
          <w:rFonts w:eastAsia="Times New Roman"/>
          <w:szCs w:val="24"/>
        </w:rPr>
      </w:pPr>
    </w:p>
    <w:p w:rsidR="000B1D75" w:rsidRDefault="000B1D75" w:rsidP="000B1D75">
      <w:pPr>
        <w:jc w:val="right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4"/>
        </w:rPr>
        <w:t>ПРИЛОЖЕНИЕ № 3</w:t>
      </w:r>
    </w:p>
    <w:p w:rsidR="000B1D75" w:rsidRDefault="000B1D75" w:rsidP="000B1D75">
      <w:pPr>
        <w:jc w:val="right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4"/>
        </w:rPr>
        <w:t>к решению Совета Николаевского</w:t>
      </w:r>
    </w:p>
    <w:p w:rsidR="000B1D75" w:rsidRDefault="000B1D75" w:rsidP="000B1D75">
      <w:pPr>
        <w:jc w:val="right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4"/>
        </w:rPr>
        <w:t xml:space="preserve"> сельского поселения</w:t>
      </w:r>
    </w:p>
    <w:p w:rsidR="000B1D75" w:rsidRDefault="000B1D75" w:rsidP="000B1D75">
      <w:pPr>
        <w:jc w:val="right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4"/>
        </w:rPr>
        <w:t xml:space="preserve"> Щербиновского района</w:t>
      </w:r>
    </w:p>
    <w:p w:rsidR="000B1D75" w:rsidRPr="000B1D75" w:rsidRDefault="000B1D75" w:rsidP="000B1D75">
      <w:pPr>
        <w:jc w:val="right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4"/>
        </w:rPr>
        <w:t xml:space="preserve">от 03.06.2025 № </w:t>
      </w:r>
      <w:r w:rsidR="003E36CC">
        <w:rPr>
          <w:rFonts w:eastAsia="Times New Roman"/>
          <w:sz w:val="28"/>
          <w:szCs w:val="24"/>
        </w:rPr>
        <w:t>1</w:t>
      </w:r>
    </w:p>
    <w:p w:rsidR="000B1D75" w:rsidRPr="000B1D75" w:rsidRDefault="000B1D75" w:rsidP="000B1D75">
      <w:pPr>
        <w:jc w:val="right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4"/>
        </w:rPr>
        <w:t>"«ПРИЛОЖЕНИЕ № 5</w:t>
      </w:r>
    </w:p>
    <w:p w:rsidR="000B1D75" w:rsidRPr="000B1D75" w:rsidRDefault="000B1D75" w:rsidP="000B1D75">
      <w:pPr>
        <w:jc w:val="right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4"/>
        </w:rPr>
        <w:t>УТВЕРЖДЕНО</w:t>
      </w:r>
    </w:p>
    <w:p w:rsidR="000B1D75" w:rsidRPr="000B1D75" w:rsidRDefault="000B1D75" w:rsidP="000B1D75">
      <w:pPr>
        <w:jc w:val="right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4"/>
        </w:rPr>
        <w:t>решением Совета</w:t>
      </w:r>
    </w:p>
    <w:p w:rsidR="000B1D75" w:rsidRPr="000B1D75" w:rsidRDefault="000B1D75" w:rsidP="000B1D75">
      <w:pPr>
        <w:jc w:val="right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4"/>
        </w:rPr>
        <w:t>Николаевского сельского поселения</w:t>
      </w:r>
    </w:p>
    <w:p w:rsidR="000B1D75" w:rsidRPr="000B1D75" w:rsidRDefault="000B1D75" w:rsidP="000B1D75">
      <w:pPr>
        <w:jc w:val="right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4"/>
        </w:rPr>
        <w:t>Щербиновского района</w:t>
      </w:r>
    </w:p>
    <w:p w:rsidR="000B1D75" w:rsidRDefault="000B1D75" w:rsidP="000B1D75">
      <w:pPr>
        <w:jc w:val="righ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от 26.12.2024 № 1</w:t>
      </w:r>
      <w:r w:rsidRPr="000B1D75">
        <w:rPr>
          <w:rFonts w:eastAsia="Times New Roman"/>
          <w:sz w:val="28"/>
          <w:szCs w:val="24"/>
        </w:rPr>
        <w:t>"</w:t>
      </w:r>
    </w:p>
    <w:p w:rsidR="000B1D75" w:rsidRDefault="000B1D75" w:rsidP="000B1D75">
      <w:pPr>
        <w:jc w:val="right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4"/>
        </w:rPr>
        <w:t xml:space="preserve"> (в редакции решения </w:t>
      </w:r>
    </w:p>
    <w:p w:rsidR="000B1D75" w:rsidRDefault="000B1D75" w:rsidP="000B1D75">
      <w:pPr>
        <w:jc w:val="right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4"/>
        </w:rPr>
        <w:t xml:space="preserve">Совета Николаевского </w:t>
      </w:r>
    </w:p>
    <w:p w:rsidR="000B1D75" w:rsidRDefault="000B1D75" w:rsidP="000B1D75">
      <w:pPr>
        <w:jc w:val="right"/>
        <w:rPr>
          <w:rFonts w:eastAsia="Times New Roman"/>
          <w:sz w:val="28"/>
          <w:szCs w:val="24"/>
        </w:rPr>
      </w:pPr>
      <w:r w:rsidRPr="000B1D75">
        <w:rPr>
          <w:rFonts w:eastAsia="Times New Roman"/>
          <w:sz w:val="28"/>
          <w:szCs w:val="24"/>
        </w:rPr>
        <w:t xml:space="preserve">сельского поселения </w:t>
      </w:r>
    </w:p>
    <w:p w:rsidR="000B1D75" w:rsidRDefault="000B1D75" w:rsidP="000B1D75">
      <w:pPr>
        <w:jc w:val="right"/>
        <w:rPr>
          <w:rFonts w:eastAsia="Times New Roman"/>
          <w:szCs w:val="24"/>
        </w:rPr>
      </w:pPr>
      <w:r w:rsidRPr="000B1D75">
        <w:rPr>
          <w:rFonts w:eastAsia="Times New Roman"/>
          <w:sz w:val="28"/>
          <w:szCs w:val="24"/>
        </w:rPr>
        <w:t xml:space="preserve">Щербиновского района                                                                                                                                    от 03.06.2025 № </w:t>
      </w:r>
      <w:r w:rsidR="003E36CC">
        <w:rPr>
          <w:rFonts w:eastAsia="Times New Roman"/>
          <w:sz w:val="28"/>
          <w:szCs w:val="24"/>
        </w:rPr>
        <w:t>1</w:t>
      </w:r>
      <w:r w:rsidRPr="000B1D75">
        <w:rPr>
          <w:rFonts w:eastAsia="Times New Roman"/>
          <w:sz w:val="28"/>
          <w:szCs w:val="24"/>
        </w:rPr>
        <w:t>)</w:t>
      </w:r>
    </w:p>
    <w:p w:rsidR="000B1D75" w:rsidRDefault="000B1D75" w:rsidP="000B1D75">
      <w:pPr>
        <w:jc w:val="right"/>
        <w:rPr>
          <w:rFonts w:eastAsia="Times New Roman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94"/>
        <w:gridCol w:w="4793"/>
        <w:gridCol w:w="997"/>
        <w:gridCol w:w="562"/>
        <w:gridCol w:w="1134"/>
        <w:gridCol w:w="1985"/>
      </w:tblGrid>
      <w:tr w:rsidR="000B1D75" w:rsidRPr="000B1D75" w:rsidTr="003E36CC">
        <w:trPr>
          <w:trHeight w:val="7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B1D7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РАСПРЕДЕЛЕНИЕ</w:t>
            </w:r>
          </w:p>
        </w:tc>
      </w:tr>
      <w:tr w:rsidR="000B1D75" w:rsidRPr="000B1D75" w:rsidTr="003E36CC">
        <w:trPr>
          <w:trHeight w:val="147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0B1D75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бюджетных ассигнований по целевым статьям (муниципальным программам Николаевского сельского поселения Щербиновского района и непрограммным направлениям деятельности), группам видов расходов классификации расходов бюджетов на 2025 год</w:t>
            </w:r>
          </w:p>
        </w:tc>
      </w:tr>
      <w:tr w:rsidR="000B1D75" w:rsidRPr="000B1D75" w:rsidTr="003E36CC">
        <w:trPr>
          <w:trHeight w:val="32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4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Сумма, рублей</w:t>
            </w: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</w:t>
            </w:r>
          </w:p>
        </w:tc>
      </w:tr>
      <w:tr w:rsidR="000B1D75" w:rsidRPr="000B1D75" w:rsidTr="003E36CC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15 487 042,01</w:t>
            </w:r>
          </w:p>
        </w:tc>
      </w:tr>
      <w:tr w:rsidR="000B1D75" w:rsidRPr="000B1D75" w:rsidTr="003E36CC">
        <w:trPr>
          <w:trHeight w:val="17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bookmarkStart w:id="3" w:name="RANGE!E16"/>
            <w:r w:rsidRPr="003E36CC">
              <w:rPr>
                <w:rFonts w:eastAsia="Times New Roman"/>
                <w:b/>
                <w:bCs/>
                <w:szCs w:val="24"/>
              </w:rPr>
              <w:t>4 846 341,42</w:t>
            </w:r>
            <w:bookmarkEnd w:id="3"/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both"/>
              <w:rPr>
                <w:rFonts w:eastAsia="Times New Roman"/>
                <w:color w:val="000000"/>
                <w:szCs w:val="24"/>
              </w:rPr>
            </w:pPr>
            <w:r w:rsidRPr="003E36CC">
              <w:rPr>
                <w:rFonts w:eastAsia="Times New Roman"/>
                <w:color w:val="000000"/>
                <w:szCs w:val="24"/>
              </w:rPr>
              <w:t>Информатизация деятельности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color w:val="000000"/>
                <w:szCs w:val="24"/>
              </w:rPr>
            </w:pPr>
            <w:r w:rsidRPr="003E36CC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286 081,97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both"/>
              <w:rPr>
                <w:rFonts w:eastAsia="Times New Roman"/>
                <w:color w:val="000000"/>
                <w:szCs w:val="24"/>
              </w:rPr>
            </w:pPr>
            <w:r w:rsidRPr="003E36CC">
              <w:rPr>
                <w:rFonts w:eastAsia="Times New Roman"/>
                <w:color w:val="000000"/>
                <w:szCs w:val="24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01 0 01 10010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color w:val="000000"/>
                <w:szCs w:val="24"/>
              </w:rPr>
            </w:pPr>
            <w:r w:rsidRPr="003E36CC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286 081,97</w:t>
            </w:r>
          </w:p>
        </w:tc>
      </w:tr>
      <w:tr w:rsidR="000B1D75" w:rsidRPr="000B1D75" w:rsidTr="003E36CC">
        <w:trPr>
          <w:trHeight w:val="39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color w:val="000000"/>
                <w:szCs w:val="24"/>
              </w:rPr>
            </w:pPr>
            <w:r w:rsidRPr="003E36CC">
              <w:rPr>
                <w:rFonts w:eastAsia="Times New Roman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color w:val="000000"/>
                <w:szCs w:val="24"/>
              </w:rPr>
            </w:pPr>
            <w:r w:rsidRPr="003E36CC">
              <w:rPr>
                <w:rFonts w:eastAsia="Times New Roman"/>
                <w:color w:val="000000"/>
                <w:szCs w:val="24"/>
              </w:rPr>
              <w:t>01 0 01 10010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color w:val="000000"/>
                <w:szCs w:val="24"/>
              </w:rPr>
            </w:pPr>
            <w:r w:rsidRPr="003E36CC">
              <w:rPr>
                <w:rFonts w:eastAsia="Times New Roman"/>
                <w:color w:val="000000"/>
                <w:szCs w:val="24"/>
              </w:rPr>
              <w:t>200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280 000,00</w:t>
            </w: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color w:val="000000"/>
                <w:szCs w:val="24"/>
              </w:rPr>
            </w:pPr>
            <w:r w:rsidRPr="003E36CC">
              <w:rPr>
                <w:rFonts w:eastAsia="Times New Roman"/>
                <w:color w:val="000000"/>
                <w:szCs w:val="24"/>
              </w:rPr>
              <w:t>Закупка товаров, работ и услуг для обеспечения государственных (муниципальных) нужд (кредиторская задолженность)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color w:val="000000"/>
                <w:szCs w:val="24"/>
              </w:rPr>
            </w:pPr>
            <w:r w:rsidRPr="003E36CC">
              <w:rPr>
                <w:rFonts w:eastAsia="Times New Roman"/>
                <w:color w:val="000000"/>
                <w:szCs w:val="24"/>
              </w:rPr>
              <w:t>01 0 01 10019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color w:val="000000"/>
                <w:szCs w:val="24"/>
              </w:rPr>
            </w:pPr>
            <w:r w:rsidRPr="003E36CC">
              <w:rPr>
                <w:rFonts w:eastAsia="Times New Roman"/>
                <w:color w:val="000000"/>
                <w:szCs w:val="24"/>
              </w:rPr>
              <w:t>200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6 081,97</w:t>
            </w:r>
          </w:p>
        </w:tc>
      </w:tr>
      <w:tr w:rsidR="000B1D75" w:rsidRPr="000B1D75" w:rsidTr="003E36CC">
        <w:trPr>
          <w:trHeight w:val="7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Информационное освещение деятельности органов местного самоуправления  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01 002 10020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137 800,00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01 002 10020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137 800,00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01 007 00000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4 150 500,45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01 007 00190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4 150 500,45</w:t>
            </w:r>
          </w:p>
        </w:tc>
      </w:tr>
      <w:tr w:rsidR="000B1D75" w:rsidRPr="000B1D75" w:rsidTr="003E36CC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01 007 00190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3 993 528,07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01 0 07 00190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129 424,85</w:t>
            </w:r>
          </w:p>
        </w:tc>
      </w:tr>
      <w:tr w:rsidR="000B1D75" w:rsidRPr="000B1D75" w:rsidTr="003E36CC">
        <w:trPr>
          <w:trHeight w:val="10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01 0 07 00199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12 547,53</w:t>
            </w:r>
          </w:p>
        </w:tc>
      </w:tr>
      <w:tr w:rsidR="000B1D75" w:rsidRPr="000B1D75" w:rsidTr="003E36CC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01 0 07 00190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15 000,00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Прочие мероприятия, связанных с муниципальным управлением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01 0 09 00000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271 959,00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Реализация функций, связанных с муниципальным управлением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01 0 09 10480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271 959,00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01 0 09 10480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247 959,00</w:t>
            </w:r>
          </w:p>
        </w:tc>
      </w:tr>
      <w:tr w:rsidR="000B1D75" w:rsidRPr="000B1D75" w:rsidTr="003E36CC">
        <w:trPr>
          <w:trHeight w:val="6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01 0 09 10480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24 000,00</w:t>
            </w:r>
          </w:p>
        </w:tc>
      </w:tr>
      <w:tr w:rsidR="000B1D75" w:rsidRPr="000B1D75" w:rsidTr="003E36CC">
        <w:trPr>
          <w:trHeight w:val="18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212 041,00</w:t>
            </w:r>
          </w:p>
        </w:tc>
      </w:tr>
      <w:tr w:rsidR="000B1D75" w:rsidRPr="000B1D75" w:rsidTr="003E36CC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Содержание и обслуживание казны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212 041,00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 xml:space="preserve">Содержание и обслуживание казны муниципального образования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03 0 02 10080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212 041,00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03 0 02 10080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212 041,00</w:t>
            </w:r>
          </w:p>
        </w:tc>
      </w:tr>
      <w:tr w:rsidR="000B1D75" w:rsidRPr="000B1D75" w:rsidTr="003E36CC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 xml:space="preserve"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1 500,00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1 500,00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04 0 01 10090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1 500,00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04 0 01 10090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1 500,00</w:t>
            </w:r>
          </w:p>
        </w:tc>
      </w:tr>
      <w:tr w:rsidR="000B1D75" w:rsidRPr="000B1D75" w:rsidTr="003E36CC">
        <w:trPr>
          <w:trHeight w:val="16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341 572,80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Предоставление дополнительных мер социальной поддержки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341 572,80</w:t>
            </w:r>
          </w:p>
        </w:tc>
      </w:tr>
      <w:tr w:rsidR="000B1D75" w:rsidRPr="000B1D75" w:rsidTr="003E36CC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06 0 01 10120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341 572,80</w:t>
            </w:r>
          </w:p>
        </w:tc>
      </w:tr>
      <w:tr w:rsidR="000B1D75" w:rsidRPr="000B1D75" w:rsidTr="003E36CC">
        <w:trPr>
          <w:trHeight w:val="6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06 0 01 10120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341 572,80</w:t>
            </w:r>
          </w:p>
        </w:tc>
      </w:tr>
      <w:tr w:rsidR="000B1D75" w:rsidRPr="000B1D75" w:rsidTr="003E36CC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6 200 631,45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Совершенствование деятельности муниципальных учреждений отрасли «Культура»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6 150 631,45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3 350 631,45</w:t>
            </w:r>
          </w:p>
        </w:tc>
      </w:tr>
      <w:tr w:rsidR="000B1D75" w:rsidRPr="000B1D75" w:rsidTr="003E36CC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912 300,00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85 000,00</w:t>
            </w:r>
          </w:p>
        </w:tc>
      </w:tr>
      <w:tr w:rsidR="000B1D75" w:rsidRPr="000B1D75" w:rsidTr="003E36CC">
        <w:trPr>
          <w:trHeight w:val="10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12 0 01 00599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2 490,65</w:t>
            </w:r>
          </w:p>
        </w:tc>
      </w:tr>
      <w:tr w:rsidR="000B1D75" w:rsidRPr="000B1D75" w:rsidTr="003E36CC">
        <w:trPr>
          <w:trHeight w:val="10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2 349 840,80</w:t>
            </w:r>
          </w:p>
        </w:tc>
      </w:tr>
      <w:tr w:rsidR="000B1D75" w:rsidRPr="000B1D75" w:rsidTr="003E36CC">
        <w:trPr>
          <w:trHeight w:val="4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1 000,00</w:t>
            </w:r>
          </w:p>
        </w:tc>
      </w:tr>
      <w:tr w:rsidR="000B1D75" w:rsidRPr="000B1D75" w:rsidTr="003E36CC">
        <w:trPr>
          <w:trHeight w:val="7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12 0 01 10220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600 000,00</w:t>
            </w:r>
          </w:p>
        </w:tc>
      </w:tr>
      <w:tr w:rsidR="000B1D75" w:rsidRPr="000B1D75" w:rsidTr="003E36CC">
        <w:trPr>
          <w:trHeight w:val="10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12 0 01 10220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600 000,00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12 0 01 62980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2 200 000,00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12 0 01 62980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2 200 000,00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50 000,00</w:t>
            </w: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 xml:space="preserve">Реализация культурно-массовых мероприятий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12 0 03 10290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50 000,00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12 0 03 10290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50 000,00</w:t>
            </w:r>
          </w:p>
        </w:tc>
      </w:tr>
      <w:tr w:rsidR="000B1D75" w:rsidRPr="000B1D75" w:rsidTr="003E36CC">
        <w:trPr>
          <w:trHeight w:val="17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10 000,00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10 000,00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 xml:space="preserve">Организация и проведение физкультурных и спортивных мероприятий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13 0 03 10320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10 000,00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13 0 03 10320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10 000,00</w:t>
            </w:r>
          </w:p>
        </w:tc>
      </w:tr>
      <w:tr w:rsidR="000B1D75" w:rsidRPr="000B1D75" w:rsidTr="003E36CC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16 000,00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16 000,00</w:t>
            </w:r>
          </w:p>
        </w:tc>
      </w:tr>
      <w:tr w:rsidR="000B1D75" w:rsidRPr="000B1D75" w:rsidTr="003E36CC">
        <w:trPr>
          <w:trHeight w:val="74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14 0 03 10330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16 000,00</w:t>
            </w:r>
          </w:p>
        </w:tc>
      </w:tr>
      <w:tr w:rsidR="000B1D75" w:rsidRPr="000B1D75" w:rsidTr="003E36CC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14 0 03 10330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16 000,00</w:t>
            </w:r>
          </w:p>
        </w:tc>
      </w:tr>
      <w:tr w:rsidR="000B1D75" w:rsidRPr="000B1D75" w:rsidTr="003E36CC">
        <w:trPr>
          <w:trHeight w:val="18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 xml:space="preserve">Муниципальная программа Николаевского сельского поселения Щербиновского района «Противодействие коррупции на территории Николаевского сельского поселения Щербиновского района»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1 500,00</w:t>
            </w: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Мероприятия по противодействию коррупции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18 0 01 00000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1 500,00</w:t>
            </w:r>
          </w:p>
        </w:tc>
      </w:tr>
      <w:tr w:rsidR="000B1D75" w:rsidRPr="000B1D75" w:rsidTr="003E36CC">
        <w:trPr>
          <w:trHeight w:val="32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18 0 01 10050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1 500,00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18 0 01 10050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1 500,00</w:t>
            </w:r>
          </w:p>
        </w:tc>
      </w:tr>
      <w:tr w:rsidR="000B1D75" w:rsidRPr="000B1D75" w:rsidTr="003E36CC">
        <w:trPr>
          <w:trHeight w:val="18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19 0 00 00000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4"/>
              </w:rPr>
            </w:pPr>
            <w:r w:rsidRPr="003E36CC">
              <w:rPr>
                <w:rFonts w:eastAsia="Times New Roman"/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63 560,00</w:t>
            </w:r>
          </w:p>
        </w:tc>
      </w:tr>
      <w:tr w:rsidR="000B1D75" w:rsidRPr="000B1D75" w:rsidTr="003E36CC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50 000,00</w:t>
            </w:r>
          </w:p>
        </w:tc>
      </w:tr>
      <w:tr w:rsidR="000B1D75" w:rsidRPr="000B1D75" w:rsidTr="003E36CC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Мероприятия по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19 0 03 10500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50 000,00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19 0 03 10500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50 000,00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Отдельные мероприятия по реализации муниципальной 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19 0 07 00000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13 560,00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19 0 07 10270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13 560,00</w:t>
            </w:r>
          </w:p>
        </w:tc>
      </w:tr>
      <w:tr w:rsidR="000B1D75" w:rsidRPr="000B1D75" w:rsidTr="003E36CC">
        <w:trPr>
          <w:trHeight w:val="7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19 0 07 10270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13 560,00</w:t>
            </w: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20 0 00 00000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1 156 916,27</w:t>
            </w: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0B1D75" w:rsidRPr="000B1D75" w:rsidTr="003E36CC">
        <w:trPr>
          <w:trHeight w:val="5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0B1D75" w:rsidRPr="000B1D75" w:rsidTr="003E36CC">
        <w:trPr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Поддержка дорожного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956 916,27</w:t>
            </w:r>
          </w:p>
        </w:tc>
      </w:tr>
      <w:tr w:rsidR="000B1D75" w:rsidRPr="000B1D75" w:rsidTr="003E36CC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 xml:space="preserve">20 0 01 10460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956 916,27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 xml:space="preserve">20 0 01 10460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956 916,27</w:t>
            </w:r>
          </w:p>
        </w:tc>
      </w:tr>
      <w:tr w:rsidR="000B1D75" w:rsidRPr="000B1D75" w:rsidTr="003E36CC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Безопасное движение на дорогах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 xml:space="preserve"> 20 0 02 10530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 xml:space="preserve"> 20 0 02 10530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200 000,00</w:t>
            </w:r>
          </w:p>
        </w:tc>
      </w:tr>
      <w:tr w:rsidR="000B1D75" w:rsidRPr="000B1D75" w:rsidTr="003E36CC">
        <w:trPr>
          <w:trHeight w:val="24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 xml:space="preserve">Муниципальная программа Николаевского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4"/>
              </w:rPr>
            </w:pPr>
            <w:r w:rsidRPr="003E36CC">
              <w:rPr>
                <w:rFonts w:eastAsia="Times New Roman"/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1 362 151,39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856 200,00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22 0 01 10550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856 200,00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22 0 01 10550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856 200,00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Модернизация и содержание систем уличного освещения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505 951,39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22 0 02 10560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505 951,39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22 0 02 10560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500 000,00</w:t>
            </w:r>
          </w:p>
        </w:tc>
      </w:tr>
      <w:tr w:rsidR="000B1D75" w:rsidRPr="000B1D75" w:rsidTr="003E36CC">
        <w:trPr>
          <w:trHeight w:val="11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22 0 02 10569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5 951,39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70 0 00 00000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992 566,68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992 566,68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70 0 01 00190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992 566,68</w:t>
            </w:r>
          </w:p>
        </w:tc>
      </w:tr>
      <w:tr w:rsidR="000B1D75" w:rsidRPr="000B1D75" w:rsidTr="003E36CC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70 0 01 00190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992 566,68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223 600,00</w:t>
            </w:r>
          </w:p>
        </w:tc>
      </w:tr>
      <w:tr w:rsidR="000B1D75" w:rsidRPr="000B1D75" w:rsidTr="003E36CC">
        <w:trPr>
          <w:trHeight w:val="4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10 000,00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71 0 01 10420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10 000,00</w:t>
            </w:r>
          </w:p>
        </w:tc>
      </w:tr>
      <w:tr w:rsidR="000B1D75" w:rsidRPr="000B1D75" w:rsidTr="003E36CC">
        <w:trPr>
          <w:trHeight w:val="4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71 0 01 10420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10 000,00</w:t>
            </w:r>
          </w:p>
        </w:tc>
      </w:tr>
      <w:tr w:rsidR="000B1D75" w:rsidRPr="000B1D75" w:rsidTr="003E36CC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Административные и иные комиссии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30 000,00</w:t>
            </w:r>
          </w:p>
        </w:tc>
      </w:tr>
      <w:tr w:rsidR="000B1D75" w:rsidRPr="000B1D75" w:rsidTr="003E36CC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71 0 02 60190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30 000,00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71 0 02 60190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30 000,00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16 000,00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71 0 07 20190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16 000,00</w:t>
            </w:r>
          </w:p>
        </w:tc>
      </w:tr>
      <w:tr w:rsidR="000B1D75" w:rsidRPr="000B1D75" w:rsidTr="003E36CC">
        <w:trPr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71 0 07 20190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16 000,00</w:t>
            </w: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71 0 08 00000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167 600,00</w:t>
            </w: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71 0 08 51180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167 600,00</w:t>
            </w: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0B1D75" w:rsidRPr="000B1D75" w:rsidTr="003E36CC">
        <w:trPr>
          <w:trHeight w:val="32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71 0 08 51180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167 600,00</w:t>
            </w:r>
          </w:p>
        </w:tc>
      </w:tr>
      <w:tr w:rsidR="000B1D75" w:rsidRPr="000B1D75" w:rsidTr="003E36CC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0B1D75" w:rsidRPr="000B1D75" w:rsidTr="003E36CC">
        <w:trPr>
          <w:trHeight w:val="112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Обеспечение деятельности Контрольно-счетной палаты муниципального образования Щербиновский район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72 0 00 00000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19 000,00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5 000,00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72 0 01 20190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5 000,00</w:t>
            </w:r>
          </w:p>
        </w:tc>
      </w:tr>
      <w:tr w:rsidR="000B1D75" w:rsidRPr="000B1D75" w:rsidTr="003E36CC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72 0 01 20190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14 000,00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72 0 02 20190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14 000,00</w:t>
            </w:r>
          </w:p>
        </w:tc>
      </w:tr>
      <w:tr w:rsidR="000B1D75" w:rsidRPr="000B1D75" w:rsidTr="003E36CC">
        <w:trPr>
          <w:trHeight w:val="43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72 0 02 20190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14 000,00</w:t>
            </w:r>
          </w:p>
        </w:tc>
      </w:tr>
      <w:tr w:rsidR="000B1D75" w:rsidRPr="000B1D75" w:rsidTr="003E36CC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Обеспечение деятельности финасовых,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16 000,00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16 000,00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77 0 01 20190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16 000,00</w:t>
            </w:r>
          </w:p>
        </w:tc>
      </w:tr>
      <w:tr w:rsidR="000B1D75" w:rsidRPr="000B1D75" w:rsidTr="003E36CC">
        <w:trPr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77 0 01 20190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16 000,00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3E36CC">
              <w:rPr>
                <w:rFonts w:eastAsia="Times New Roman"/>
                <w:b/>
                <w:bCs/>
                <w:szCs w:val="24"/>
              </w:rPr>
              <w:t>23 661,00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23 661,00</w:t>
            </w:r>
          </w:p>
        </w:tc>
      </w:tr>
      <w:tr w:rsidR="000B1D75" w:rsidRPr="000B1D75" w:rsidTr="003E36CC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Осуществление полномочий по организации и осуществлению ритуальных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81 0 02 00000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23 661,00</w:t>
            </w:r>
          </w:p>
        </w:tc>
      </w:tr>
      <w:tr w:rsidR="000B1D75" w:rsidRPr="000B1D75" w:rsidTr="003E36C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81 0 02 20800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23 661,00</w:t>
            </w:r>
          </w:p>
        </w:tc>
      </w:tr>
      <w:tr w:rsidR="000B1D75" w:rsidRPr="000B1D75" w:rsidTr="003E36CC">
        <w:trPr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B1D7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81 0 02 20800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D75" w:rsidRPr="003E36CC" w:rsidRDefault="000B1D75" w:rsidP="000B1D7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23 661,00</w:t>
            </w:r>
          </w:p>
        </w:tc>
      </w:tr>
      <w:tr w:rsidR="000B1D75" w:rsidRPr="000B1D75" w:rsidTr="003E36CC">
        <w:trPr>
          <w:trHeight w:val="375"/>
        </w:trPr>
        <w:tc>
          <w:tcPr>
            <w:tcW w:w="6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Глава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B1D7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B1D7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B1D75" w:rsidRPr="000B1D75" w:rsidRDefault="000B1D75" w:rsidP="000B1D75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0B1D75" w:rsidRPr="000B1D75" w:rsidTr="003E36CC">
        <w:trPr>
          <w:trHeight w:val="375"/>
        </w:trPr>
        <w:tc>
          <w:tcPr>
            <w:tcW w:w="6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Николаевского сельского поселения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0B1D75" w:rsidRPr="000B1D75" w:rsidTr="003E36CC">
        <w:trPr>
          <w:trHeight w:val="375"/>
        </w:trPr>
        <w:tc>
          <w:tcPr>
            <w:tcW w:w="6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Щербиновского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0B1D7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D75" w:rsidRPr="000B1D75" w:rsidRDefault="000B1D75" w:rsidP="003E36CC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0B1D75">
              <w:rPr>
                <w:rFonts w:eastAsia="Times New Roman"/>
                <w:sz w:val="28"/>
                <w:szCs w:val="28"/>
              </w:rPr>
              <w:t>Л.Н. Мацкевич</w:t>
            </w:r>
          </w:p>
        </w:tc>
      </w:tr>
    </w:tbl>
    <w:p w:rsidR="000B1D75" w:rsidRDefault="000B1D75" w:rsidP="000B1D75">
      <w:pPr>
        <w:jc w:val="both"/>
        <w:rPr>
          <w:rFonts w:eastAsia="Times New Roman"/>
          <w:szCs w:val="24"/>
        </w:rPr>
      </w:pPr>
    </w:p>
    <w:p w:rsidR="003E36CC" w:rsidRDefault="003E36CC" w:rsidP="000B1D75">
      <w:pPr>
        <w:jc w:val="both"/>
        <w:rPr>
          <w:rFonts w:eastAsia="Times New Roman"/>
          <w:szCs w:val="24"/>
        </w:rPr>
      </w:pP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>ПРИЛОЖЕНИЕ № 4</w:t>
      </w: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>к решению Совета Николаевского</w:t>
      </w: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>сельского поселения</w:t>
      </w: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>Щербиновского района</w:t>
      </w: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 xml:space="preserve">от 03.06.2025 № </w:t>
      </w:r>
      <w:r>
        <w:rPr>
          <w:rFonts w:eastAsia="Times New Roman"/>
          <w:sz w:val="28"/>
          <w:szCs w:val="24"/>
        </w:rPr>
        <w:t>1</w:t>
      </w: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 xml:space="preserve"> </w:t>
      </w:r>
      <w:r w:rsidRPr="003E36CC">
        <w:rPr>
          <w:rFonts w:eastAsia="Times New Roman"/>
          <w:sz w:val="28"/>
          <w:szCs w:val="24"/>
        </w:rPr>
        <w:t>«ПРИЛОЖЕНИЕ № 6</w:t>
      </w: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lastRenderedPageBreak/>
        <w:t>УТВЕРЖДЕНА</w:t>
      </w: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>решением Совета</w:t>
      </w: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>Николаевского сельского поселения</w:t>
      </w: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>Щербиновского района</w:t>
      </w: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>от 26.12.2024 № 1</w:t>
      </w: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 xml:space="preserve">(в редакции решения </w:t>
      </w: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>Совета Николаевского сельского поселения</w:t>
      </w: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 xml:space="preserve"> Щербиновского района</w:t>
      </w:r>
    </w:p>
    <w:p w:rsidR="003E36CC" w:rsidRPr="003E36CC" w:rsidRDefault="003E36CC" w:rsidP="003E36CC">
      <w:pPr>
        <w:jc w:val="right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 xml:space="preserve">от 03.06.2025 № </w:t>
      </w:r>
      <w:r>
        <w:rPr>
          <w:rFonts w:eastAsia="Times New Roman"/>
          <w:sz w:val="28"/>
          <w:szCs w:val="24"/>
        </w:rPr>
        <w:t>1</w:t>
      </w:r>
    </w:p>
    <w:p w:rsidR="003E36CC" w:rsidRDefault="003E36CC" w:rsidP="003E36CC">
      <w:pPr>
        <w:jc w:val="right"/>
        <w:rPr>
          <w:rFonts w:eastAsia="Times New Roman"/>
          <w:szCs w:val="24"/>
        </w:rPr>
      </w:pPr>
    </w:p>
    <w:p w:rsidR="003E36CC" w:rsidRDefault="003E36CC" w:rsidP="003E36CC">
      <w:pPr>
        <w:jc w:val="both"/>
        <w:rPr>
          <w:rFonts w:eastAsia="Times New Roman"/>
          <w:szCs w:val="24"/>
        </w:rPr>
      </w:pPr>
    </w:p>
    <w:tbl>
      <w:tblPr>
        <w:tblW w:w="10302" w:type="dxa"/>
        <w:tblInd w:w="108" w:type="dxa"/>
        <w:tblLook w:val="04A0" w:firstRow="1" w:lastRow="0" w:firstColumn="1" w:lastColumn="0" w:noHBand="0" w:noVBand="1"/>
      </w:tblPr>
      <w:tblGrid>
        <w:gridCol w:w="594"/>
        <w:gridCol w:w="3942"/>
        <w:gridCol w:w="760"/>
        <w:gridCol w:w="580"/>
        <w:gridCol w:w="640"/>
        <w:gridCol w:w="1720"/>
        <w:gridCol w:w="636"/>
        <w:gridCol w:w="1423"/>
        <w:gridCol w:w="7"/>
      </w:tblGrid>
      <w:tr w:rsidR="003E36CC" w:rsidRPr="003E36CC" w:rsidTr="003E36CC">
        <w:trPr>
          <w:trHeight w:val="118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3E36CC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E36CC">
              <w:rPr>
                <w:rFonts w:eastAsia="Times New Roman"/>
                <w:b/>
                <w:bCs/>
                <w:sz w:val="28"/>
                <w:szCs w:val="28"/>
              </w:rPr>
              <w:t xml:space="preserve">ВЕДОМСТВЕННАЯ СТРУКТУРА </w:t>
            </w:r>
            <w:r w:rsidRPr="003E36CC">
              <w:rPr>
                <w:rFonts w:eastAsia="Times New Roman"/>
                <w:b/>
                <w:bCs/>
                <w:sz w:val="28"/>
                <w:szCs w:val="28"/>
              </w:rPr>
              <w:br/>
              <w:t xml:space="preserve">расходов бюджета Николаевского сельского поселения </w:t>
            </w:r>
            <w:r w:rsidRPr="003E36CC">
              <w:rPr>
                <w:rFonts w:eastAsia="Times New Roman"/>
                <w:b/>
                <w:bCs/>
                <w:sz w:val="28"/>
                <w:szCs w:val="28"/>
              </w:rPr>
              <w:br/>
              <w:t>Щербиновского района на 2025 год</w:t>
            </w:r>
          </w:p>
        </w:tc>
      </w:tr>
      <w:tr w:rsidR="003E36CC" w:rsidRPr="003E36CC" w:rsidTr="003E36CC">
        <w:trPr>
          <w:gridAfter w:val="1"/>
          <w:wAfter w:w="7" w:type="dxa"/>
          <w:trHeight w:val="36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№ п/п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Вед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ВР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Сумма, рублей</w:t>
            </w:r>
          </w:p>
        </w:tc>
      </w:tr>
      <w:tr w:rsidR="003E36CC" w:rsidRPr="003E36CC" w:rsidTr="003E36CC">
        <w:trPr>
          <w:gridAfter w:val="1"/>
          <w:wAfter w:w="7" w:type="dxa"/>
          <w:trHeight w:val="34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3E36CC" w:rsidRPr="003E36CC" w:rsidTr="003E36CC">
        <w:trPr>
          <w:gridAfter w:val="1"/>
          <w:wAfter w:w="7" w:type="dxa"/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3E36CC">
              <w:rPr>
                <w:rFonts w:eastAsia="Times New Roman"/>
                <w:szCs w:val="24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8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Администрация Николаевского сельского поселение Щербиновского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3E36CC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3E36CC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15 487 042,01</w:t>
            </w:r>
          </w:p>
        </w:tc>
      </w:tr>
      <w:tr w:rsidR="003E36CC" w:rsidRPr="003E36CC" w:rsidTr="003E36CC">
        <w:trPr>
          <w:gridAfter w:val="1"/>
          <w:wAfter w:w="7" w:type="dxa"/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3E36CC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3E36CC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6 167 110,10</w:t>
            </w:r>
          </w:p>
        </w:tc>
      </w:tr>
      <w:tr w:rsidR="003E36CC" w:rsidRPr="003E36CC" w:rsidTr="003E36CC">
        <w:trPr>
          <w:gridAfter w:val="1"/>
          <w:wAfter w:w="7" w:type="dxa"/>
          <w:trHeight w:val="1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3E36CC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3E36CC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992 566,68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992 566,68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70 0 01 00000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992 566,68</w:t>
            </w:r>
          </w:p>
        </w:tc>
      </w:tr>
      <w:tr w:rsidR="003E36CC" w:rsidRPr="003E36CC" w:rsidTr="003E36CC">
        <w:trPr>
          <w:gridAfter w:val="1"/>
          <w:wAfter w:w="7" w:type="dxa"/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70 0 01 00190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992 566,68</w:t>
            </w:r>
          </w:p>
        </w:tc>
      </w:tr>
      <w:tr w:rsidR="003E36CC" w:rsidRPr="003E36CC" w:rsidTr="003E36CC">
        <w:trPr>
          <w:gridAfter w:val="1"/>
          <w:wAfter w:w="7" w:type="dxa"/>
          <w:trHeight w:val="207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70 0 01 00190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992 566,68</w:t>
            </w:r>
          </w:p>
        </w:tc>
      </w:tr>
      <w:tr w:rsidR="003E36CC" w:rsidRPr="003E36CC" w:rsidTr="003E36CC">
        <w:trPr>
          <w:gridAfter w:val="1"/>
          <w:wAfter w:w="7" w:type="dxa"/>
          <w:trHeight w:val="207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4 196 500,45</w:t>
            </w:r>
          </w:p>
        </w:tc>
      </w:tr>
      <w:tr w:rsidR="003E36CC" w:rsidRPr="003E36CC" w:rsidTr="003E36CC">
        <w:trPr>
          <w:gridAfter w:val="1"/>
          <w:wAfter w:w="7" w:type="dxa"/>
          <w:trHeight w:val="2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4 150 500,45</w:t>
            </w:r>
          </w:p>
        </w:tc>
      </w:tr>
      <w:tr w:rsidR="003E36CC" w:rsidRPr="003E36CC" w:rsidTr="003E36CC">
        <w:trPr>
          <w:gridAfter w:val="1"/>
          <w:wAfter w:w="7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4 150 500,45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01 0 07 00190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4 150 500,45</w:t>
            </w:r>
          </w:p>
        </w:tc>
      </w:tr>
      <w:tr w:rsidR="003E36CC" w:rsidRPr="003E36CC" w:rsidTr="003E36CC">
        <w:trPr>
          <w:gridAfter w:val="1"/>
          <w:wAfter w:w="7" w:type="dxa"/>
          <w:trHeight w:val="17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01 0 07 00190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3 993 528,07</w:t>
            </w:r>
          </w:p>
        </w:tc>
      </w:tr>
      <w:tr w:rsidR="003E36CC" w:rsidRPr="003E36CC" w:rsidTr="003E36CC">
        <w:trPr>
          <w:gridAfter w:val="1"/>
          <w:wAfter w:w="7" w:type="dxa"/>
          <w:trHeight w:val="10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01 0 07 00190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129 424,85</w:t>
            </w:r>
          </w:p>
        </w:tc>
      </w:tr>
      <w:tr w:rsidR="003E36CC" w:rsidRPr="003E36CC" w:rsidTr="003E36CC">
        <w:trPr>
          <w:gridAfter w:val="1"/>
          <w:wAfter w:w="7" w:type="dxa"/>
          <w:trHeight w:val="11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01 0 07 00199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12 547,53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01 0 07 00190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15 000,00</w:t>
            </w:r>
          </w:p>
        </w:tc>
      </w:tr>
      <w:tr w:rsidR="003E36CC" w:rsidRPr="003E36CC" w:rsidTr="003E36CC">
        <w:trPr>
          <w:gridAfter w:val="1"/>
          <w:wAfter w:w="7" w:type="dxa"/>
          <w:trHeight w:val="11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46 000,00</w:t>
            </w:r>
          </w:p>
        </w:tc>
      </w:tr>
      <w:tr w:rsidR="003E36CC" w:rsidRPr="003E36CC" w:rsidTr="003E36CC">
        <w:trPr>
          <w:gridAfter w:val="1"/>
          <w:wAfter w:w="7" w:type="dxa"/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Административные и иные комиссии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30 000,00</w:t>
            </w:r>
          </w:p>
        </w:tc>
      </w:tr>
      <w:tr w:rsidR="003E36CC" w:rsidRPr="003E36CC" w:rsidTr="003E36CC">
        <w:trPr>
          <w:gridAfter w:val="1"/>
          <w:wAfter w:w="7" w:type="dxa"/>
          <w:trHeight w:val="18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71 0 02 60190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30 000,00</w:t>
            </w:r>
          </w:p>
        </w:tc>
      </w:tr>
      <w:tr w:rsidR="003E36CC" w:rsidRPr="003E36CC" w:rsidTr="003E36CC">
        <w:trPr>
          <w:gridAfter w:val="1"/>
          <w:wAfter w:w="7" w:type="dxa"/>
          <w:trHeight w:val="10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71 0 02 60190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30 000,00</w:t>
            </w:r>
          </w:p>
        </w:tc>
      </w:tr>
      <w:tr w:rsidR="003E36CC" w:rsidRPr="003E36CC" w:rsidTr="003E36CC">
        <w:trPr>
          <w:gridAfter w:val="1"/>
          <w:wAfter w:w="7" w:type="dxa"/>
          <w:trHeight w:val="15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16 000,00</w:t>
            </w:r>
          </w:p>
        </w:tc>
      </w:tr>
      <w:tr w:rsidR="003E36CC" w:rsidRPr="003E36CC" w:rsidTr="003E36CC">
        <w:trPr>
          <w:gridAfter w:val="1"/>
          <w:wAfter w:w="7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71 0 07 20190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16 000,00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71 0 07 20190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16 000,00</w:t>
            </w:r>
          </w:p>
        </w:tc>
      </w:tr>
      <w:tr w:rsidR="003E36CC" w:rsidRPr="003E36CC" w:rsidTr="003E36CC">
        <w:trPr>
          <w:gridAfter w:val="1"/>
          <w:wAfter w:w="7" w:type="dxa"/>
          <w:trHeight w:val="18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35 000,00</w:t>
            </w:r>
          </w:p>
        </w:tc>
      </w:tr>
      <w:tr w:rsidR="003E36CC" w:rsidRPr="003E36CC" w:rsidTr="003E36CC">
        <w:trPr>
          <w:gridAfter w:val="1"/>
          <w:wAfter w:w="7" w:type="dxa"/>
          <w:trHeight w:val="11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19 000,00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72 0 01 00000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5 000,00</w:t>
            </w:r>
          </w:p>
        </w:tc>
      </w:tr>
      <w:tr w:rsidR="003E36CC" w:rsidRPr="003E36CC" w:rsidTr="003E36CC">
        <w:trPr>
          <w:gridAfter w:val="1"/>
          <w:wAfter w:w="7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Расходы на обеспечение функций     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72 0 01 20190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5 000,00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72 0 01 20190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5 000,00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Контрольно-счетная палата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72 0 02 00000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14 000,00</w:t>
            </w:r>
          </w:p>
        </w:tc>
      </w:tr>
      <w:tr w:rsidR="003E36CC" w:rsidRPr="003E36CC" w:rsidTr="003E36CC">
        <w:trPr>
          <w:gridAfter w:val="1"/>
          <w:wAfter w:w="7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Расходы на обеспечение функций     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72 0 02 20190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14 000,00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72 0 02 20190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14 000,00</w:t>
            </w:r>
          </w:p>
        </w:tc>
      </w:tr>
      <w:tr w:rsidR="003E36CC" w:rsidRPr="003E36CC" w:rsidTr="003E36CC">
        <w:trPr>
          <w:gridAfter w:val="1"/>
          <w:wAfter w:w="7" w:type="dxa"/>
          <w:trHeight w:val="14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16 000,00</w:t>
            </w:r>
          </w:p>
        </w:tc>
      </w:tr>
      <w:tr w:rsidR="003E36CC" w:rsidRPr="003E36CC" w:rsidTr="003E36CC">
        <w:trPr>
          <w:gridAfter w:val="1"/>
          <w:wAfter w:w="7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77 0 01 00000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16 000,00</w:t>
            </w:r>
          </w:p>
        </w:tc>
      </w:tr>
      <w:tr w:rsidR="003E36CC" w:rsidRPr="003E36CC" w:rsidTr="003E36CC">
        <w:trPr>
          <w:gridAfter w:val="1"/>
          <w:wAfter w:w="7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 77 0 01 20190    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16 000,00</w:t>
            </w:r>
          </w:p>
        </w:tc>
      </w:tr>
      <w:tr w:rsidR="003E36CC" w:rsidRPr="003E36CC" w:rsidTr="003E36CC">
        <w:trPr>
          <w:gridAfter w:val="1"/>
          <w:wAfter w:w="7" w:type="dxa"/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 77 0 01 20190     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16 000,00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10 000,00</w:t>
            </w:r>
          </w:p>
        </w:tc>
      </w:tr>
      <w:tr w:rsidR="003E36CC" w:rsidRPr="003E36CC" w:rsidTr="003E36CC">
        <w:trPr>
          <w:gridAfter w:val="1"/>
          <w:wAfter w:w="7" w:type="dxa"/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10 000,00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10 000,00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71 0 01 10420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10 000,00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71 0 01 10420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10 000,00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933 042,97</w:t>
            </w:r>
          </w:p>
        </w:tc>
      </w:tr>
      <w:tr w:rsidR="003E36CC" w:rsidRPr="003E36CC" w:rsidTr="003E36CC">
        <w:trPr>
          <w:gridAfter w:val="1"/>
          <w:wAfter w:w="7" w:type="dxa"/>
          <w:trHeight w:val="25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695 840,97</w:t>
            </w:r>
          </w:p>
        </w:tc>
      </w:tr>
      <w:tr w:rsidR="003E36CC" w:rsidRPr="003E36CC" w:rsidTr="003E36CC">
        <w:trPr>
          <w:gridAfter w:val="1"/>
          <w:wAfter w:w="7" w:type="dxa"/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286 081,97</w:t>
            </w:r>
          </w:p>
        </w:tc>
      </w:tr>
      <w:tr w:rsidR="003E36CC" w:rsidRPr="003E36CC" w:rsidTr="003E36CC">
        <w:trPr>
          <w:gridAfter w:val="1"/>
          <w:wAfter w:w="7" w:type="dxa"/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01 0 01 10010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286 081,97</w:t>
            </w:r>
          </w:p>
        </w:tc>
      </w:tr>
      <w:tr w:rsidR="003E36CC" w:rsidRPr="003E36CC" w:rsidTr="003E36CC">
        <w:trPr>
          <w:gridAfter w:val="1"/>
          <w:wAfter w:w="7" w:type="dxa"/>
          <w:trHeight w:val="11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01 0 01 10010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280 000,00</w:t>
            </w:r>
          </w:p>
        </w:tc>
      </w:tr>
      <w:tr w:rsidR="003E36CC" w:rsidRPr="003E36CC" w:rsidTr="003E36CC">
        <w:trPr>
          <w:gridAfter w:val="1"/>
          <w:wAfter w:w="7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01 0 01 10019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6 081,97</w:t>
            </w:r>
          </w:p>
        </w:tc>
      </w:tr>
      <w:tr w:rsidR="003E36CC" w:rsidRPr="003E36CC" w:rsidTr="003E36CC">
        <w:trPr>
          <w:gridAfter w:val="1"/>
          <w:wAfter w:w="7" w:type="dxa"/>
          <w:trHeight w:val="11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Информационное освещение деятельности органов местного самоуправления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137 800,00</w:t>
            </w:r>
          </w:p>
        </w:tc>
      </w:tr>
      <w:tr w:rsidR="003E36CC" w:rsidRPr="003E36CC" w:rsidTr="003E36CC">
        <w:trPr>
          <w:gridAfter w:val="1"/>
          <w:wAfter w:w="7" w:type="dxa"/>
          <w:trHeight w:val="15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01 0 02 10020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137 800,00</w:t>
            </w:r>
          </w:p>
        </w:tc>
      </w:tr>
      <w:tr w:rsidR="003E36CC" w:rsidRPr="003E36CC" w:rsidTr="003E36CC">
        <w:trPr>
          <w:gridAfter w:val="1"/>
          <w:wAfter w:w="7" w:type="dxa"/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01 0 02 10020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137 800,00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Прочие мероприятия, связанные с муниципальным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01 0 09 00000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271 959,00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Реализация функций, связанных с муниципальным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01 0 09 10480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271 959,00</w:t>
            </w:r>
          </w:p>
        </w:tc>
      </w:tr>
      <w:tr w:rsidR="003E36CC" w:rsidRPr="003E36CC" w:rsidTr="003E36CC">
        <w:trPr>
          <w:gridAfter w:val="1"/>
          <w:wAfter w:w="7" w:type="dxa"/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01 0 09 10480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247 959,00</w:t>
            </w:r>
          </w:p>
        </w:tc>
      </w:tr>
      <w:tr w:rsidR="003E36CC" w:rsidRPr="003E36CC" w:rsidTr="003E36CC">
        <w:trPr>
          <w:gridAfter w:val="1"/>
          <w:wAfter w:w="7" w:type="dxa"/>
          <w:trHeight w:val="7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01 0 09 10480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24 000,00</w:t>
            </w:r>
          </w:p>
        </w:tc>
      </w:tr>
      <w:tr w:rsidR="003E36CC" w:rsidRPr="003E36CC" w:rsidTr="003E36CC">
        <w:trPr>
          <w:gridAfter w:val="1"/>
          <w:wAfter w:w="7" w:type="dxa"/>
          <w:trHeight w:val="21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212 041,00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Содержание и обслуживание казны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212 041,00</w:t>
            </w:r>
          </w:p>
        </w:tc>
      </w:tr>
      <w:tr w:rsidR="003E36CC" w:rsidRPr="003E36CC" w:rsidTr="003E36CC">
        <w:trPr>
          <w:gridAfter w:val="1"/>
          <w:wAfter w:w="7" w:type="dxa"/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Содержание и обслуживание казны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03 0 02 10080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212 041,00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03 0 02 10080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212 041,00</w:t>
            </w:r>
          </w:p>
        </w:tc>
      </w:tr>
      <w:tr w:rsidR="003E36CC" w:rsidRPr="003E36CC" w:rsidTr="003E36CC">
        <w:trPr>
          <w:gridAfter w:val="1"/>
          <w:wAfter w:w="7" w:type="dxa"/>
          <w:trHeight w:val="24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«Противодействие коррупции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1 500,00</w:t>
            </w:r>
          </w:p>
        </w:tc>
      </w:tr>
      <w:tr w:rsidR="003E36CC" w:rsidRPr="003E36CC" w:rsidTr="003E36CC">
        <w:trPr>
          <w:gridAfter w:val="1"/>
          <w:wAfter w:w="7" w:type="dxa"/>
          <w:trHeight w:val="7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Мероприятия по противодействию коррупции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18 0 01 00000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1 500,00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18 0 01 10050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1 500,00</w:t>
            </w:r>
          </w:p>
        </w:tc>
      </w:tr>
      <w:tr w:rsidR="003E36CC" w:rsidRPr="003E36CC" w:rsidTr="003E36CC">
        <w:trPr>
          <w:gridAfter w:val="1"/>
          <w:wAfter w:w="7" w:type="dxa"/>
          <w:trHeight w:val="11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18 0 01 10050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1 500,00</w:t>
            </w:r>
          </w:p>
        </w:tc>
      </w:tr>
      <w:tr w:rsidR="003E36CC" w:rsidRPr="003E36CC" w:rsidTr="003E36CC">
        <w:trPr>
          <w:gridAfter w:val="1"/>
          <w:wAfter w:w="7" w:type="dxa"/>
          <w:trHeight w:val="69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81 0 00 00000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23 661,00</w:t>
            </w:r>
          </w:p>
        </w:tc>
      </w:tr>
      <w:tr w:rsidR="003E36CC" w:rsidRPr="003E36CC" w:rsidTr="003E36CC">
        <w:trPr>
          <w:gridAfter w:val="1"/>
          <w:wAfter w:w="7" w:type="dxa"/>
          <w:trHeight w:val="11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Осуществление полномочий по организации и осуществлению ритуальных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81 0 02 00000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23 661,00</w:t>
            </w:r>
          </w:p>
        </w:tc>
      </w:tr>
      <w:tr w:rsidR="003E36CC" w:rsidRPr="003E36CC" w:rsidTr="003E36CC">
        <w:trPr>
          <w:gridAfter w:val="1"/>
          <w:wAfter w:w="7" w:type="dxa"/>
          <w:trHeight w:val="14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81 0 02 20800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23 661,00</w:t>
            </w:r>
          </w:p>
        </w:tc>
      </w:tr>
      <w:tr w:rsidR="003E36CC" w:rsidRPr="003E36CC" w:rsidTr="003E36CC">
        <w:trPr>
          <w:gridAfter w:val="1"/>
          <w:wAfter w:w="7" w:type="dxa"/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81 0 02 20800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23 661,00</w:t>
            </w:r>
          </w:p>
        </w:tc>
      </w:tr>
      <w:tr w:rsidR="003E36CC" w:rsidRPr="003E36CC" w:rsidTr="003E36CC">
        <w:trPr>
          <w:gridAfter w:val="1"/>
          <w:wAfter w:w="7" w:type="dxa"/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167 600,00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167 600,00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167 600,00</w:t>
            </w:r>
          </w:p>
        </w:tc>
      </w:tr>
      <w:tr w:rsidR="003E36CC" w:rsidRPr="003E36CC" w:rsidTr="003E36CC">
        <w:trPr>
          <w:gridAfter w:val="1"/>
          <w:wAfter w:w="7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167 600,00</w:t>
            </w:r>
          </w:p>
        </w:tc>
      </w:tr>
      <w:tr w:rsidR="003E36CC" w:rsidRPr="003E36CC" w:rsidTr="003E36CC">
        <w:trPr>
          <w:gridAfter w:val="1"/>
          <w:wAfter w:w="7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71 0 08 51180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167 600,00</w:t>
            </w:r>
          </w:p>
        </w:tc>
      </w:tr>
      <w:tr w:rsidR="003E36CC" w:rsidRPr="003E36CC" w:rsidTr="003E36CC">
        <w:trPr>
          <w:gridAfter w:val="1"/>
          <w:wAfter w:w="7" w:type="dxa"/>
          <w:trHeight w:val="18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71 0 08 51180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167 600,00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63 560,00</w:t>
            </w:r>
          </w:p>
        </w:tc>
      </w:tr>
      <w:tr w:rsidR="003E36CC" w:rsidRPr="003E36CC" w:rsidTr="003E36CC">
        <w:trPr>
          <w:gridAfter w:val="1"/>
          <w:wAfter w:w="7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50 000,00</w:t>
            </w:r>
          </w:p>
        </w:tc>
      </w:tr>
      <w:tr w:rsidR="003E36CC" w:rsidRPr="003E36CC" w:rsidTr="003E36CC">
        <w:trPr>
          <w:gridAfter w:val="1"/>
          <w:wAfter w:w="7" w:type="dxa"/>
          <w:trHeight w:val="25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50 000,00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19 0 03 00000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50 000,00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Мероприятия по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19 0 03 10500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50 000,00</w:t>
            </w:r>
          </w:p>
        </w:tc>
      </w:tr>
      <w:tr w:rsidR="003E36CC" w:rsidRPr="003E36CC" w:rsidTr="003E36CC">
        <w:trPr>
          <w:gridAfter w:val="1"/>
          <w:wAfter w:w="7" w:type="dxa"/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19 0 03 10500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50 000,00</w:t>
            </w:r>
          </w:p>
        </w:tc>
      </w:tr>
      <w:tr w:rsidR="003E36CC" w:rsidRPr="003E36CC" w:rsidTr="003E36CC">
        <w:trPr>
          <w:gridAfter w:val="1"/>
          <w:wAfter w:w="7" w:type="dxa"/>
          <w:trHeight w:val="11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13 560,00</w:t>
            </w:r>
          </w:p>
        </w:tc>
      </w:tr>
      <w:tr w:rsidR="003E36CC" w:rsidRPr="003E36CC" w:rsidTr="003E36CC">
        <w:trPr>
          <w:gridAfter w:val="1"/>
          <w:wAfter w:w="7" w:type="dxa"/>
          <w:trHeight w:val="22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13 560,00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Отдельные мероприятия по реализации муниципальной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19 0 07 00000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13 560,00</w:t>
            </w:r>
          </w:p>
        </w:tc>
      </w:tr>
      <w:tr w:rsidR="003E36CC" w:rsidRPr="003E36CC" w:rsidTr="003E36CC">
        <w:trPr>
          <w:gridAfter w:val="1"/>
          <w:wAfter w:w="7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19 0 07 10270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13 560,00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19 0 07 10270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13 560,00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1 158 416,27</w:t>
            </w:r>
          </w:p>
        </w:tc>
      </w:tr>
      <w:tr w:rsidR="003E36CC" w:rsidRPr="003E36CC" w:rsidTr="003E36CC">
        <w:trPr>
          <w:gridAfter w:val="1"/>
          <w:wAfter w:w="7" w:type="dxa"/>
          <w:trHeight w:val="68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1 156 916,27</w:t>
            </w:r>
          </w:p>
        </w:tc>
      </w:tr>
      <w:tr w:rsidR="003E36CC" w:rsidRPr="003E36CC" w:rsidTr="003E36CC">
        <w:trPr>
          <w:gridAfter w:val="1"/>
          <w:wAfter w:w="7" w:type="dxa"/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1 156 916,27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956 916,27</w:t>
            </w:r>
          </w:p>
        </w:tc>
      </w:tr>
      <w:tr w:rsidR="003E36CC" w:rsidRPr="003E36CC" w:rsidTr="003E36CC">
        <w:trPr>
          <w:gridAfter w:val="1"/>
          <w:wAfter w:w="7" w:type="dxa"/>
          <w:trHeight w:val="219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20 0 01 10460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956 916,27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20 0 01 10460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956 916,27</w:t>
            </w:r>
          </w:p>
        </w:tc>
      </w:tr>
      <w:tr w:rsidR="003E36CC" w:rsidRPr="003E36CC" w:rsidTr="003E36CC">
        <w:trPr>
          <w:gridAfter w:val="1"/>
          <w:wAfter w:w="7" w:type="dxa"/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Безопасное движение на дорогах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200 000,00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20 0 02 10530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200 000,00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20 0 02 10530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200 000,00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1 500,00</w:t>
            </w:r>
          </w:p>
        </w:tc>
      </w:tr>
      <w:tr w:rsidR="003E36CC" w:rsidRPr="003E36CC" w:rsidTr="003E36CC">
        <w:trPr>
          <w:gridAfter w:val="1"/>
          <w:wAfter w:w="7" w:type="dxa"/>
          <w:trHeight w:val="2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1 500,00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Развитие субъектов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1 500,00</w:t>
            </w:r>
          </w:p>
        </w:tc>
      </w:tr>
      <w:tr w:rsidR="003E36CC" w:rsidRPr="003E36CC" w:rsidTr="003E36CC">
        <w:trPr>
          <w:gridAfter w:val="1"/>
          <w:wAfter w:w="7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04 0 01 10090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1 500,00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04 0 01 10090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1 500,00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1 362 151,39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1 362 151,39</w:t>
            </w:r>
          </w:p>
        </w:tc>
      </w:tr>
      <w:tr w:rsidR="003E36CC" w:rsidRPr="003E36CC" w:rsidTr="003E36CC">
        <w:trPr>
          <w:gridAfter w:val="1"/>
          <w:wAfter w:w="7" w:type="dxa"/>
          <w:trHeight w:val="3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Николаевского сельского поселения Щербиновского района»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1 362 151,39</w:t>
            </w:r>
          </w:p>
        </w:tc>
      </w:tr>
      <w:tr w:rsidR="003E36CC" w:rsidRPr="003E36CC" w:rsidTr="003E36CC">
        <w:trPr>
          <w:gridAfter w:val="1"/>
          <w:wAfter w:w="7" w:type="dxa"/>
          <w:trHeight w:val="10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22 0 01 00000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856 200,00</w:t>
            </w:r>
          </w:p>
        </w:tc>
      </w:tr>
      <w:tr w:rsidR="003E36CC" w:rsidRPr="003E36CC" w:rsidTr="003E36CC">
        <w:trPr>
          <w:gridAfter w:val="1"/>
          <w:wAfter w:w="7" w:type="dxa"/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22 0 01 10550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856 200,00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22 0 01 10550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856 200,00</w:t>
            </w:r>
          </w:p>
        </w:tc>
      </w:tr>
      <w:tr w:rsidR="003E36CC" w:rsidRPr="003E36CC" w:rsidTr="003E36CC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Модернизация и содержание систем уличного освещения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22 0 02 00000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505 951,39</w:t>
            </w:r>
          </w:p>
        </w:tc>
      </w:tr>
      <w:tr w:rsidR="003E36CC" w:rsidRPr="003E36CC" w:rsidTr="003E36CC">
        <w:trPr>
          <w:gridAfter w:val="1"/>
          <w:wAfter w:w="7" w:type="dxa"/>
          <w:trHeight w:val="86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22 0 02 10560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505 951,39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22 0 02 10560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500 000,00</w:t>
            </w:r>
          </w:p>
        </w:tc>
      </w:tr>
      <w:tr w:rsidR="003E36CC" w:rsidRPr="003E36CC" w:rsidTr="003E36CC">
        <w:trPr>
          <w:gridAfter w:val="1"/>
          <w:wAfter w:w="7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22 0 02 10569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5 951,39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16 000,00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16 000,00</w:t>
            </w:r>
          </w:p>
        </w:tc>
      </w:tr>
      <w:tr w:rsidR="003E36CC" w:rsidRPr="003E36CC" w:rsidTr="003E36CC">
        <w:trPr>
          <w:gridAfter w:val="1"/>
          <w:wAfter w:w="7" w:type="dxa"/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16 000,00</w:t>
            </w:r>
          </w:p>
        </w:tc>
      </w:tr>
      <w:tr w:rsidR="003E36CC" w:rsidRPr="003E36CC" w:rsidTr="003E36CC">
        <w:trPr>
          <w:gridAfter w:val="1"/>
          <w:wAfter w:w="7" w:type="dxa"/>
          <w:trHeight w:val="15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14 0 03 00000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16 000,00</w:t>
            </w:r>
          </w:p>
        </w:tc>
      </w:tr>
      <w:tr w:rsidR="003E36CC" w:rsidRPr="003E36CC" w:rsidTr="003E36CC">
        <w:trPr>
          <w:gridAfter w:val="1"/>
          <w:wAfter w:w="7" w:type="dxa"/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Реализация мероприятий в области молодежной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14 0 03 10330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16 000,00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14 0 03 10330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16 000,00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6 200 631,45</w:t>
            </w:r>
          </w:p>
        </w:tc>
      </w:tr>
      <w:tr w:rsidR="003E36CC" w:rsidRPr="003E36CC" w:rsidTr="003E36CC">
        <w:trPr>
          <w:gridAfter w:val="1"/>
          <w:wAfter w:w="7" w:type="dxa"/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6 200 631,45</w:t>
            </w:r>
          </w:p>
        </w:tc>
      </w:tr>
      <w:tr w:rsidR="003E36CC" w:rsidRPr="003E36CC" w:rsidTr="003E36CC">
        <w:trPr>
          <w:gridAfter w:val="1"/>
          <w:wAfter w:w="7" w:type="dxa"/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6 200 631,45</w:t>
            </w:r>
          </w:p>
        </w:tc>
      </w:tr>
      <w:tr w:rsidR="003E36CC" w:rsidRPr="003E36CC" w:rsidTr="003E36CC">
        <w:trPr>
          <w:gridAfter w:val="1"/>
          <w:wAfter w:w="7" w:type="dxa"/>
          <w:trHeight w:val="11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Совершенствование деятельности муниципальных учреждений отрасли «Культура»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6 150 631,45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3 350 631,45</w:t>
            </w:r>
          </w:p>
        </w:tc>
      </w:tr>
      <w:tr w:rsidR="003E36CC" w:rsidRPr="003E36CC" w:rsidTr="003E36CC">
        <w:trPr>
          <w:gridAfter w:val="1"/>
          <w:wAfter w:w="7" w:type="dxa"/>
          <w:trHeight w:val="19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912 300,00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85 000,00</w:t>
            </w:r>
          </w:p>
        </w:tc>
      </w:tr>
      <w:tr w:rsidR="003E36CC" w:rsidRPr="003E36CC" w:rsidTr="003E36CC">
        <w:trPr>
          <w:gridAfter w:val="1"/>
          <w:wAfter w:w="7" w:type="dxa"/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 государственных (муниципальных) 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12 0 01 00599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2 490,65</w:t>
            </w:r>
          </w:p>
        </w:tc>
      </w:tr>
      <w:tr w:rsidR="003E36CC" w:rsidRPr="003E36CC" w:rsidTr="003E36CC">
        <w:trPr>
          <w:gridAfter w:val="1"/>
          <w:wAfter w:w="7" w:type="dxa"/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600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2 349 840,80</w:t>
            </w:r>
          </w:p>
        </w:tc>
      </w:tr>
      <w:tr w:rsidR="003E36CC" w:rsidRPr="003E36CC" w:rsidTr="003E36CC">
        <w:trPr>
          <w:gridAfter w:val="1"/>
          <w:wAfter w:w="7" w:type="dxa"/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1 000,00</w:t>
            </w:r>
          </w:p>
        </w:tc>
      </w:tr>
      <w:tr w:rsidR="003E36CC" w:rsidRPr="003E36CC" w:rsidTr="003E36CC">
        <w:trPr>
          <w:gridAfter w:val="1"/>
          <w:wAfter w:w="7" w:type="dxa"/>
          <w:trHeight w:val="105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3E36CC">
              <w:rPr>
                <w:rFonts w:eastAsia="Times New Roman"/>
                <w:color w:val="000000"/>
                <w:szCs w:val="28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3E36CC">
              <w:rPr>
                <w:rFonts w:eastAsia="Times New Roman"/>
                <w:color w:val="000000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3E36CC">
              <w:rPr>
                <w:rFonts w:eastAsia="Times New Roman"/>
                <w:color w:val="000000"/>
                <w:szCs w:val="28"/>
              </w:rPr>
              <w:t>12 0 01 10220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600 000,00</w:t>
            </w:r>
          </w:p>
        </w:tc>
      </w:tr>
      <w:tr w:rsidR="003E36CC" w:rsidRPr="003E36CC" w:rsidTr="003E36CC">
        <w:trPr>
          <w:gridAfter w:val="1"/>
          <w:wAfter w:w="7" w:type="dxa"/>
          <w:trHeight w:val="148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3E36CC">
              <w:rPr>
                <w:rFonts w:eastAsia="Times New Roman"/>
                <w:color w:val="000000"/>
                <w:szCs w:val="28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3E36CC">
              <w:rPr>
                <w:rFonts w:eastAsia="Times New Roman"/>
                <w:color w:val="000000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3E36CC">
              <w:rPr>
                <w:rFonts w:eastAsia="Times New Roman"/>
                <w:color w:val="000000"/>
                <w:szCs w:val="28"/>
              </w:rPr>
              <w:t>12 0 01 10220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600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600 000,00</w:t>
            </w:r>
          </w:p>
        </w:tc>
      </w:tr>
      <w:tr w:rsidR="003E36CC" w:rsidRPr="003E36CC" w:rsidTr="003E36CC">
        <w:trPr>
          <w:gridAfter w:val="1"/>
          <w:wAfter w:w="7" w:type="dxa"/>
          <w:trHeight w:val="11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12 0 01 62980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2 200 000,00</w:t>
            </w:r>
          </w:p>
        </w:tc>
      </w:tr>
      <w:tr w:rsidR="003E36CC" w:rsidRPr="003E36CC" w:rsidTr="003E36CC">
        <w:trPr>
          <w:gridAfter w:val="1"/>
          <w:wAfter w:w="7" w:type="dxa"/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12 0 01 62980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2 200 000,00</w:t>
            </w:r>
          </w:p>
        </w:tc>
      </w:tr>
      <w:tr w:rsidR="003E36CC" w:rsidRPr="003E36CC" w:rsidTr="003E36CC">
        <w:trPr>
          <w:gridAfter w:val="1"/>
          <w:wAfter w:w="7" w:type="dxa"/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3E36CC">
              <w:rPr>
                <w:rFonts w:eastAsia="Times New Roman"/>
                <w:color w:val="000000"/>
                <w:szCs w:val="28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12 0 03 00000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3E36CC">
              <w:rPr>
                <w:rFonts w:ascii="Calibri" w:eastAsia="Times New Roman" w:hAnsi="Calibri" w:cs="Calibri"/>
                <w:color w:val="000000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50 000,00</w:t>
            </w:r>
          </w:p>
        </w:tc>
      </w:tr>
      <w:tr w:rsidR="003E36CC" w:rsidRPr="003E36CC" w:rsidTr="003E36CC">
        <w:trPr>
          <w:gridAfter w:val="1"/>
          <w:wAfter w:w="7" w:type="dxa"/>
          <w:trHeight w:val="74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Реализация культурно-массовых мероприятий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3E36CC">
              <w:rPr>
                <w:rFonts w:eastAsia="Times New Roman"/>
                <w:color w:val="000000"/>
                <w:szCs w:val="28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12 0 03 10290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3E36CC">
              <w:rPr>
                <w:rFonts w:ascii="Calibri" w:eastAsia="Times New Roman" w:hAnsi="Calibri" w:cs="Calibri"/>
                <w:color w:val="000000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50 000,00</w:t>
            </w:r>
          </w:p>
        </w:tc>
      </w:tr>
      <w:tr w:rsidR="003E36CC" w:rsidRPr="003E36CC" w:rsidTr="003E36CC">
        <w:trPr>
          <w:gridAfter w:val="1"/>
          <w:wAfter w:w="7" w:type="dxa"/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3E36CC">
              <w:rPr>
                <w:rFonts w:eastAsia="Times New Roman"/>
                <w:color w:val="000000"/>
                <w:szCs w:val="28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12 0 03 10290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3E36CC">
              <w:rPr>
                <w:rFonts w:eastAsia="Times New Roman"/>
                <w:color w:val="000000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50 000,00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341 572,80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341 572,80</w:t>
            </w:r>
          </w:p>
        </w:tc>
      </w:tr>
      <w:tr w:rsidR="003E36CC" w:rsidRPr="003E36CC" w:rsidTr="003E36CC">
        <w:trPr>
          <w:gridAfter w:val="1"/>
          <w:wAfter w:w="7" w:type="dxa"/>
          <w:trHeight w:val="156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Николаев-ского сельского поселения Щербиновского района»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341 572,80</w:t>
            </w:r>
          </w:p>
        </w:tc>
      </w:tr>
      <w:tr w:rsidR="003E36CC" w:rsidRPr="003E36CC" w:rsidTr="003E36CC">
        <w:trPr>
          <w:gridAfter w:val="1"/>
          <w:wAfter w:w="7" w:type="dxa"/>
          <w:trHeight w:val="64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3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3E36CC" w:rsidRPr="003E36CC" w:rsidTr="003E36CC">
        <w:trPr>
          <w:gridAfter w:val="1"/>
          <w:wAfter w:w="7" w:type="dxa"/>
          <w:trHeight w:val="7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Предоставление дополнительных мер социальной поддержки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341 572,80</w:t>
            </w:r>
          </w:p>
        </w:tc>
      </w:tr>
      <w:tr w:rsidR="003E36CC" w:rsidRPr="003E36CC" w:rsidTr="003E36CC">
        <w:trPr>
          <w:gridAfter w:val="1"/>
          <w:wAfter w:w="7" w:type="dxa"/>
          <w:trHeight w:val="22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06 0 01 10120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341 572,80</w:t>
            </w:r>
          </w:p>
        </w:tc>
      </w:tr>
      <w:tr w:rsidR="003E36CC" w:rsidRPr="003E36CC" w:rsidTr="003E36CC">
        <w:trPr>
          <w:gridAfter w:val="1"/>
          <w:wAfter w:w="7" w:type="dxa"/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06 0 01 10120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341 572,80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10 000,00</w:t>
            </w:r>
          </w:p>
        </w:tc>
      </w:tr>
      <w:tr w:rsidR="003E36CC" w:rsidRPr="003E36CC" w:rsidTr="003E36CC">
        <w:trPr>
          <w:gridAfter w:val="1"/>
          <w:wAfter w:w="7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 xml:space="preserve">Физическая 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3E36CC">
              <w:rPr>
                <w:rFonts w:eastAsia="Times New Roman"/>
                <w:b/>
                <w:bCs/>
                <w:szCs w:val="28"/>
              </w:rPr>
              <w:t>10 000,00</w:t>
            </w:r>
          </w:p>
        </w:tc>
      </w:tr>
      <w:tr w:rsidR="003E36CC" w:rsidRPr="003E36CC" w:rsidTr="003E36CC">
        <w:trPr>
          <w:gridAfter w:val="1"/>
          <w:wAfter w:w="7" w:type="dxa"/>
          <w:trHeight w:val="223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10 000,00</w:t>
            </w:r>
          </w:p>
        </w:tc>
      </w:tr>
      <w:tr w:rsidR="003E36CC" w:rsidRPr="003E36CC" w:rsidTr="003E36CC">
        <w:trPr>
          <w:gridAfter w:val="1"/>
          <w:wAfter w:w="7" w:type="dxa"/>
          <w:trHeight w:val="148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10 000,00</w:t>
            </w:r>
          </w:p>
        </w:tc>
      </w:tr>
      <w:tr w:rsidR="003E36CC" w:rsidRPr="003E36CC" w:rsidTr="003E36CC">
        <w:trPr>
          <w:gridAfter w:val="1"/>
          <w:wAfter w:w="7" w:type="dxa"/>
          <w:trHeight w:val="11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13 0 03 10320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10 000,00</w:t>
            </w:r>
          </w:p>
        </w:tc>
      </w:tr>
      <w:tr w:rsidR="003E36CC" w:rsidRPr="003E36CC" w:rsidTr="003E36CC">
        <w:trPr>
          <w:gridAfter w:val="1"/>
          <w:wAfter w:w="7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3E36CC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C" w:rsidRPr="003E36CC" w:rsidRDefault="003E36CC" w:rsidP="003E36CC">
            <w:pPr>
              <w:widowControl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13 0 03 10320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6CC" w:rsidRPr="003E36CC" w:rsidRDefault="003E36CC" w:rsidP="003E36CC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E36CC">
              <w:rPr>
                <w:rFonts w:eastAsia="Times New Roman"/>
                <w:szCs w:val="28"/>
              </w:rPr>
              <w:t>10 000,00</w:t>
            </w:r>
          </w:p>
        </w:tc>
      </w:tr>
    </w:tbl>
    <w:p w:rsidR="003E36CC" w:rsidRDefault="003E36CC" w:rsidP="003E36CC">
      <w:pPr>
        <w:jc w:val="both"/>
        <w:rPr>
          <w:rFonts w:eastAsia="Times New Roman"/>
          <w:szCs w:val="24"/>
        </w:rPr>
      </w:pPr>
    </w:p>
    <w:p w:rsidR="003E36CC" w:rsidRDefault="003E36CC" w:rsidP="003E36CC">
      <w:pPr>
        <w:jc w:val="both"/>
        <w:rPr>
          <w:rFonts w:eastAsia="Times New Roman"/>
          <w:szCs w:val="24"/>
        </w:rPr>
      </w:pPr>
    </w:p>
    <w:p w:rsidR="003E36CC" w:rsidRDefault="003E36CC" w:rsidP="003E36CC">
      <w:pPr>
        <w:jc w:val="both"/>
        <w:rPr>
          <w:rFonts w:eastAsia="Times New Roman"/>
          <w:szCs w:val="24"/>
        </w:rPr>
      </w:pPr>
    </w:p>
    <w:p w:rsidR="003E36CC" w:rsidRPr="003E36CC" w:rsidRDefault="003E36CC" w:rsidP="003E36CC">
      <w:pPr>
        <w:jc w:val="both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>Глава</w:t>
      </w:r>
    </w:p>
    <w:p w:rsidR="003E36CC" w:rsidRPr="003E36CC" w:rsidRDefault="003E36CC" w:rsidP="003E36CC">
      <w:pPr>
        <w:jc w:val="both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lastRenderedPageBreak/>
        <w:t xml:space="preserve">Николаевского сельского поселения </w:t>
      </w:r>
    </w:p>
    <w:p w:rsidR="003E36CC" w:rsidRDefault="003E36CC" w:rsidP="003E36CC">
      <w:pPr>
        <w:jc w:val="both"/>
        <w:rPr>
          <w:rFonts w:eastAsia="Times New Roman"/>
          <w:sz w:val="28"/>
          <w:szCs w:val="24"/>
        </w:rPr>
      </w:pPr>
      <w:r w:rsidRPr="003E36CC">
        <w:rPr>
          <w:rFonts w:eastAsia="Times New Roman"/>
          <w:sz w:val="28"/>
          <w:szCs w:val="24"/>
        </w:rPr>
        <w:t xml:space="preserve">Щербиновского района </w:t>
      </w:r>
      <w:r w:rsidRPr="003E36CC">
        <w:rPr>
          <w:rFonts w:eastAsia="Times New Roman"/>
          <w:sz w:val="28"/>
          <w:szCs w:val="24"/>
        </w:rPr>
        <w:tab/>
      </w:r>
      <w:r w:rsidRPr="003E36CC">
        <w:rPr>
          <w:rFonts w:eastAsia="Times New Roman"/>
          <w:sz w:val="28"/>
          <w:szCs w:val="24"/>
        </w:rPr>
        <w:tab/>
      </w:r>
      <w:r w:rsidRPr="003E36CC">
        <w:rPr>
          <w:rFonts w:eastAsia="Times New Roman"/>
          <w:sz w:val="28"/>
          <w:szCs w:val="24"/>
        </w:rPr>
        <w:tab/>
      </w:r>
      <w:r w:rsidRPr="003E36CC">
        <w:rPr>
          <w:rFonts w:eastAsia="Times New Roman"/>
          <w:sz w:val="28"/>
          <w:szCs w:val="24"/>
        </w:rPr>
        <w:tab/>
      </w:r>
      <w:r w:rsidRPr="003E36CC">
        <w:rPr>
          <w:rFonts w:eastAsia="Times New Roman"/>
          <w:sz w:val="28"/>
          <w:szCs w:val="24"/>
        </w:rPr>
        <w:tab/>
      </w:r>
      <w:r w:rsidRPr="003E36CC">
        <w:rPr>
          <w:rFonts w:eastAsia="Times New Roman"/>
          <w:sz w:val="28"/>
          <w:szCs w:val="24"/>
        </w:rPr>
        <w:tab/>
      </w:r>
      <w:r w:rsidRPr="003E36CC">
        <w:rPr>
          <w:rFonts w:eastAsia="Times New Roman"/>
          <w:sz w:val="28"/>
          <w:szCs w:val="24"/>
        </w:rPr>
        <w:tab/>
        <w:t>Л.Н. Мацкевич</w:t>
      </w:r>
    </w:p>
    <w:p w:rsidR="003E36CC" w:rsidRDefault="003E36CC" w:rsidP="003E36CC">
      <w:pPr>
        <w:jc w:val="both"/>
        <w:rPr>
          <w:rFonts w:eastAsia="Times New Roman"/>
          <w:sz w:val="28"/>
          <w:szCs w:val="24"/>
        </w:rPr>
      </w:pPr>
    </w:p>
    <w:p w:rsidR="003E36CC" w:rsidRDefault="003E36CC" w:rsidP="003E36CC">
      <w:pPr>
        <w:jc w:val="both"/>
        <w:rPr>
          <w:rFonts w:eastAsia="Times New Roman"/>
          <w:sz w:val="28"/>
          <w:szCs w:val="24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0"/>
      </w:tblGrid>
      <w:tr w:rsidR="003E36CC" w:rsidRPr="003E36CC" w:rsidTr="0001619B">
        <w:tc>
          <w:tcPr>
            <w:tcW w:w="9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horzAnchor="margin" w:tblpY="-4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9"/>
              <w:gridCol w:w="4600"/>
            </w:tblGrid>
            <w:tr w:rsidR="003E36CC" w:rsidRPr="003E36CC" w:rsidTr="0001619B">
              <w:tc>
                <w:tcPr>
                  <w:tcW w:w="4599" w:type="dxa"/>
                </w:tcPr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textAlignment w:val="baseline"/>
                    <w:rPr>
                      <w:rFonts w:eastAsia="Lucida Sans Unicode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4600" w:type="dxa"/>
                </w:tcPr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3E36CC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ПРИЛОЖЕНИЕ № 5</w:t>
                  </w:r>
                </w:p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3E36CC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к решению Совета</w:t>
                  </w:r>
                </w:p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3E36CC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Николаевского</w:t>
                  </w:r>
                </w:p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3E36CC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сельского поселения Щербиновского района</w:t>
                  </w:r>
                </w:p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</w:pPr>
                  <w:r w:rsidRPr="003E36CC"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  <w:t xml:space="preserve">от 03.06.2025 № </w:t>
                  </w:r>
                  <w:r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  <w:t>1</w:t>
                  </w:r>
                </w:p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</w:p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3E36CC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«ПРИЛОЖЕНИЕ № 7 УТВЕРЖДЕНЫ</w:t>
                  </w:r>
                </w:p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3E36CC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решением Совета</w:t>
                  </w:r>
                </w:p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3E36CC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Николаевского сельского</w:t>
                  </w:r>
                </w:p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3E36CC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поселения</w:t>
                  </w:r>
                </w:p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3E36CC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Щербиновского района</w:t>
                  </w:r>
                </w:p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3E36CC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 xml:space="preserve">от 26.12.2024 № 1 </w:t>
                  </w:r>
                </w:p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3E36CC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(в редакции решения Совета Николаевского сельского</w:t>
                  </w:r>
                </w:p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3E36CC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поселения Щербиновского района</w:t>
                  </w:r>
                </w:p>
                <w:p w:rsidR="003E36CC" w:rsidRPr="003E36CC" w:rsidRDefault="003E36CC" w:rsidP="003E36CC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/>
                      <w:kern w:val="3"/>
                      <w:szCs w:val="24"/>
                    </w:rPr>
                  </w:pPr>
                  <w:r w:rsidRPr="003E36CC"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  <w:t xml:space="preserve">от 03.06.2025 № </w:t>
                  </w:r>
                  <w:r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  <w:t>1</w:t>
                  </w:r>
                  <w:r w:rsidRPr="003E36CC"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  <w:t>)</w:t>
                  </w:r>
                </w:p>
              </w:tc>
            </w:tr>
          </w:tbl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color w:val="000000"/>
                <w:kern w:val="3"/>
                <w:szCs w:val="24"/>
              </w:rPr>
            </w:pPr>
          </w:p>
        </w:tc>
      </w:tr>
    </w:tbl>
    <w:p w:rsidR="003E36CC" w:rsidRPr="003E36CC" w:rsidRDefault="003E36CC" w:rsidP="003E36CC">
      <w:pPr>
        <w:suppressAutoHyphens/>
        <w:autoSpaceDN w:val="0"/>
        <w:textAlignment w:val="baseline"/>
        <w:rPr>
          <w:rFonts w:eastAsia="Lucida Sans Unicode" w:cs="Tahoma"/>
          <w:color w:val="548DD4"/>
          <w:kern w:val="3"/>
          <w:szCs w:val="24"/>
        </w:rPr>
      </w:pPr>
    </w:p>
    <w:p w:rsidR="003E36CC" w:rsidRPr="003E36CC" w:rsidRDefault="003E36CC" w:rsidP="003E36CC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3E36CC">
        <w:rPr>
          <w:rFonts w:eastAsia="Lucida Sans Unicode"/>
          <w:b/>
          <w:kern w:val="3"/>
          <w:sz w:val="28"/>
          <w:szCs w:val="28"/>
        </w:rPr>
        <w:t>Источники внутреннего финансирования дефицита бюджета</w:t>
      </w:r>
    </w:p>
    <w:p w:rsidR="003E36CC" w:rsidRPr="003E36CC" w:rsidRDefault="003E36CC" w:rsidP="003E36CC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3E36CC">
        <w:rPr>
          <w:rFonts w:eastAsia="Lucida Sans Unicode"/>
          <w:b/>
          <w:kern w:val="3"/>
          <w:sz w:val="28"/>
          <w:szCs w:val="28"/>
        </w:rPr>
        <w:t>Николаевского сельского поселения Щербиновского района,</w:t>
      </w:r>
    </w:p>
    <w:p w:rsidR="003E36CC" w:rsidRPr="003E36CC" w:rsidRDefault="003E36CC" w:rsidP="003E36CC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3E36CC">
        <w:rPr>
          <w:rFonts w:eastAsia="Lucida Sans Unicode"/>
          <w:b/>
          <w:kern w:val="3"/>
          <w:sz w:val="28"/>
          <w:szCs w:val="28"/>
        </w:rPr>
        <w:t>перечень статей источников финансирования дефицитов</w:t>
      </w:r>
    </w:p>
    <w:p w:rsidR="003E36CC" w:rsidRPr="003E36CC" w:rsidRDefault="003E36CC" w:rsidP="003E36CC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3E36CC">
        <w:rPr>
          <w:rFonts w:eastAsia="Lucida Sans Unicode"/>
          <w:b/>
          <w:kern w:val="3"/>
          <w:sz w:val="28"/>
          <w:szCs w:val="28"/>
        </w:rPr>
        <w:t xml:space="preserve"> бюджетов на 2025 год</w:t>
      </w:r>
    </w:p>
    <w:p w:rsidR="003E36CC" w:rsidRPr="003E36CC" w:rsidRDefault="003E36CC" w:rsidP="003E36CC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</w:p>
    <w:tbl>
      <w:tblPr>
        <w:tblW w:w="10035" w:type="dxa"/>
        <w:tblInd w:w="-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261"/>
        <w:gridCol w:w="4619"/>
        <w:gridCol w:w="10"/>
        <w:gridCol w:w="1970"/>
        <w:gridCol w:w="10"/>
        <w:gridCol w:w="45"/>
        <w:gridCol w:w="10"/>
        <w:gridCol w:w="90"/>
        <w:gridCol w:w="10"/>
      </w:tblGrid>
      <w:tr w:rsidR="003E36CC" w:rsidRPr="003E36CC" w:rsidTr="0001619B">
        <w:trPr>
          <w:gridAfter w:val="1"/>
          <w:wAfter w:w="10" w:type="dxa"/>
          <w:cantSplit/>
          <w:trHeight w:val="132"/>
        </w:trPr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3E36CC">
              <w:rPr>
                <w:rFonts w:eastAsia="Lucida Sans Unicode" w:cs="Tahoma"/>
                <w:kern w:val="3"/>
                <w:szCs w:val="24"/>
              </w:rPr>
              <w:t>1</w:t>
            </w:r>
          </w:p>
          <w:p w:rsidR="003E36CC" w:rsidRPr="003E36CC" w:rsidRDefault="003E36CC" w:rsidP="003E36CC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Код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</w:p>
          <w:p w:rsidR="003E36CC" w:rsidRPr="003E36CC" w:rsidRDefault="003E36CC" w:rsidP="003E36CC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Сумма,</w:t>
            </w:r>
          </w:p>
          <w:p w:rsidR="003E36CC" w:rsidRPr="003E36CC" w:rsidRDefault="003E36CC" w:rsidP="003E36CC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рублей</w:t>
            </w:r>
          </w:p>
        </w:tc>
      </w:tr>
      <w:tr w:rsidR="003E36CC" w:rsidRPr="003E36CC" w:rsidTr="0001619B">
        <w:trPr>
          <w:gridAfter w:val="1"/>
          <w:wAfter w:w="10" w:type="dxa"/>
          <w:cantSplit/>
          <w:trHeight w:val="132"/>
        </w:trPr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1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3</w:t>
            </w:r>
          </w:p>
        </w:tc>
      </w:tr>
      <w:tr w:rsidR="003E36CC" w:rsidRPr="003E36CC" w:rsidTr="0001619B">
        <w:trPr>
          <w:gridBefore w:val="1"/>
          <w:wBefore w:w="10" w:type="dxa"/>
          <w:cantSplit/>
          <w:trHeight w:val="132"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000 01 00 00 00 00 0000 000</w:t>
            </w:r>
          </w:p>
        </w:tc>
        <w:tc>
          <w:tcPr>
            <w:tcW w:w="46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Источники внутреннего финан</w:t>
            </w:r>
            <w:r w:rsidRPr="003E36CC">
              <w:rPr>
                <w:rFonts w:eastAsia="Lucida Sans Unicode"/>
                <w:kern w:val="3"/>
                <w:szCs w:val="24"/>
              </w:rPr>
              <w:softHyphen/>
              <w:t>сирования дефицитов бюджетов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 w:cs="Tahoma"/>
                <w:color w:val="000000"/>
                <w:kern w:val="3"/>
                <w:szCs w:val="24"/>
              </w:rPr>
              <w:t>536 642,01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3E36CC" w:rsidRPr="003E36CC" w:rsidTr="0001619B">
        <w:trPr>
          <w:gridBefore w:val="1"/>
          <w:wBefore w:w="10" w:type="dxa"/>
          <w:cantSplit/>
          <w:trHeight w:val="729"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000 01 05 00 00 00 0000 000</w:t>
            </w:r>
          </w:p>
        </w:tc>
        <w:tc>
          <w:tcPr>
            <w:tcW w:w="46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 w:cs="Tahoma"/>
                <w:color w:val="000000"/>
                <w:kern w:val="3"/>
                <w:szCs w:val="24"/>
              </w:rPr>
              <w:t>536 642,01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3E36CC" w:rsidRPr="003E36CC" w:rsidTr="0001619B">
        <w:trPr>
          <w:gridBefore w:val="1"/>
          <w:wBefore w:w="10" w:type="dxa"/>
          <w:cantSplit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000 01 05 00 00 00 0000 500</w:t>
            </w:r>
          </w:p>
        </w:tc>
        <w:tc>
          <w:tcPr>
            <w:tcW w:w="46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Увеличение остатков средств бюджетов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3E36CC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-14 950 400,00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3E36CC" w:rsidRPr="003E36CC" w:rsidTr="0001619B">
        <w:trPr>
          <w:gridBefore w:val="1"/>
          <w:wBefore w:w="10" w:type="dxa"/>
          <w:cantSplit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000 01 05 02 00 00 0000 500</w:t>
            </w:r>
          </w:p>
        </w:tc>
        <w:tc>
          <w:tcPr>
            <w:tcW w:w="46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3E36CC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-14 950 400,00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3E36CC" w:rsidRPr="003E36CC" w:rsidTr="0001619B">
        <w:trPr>
          <w:gridBefore w:val="1"/>
          <w:wBefore w:w="10" w:type="dxa"/>
          <w:cantSplit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000 01 05 02 01 00 0000 510</w:t>
            </w:r>
          </w:p>
        </w:tc>
        <w:tc>
          <w:tcPr>
            <w:tcW w:w="46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3E36CC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-14 950 400,00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3E36CC" w:rsidRPr="003E36CC" w:rsidTr="0001619B">
        <w:trPr>
          <w:gridBefore w:val="1"/>
          <w:wBefore w:w="10" w:type="dxa"/>
          <w:cantSplit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000 01 05 02 01 10 0000 510</w:t>
            </w:r>
          </w:p>
        </w:tc>
        <w:tc>
          <w:tcPr>
            <w:tcW w:w="46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Увеличение прочих остатков денежных средств бюджетов сельских поселений.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3E36CC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-14 950 400,00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3E36CC" w:rsidRPr="003E36CC" w:rsidTr="0001619B">
        <w:trPr>
          <w:gridAfter w:val="1"/>
          <w:wAfter w:w="10" w:type="dxa"/>
          <w:cantSplit/>
        </w:trPr>
        <w:tc>
          <w:tcPr>
            <w:tcW w:w="32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000 01 05 00 00 00 0000 600</w:t>
            </w:r>
          </w:p>
        </w:tc>
        <w:tc>
          <w:tcPr>
            <w:tcW w:w="4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Уменьшение остатков средств бюджета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15 487 042,01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3E36CC" w:rsidRPr="003E36CC" w:rsidTr="0001619B">
        <w:trPr>
          <w:gridAfter w:val="1"/>
          <w:wAfter w:w="10" w:type="dxa"/>
          <w:cantSplit/>
        </w:trPr>
        <w:tc>
          <w:tcPr>
            <w:tcW w:w="32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000 01 05 02 00 00 0000 600</w:t>
            </w:r>
          </w:p>
        </w:tc>
        <w:tc>
          <w:tcPr>
            <w:tcW w:w="4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15 487 042,01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3E36CC" w:rsidRPr="003E36CC" w:rsidTr="0001619B">
        <w:trPr>
          <w:gridAfter w:val="1"/>
          <w:wAfter w:w="10" w:type="dxa"/>
          <w:cantSplit/>
        </w:trPr>
        <w:tc>
          <w:tcPr>
            <w:tcW w:w="32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lastRenderedPageBreak/>
              <w:t>000 01 05 02 01 00 0000 610</w:t>
            </w:r>
          </w:p>
        </w:tc>
        <w:tc>
          <w:tcPr>
            <w:tcW w:w="4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15 487 042,01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3E36CC" w:rsidRPr="003E36CC" w:rsidTr="0001619B">
        <w:trPr>
          <w:gridAfter w:val="1"/>
          <w:wAfter w:w="10" w:type="dxa"/>
          <w:cantSplit/>
          <w:trHeight w:val="80"/>
        </w:trPr>
        <w:tc>
          <w:tcPr>
            <w:tcW w:w="32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000 01 05 02 01 10 0000 610</w:t>
            </w:r>
          </w:p>
        </w:tc>
        <w:tc>
          <w:tcPr>
            <w:tcW w:w="4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3E36CC">
              <w:rPr>
                <w:rFonts w:eastAsia="Lucida Sans Unicode"/>
                <w:kern w:val="3"/>
                <w:szCs w:val="24"/>
              </w:rPr>
              <w:t>15 487 042,01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6CC" w:rsidRPr="003E36CC" w:rsidRDefault="003E36CC" w:rsidP="003E36CC">
            <w:pPr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  <w:szCs w:val="24"/>
              </w:rPr>
            </w:pPr>
          </w:p>
        </w:tc>
      </w:tr>
    </w:tbl>
    <w:p w:rsidR="003E36CC" w:rsidRPr="003E36CC" w:rsidRDefault="003E36CC" w:rsidP="003E36CC">
      <w:pPr>
        <w:suppressAutoHyphens/>
        <w:autoSpaceDN w:val="0"/>
        <w:textAlignment w:val="baseline"/>
        <w:rPr>
          <w:rFonts w:eastAsia="Lucida Sans Unicode" w:cs="Tahoma"/>
          <w:color w:val="000000"/>
          <w:kern w:val="3"/>
          <w:szCs w:val="24"/>
        </w:rPr>
      </w:pPr>
    </w:p>
    <w:p w:rsidR="003E36CC" w:rsidRPr="003E36CC" w:rsidRDefault="003E36CC" w:rsidP="003E36CC">
      <w:pPr>
        <w:suppressAutoHyphens/>
        <w:autoSpaceDN w:val="0"/>
        <w:textAlignment w:val="baseline"/>
        <w:rPr>
          <w:rFonts w:eastAsia="Lucida Sans Unicode" w:cs="Tahoma"/>
          <w:kern w:val="3"/>
          <w:sz w:val="28"/>
          <w:szCs w:val="28"/>
        </w:rPr>
      </w:pPr>
      <w:r w:rsidRPr="003E36CC">
        <w:rPr>
          <w:rFonts w:eastAsia="Lucida Sans Unicode" w:cs="Tahoma"/>
          <w:kern w:val="3"/>
          <w:sz w:val="28"/>
          <w:szCs w:val="28"/>
        </w:rPr>
        <w:t>Глава</w:t>
      </w:r>
    </w:p>
    <w:p w:rsidR="003E36CC" w:rsidRPr="003E36CC" w:rsidRDefault="003E36CC" w:rsidP="003E36CC">
      <w:pPr>
        <w:suppressAutoHyphens/>
        <w:autoSpaceDN w:val="0"/>
        <w:textAlignment w:val="baseline"/>
        <w:rPr>
          <w:rFonts w:eastAsia="Lucida Sans Unicode" w:cs="Tahoma"/>
          <w:kern w:val="3"/>
          <w:sz w:val="28"/>
          <w:szCs w:val="28"/>
        </w:rPr>
      </w:pPr>
      <w:r w:rsidRPr="003E36CC">
        <w:rPr>
          <w:rFonts w:eastAsia="Lucida Sans Unicode" w:cs="Tahoma"/>
          <w:kern w:val="3"/>
          <w:sz w:val="28"/>
          <w:szCs w:val="28"/>
        </w:rPr>
        <w:t>Николаевского сельского поселения</w:t>
      </w:r>
    </w:p>
    <w:p w:rsidR="003E36CC" w:rsidRPr="003E36CC" w:rsidRDefault="003E36CC" w:rsidP="003E36CC">
      <w:pPr>
        <w:suppressAutoHyphens/>
        <w:autoSpaceDN w:val="0"/>
        <w:textAlignment w:val="baseline"/>
        <w:rPr>
          <w:rFonts w:eastAsia="Lucida Sans Unicode" w:cs="Tahoma"/>
          <w:kern w:val="3"/>
          <w:sz w:val="28"/>
          <w:szCs w:val="28"/>
        </w:rPr>
      </w:pPr>
      <w:r w:rsidRPr="003E36CC">
        <w:rPr>
          <w:rFonts w:eastAsia="Lucida Sans Unicode" w:cs="Tahoma"/>
          <w:kern w:val="3"/>
          <w:sz w:val="28"/>
          <w:szCs w:val="28"/>
        </w:rPr>
        <w:t>Щербиновского района                                                                        Л.Н. Мацкевич</w:t>
      </w:r>
    </w:p>
    <w:p w:rsidR="003E36CC" w:rsidRPr="003E36CC" w:rsidRDefault="003E36CC" w:rsidP="003E36CC">
      <w:pPr>
        <w:jc w:val="both"/>
        <w:rPr>
          <w:rFonts w:eastAsia="Times New Roman"/>
          <w:sz w:val="28"/>
          <w:szCs w:val="24"/>
        </w:rPr>
      </w:pPr>
    </w:p>
    <w:sectPr w:rsidR="003E36CC" w:rsidRPr="003E36CC" w:rsidSect="00824BB0">
      <w:headerReference w:type="default" r:id="rId9"/>
      <w:pgSz w:w="11906" w:h="16838"/>
      <w:pgMar w:top="851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2B" w:rsidRDefault="003F422B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3F422B" w:rsidRDefault="003F422B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2B" w:rsidRDefault="003F422B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3F422B" w:rsidRDefault="003F422B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006156"/>
      <w:docPartObj>
        <w:docPartGallery w:val="Page Numbers (Top of Page)"/>
        <w:docPartUnique/>
      </w:docPartObj>
    </w:sdtPr>
    <w:sdtContent>
      <w:p w:rsidR="000B1D75" w:rsidRDefault="000B1D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CC">
          <w:rPr>
            <w:noProof/>
          </w:rPr>
          <w:t>2</w:t>
        </w:r>
        <w:r>
          <w:fldChar w:fldCharType="end"/>
        </w:r>
      </w:p>
    </w:sdtContent>
  </w:sdt>
  <w:p w:rsidR="000B1D75" w:rsidRDefault="000B1D75">
    <w:pPr>
      <w:pStyle w:val="a7"/>
    </w:pPr>
  </w:p>
  <w:p w:rsidR="000B1D75" w:rsidRDefault="000B1D7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5606621"/>
    <w:multiLevelType w:val="hybridMultilevel"/>
    <w:tmpl w:val="E4EE43F0"/>
    <w:lvl w:ilvl="0" w:tplc="4A9E15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9B91F7E"/>
    <w:multiLevelType w:val="hybridMultilevel"/>
    <w:tmpl w:val="6C30D816"/>
    <w:lvl w:ilvl="0" w:tplc="1A2EC3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EB71A4A"/>
    <w:multiLevelType w:val="multilevel"/>
    <w:tmpl w:val="844A8B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7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B841E82"/>
    <w:multiLevelType w:val="hybridMultilevel"/>
    <w:tmpl w:val="DD9A106C"/>
    <w:lvl w:ilvl="0" w:tplc="40DA7876">
      <w:start w:val="3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B4520F"/>
    <w:multiLevelType w:val="multilevel"/>
    <w:tmpl w:val="D8B64E7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  <w:b w:val="0"/>
      </w:rPr>
    </w:lvl>
  </w:abstractNum>
  <w:abstractNum w:abstractNumId="2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337631A"/>
    <w:multiLevelType w:val="hybridMultilevel"/>
    <w:tmpl w:val="8CF2B70E"/>
    <w:lvl w:ilvl="0" w:tplc="641E4C0A">
      <w:start w:val="1"/>
      <w:numFmt w:val="decimal"/>
      <w:lvlText w:val="%1)"/>
      <w:lvlJc w:val="left"/>
      <w:pPr>
        <w:ind w:left="1233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6015D"/>
    <w:multiLevelType w:val="multilevel"/>
    <w:tmpl w:val="4E50E0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0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23A1F18"/>
    <w:multiLevelType w:val="hybridMultilevel"/>
    <w:tmpl w:val="DE98FE5A"/>
    <w:lvl w:ilvl="0" w:tplc="1278D3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2B50800"/>
    <w:multiLevelType w:val="hybridMultilevel"/>
    <w:tmpl w:val="C6C88B04"/>
    <w:lvl w:ilvl="0" w:tplc="E458B4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4B345A"/>
    <w:multiLevelType w:val="multilevel"/>
    <w:tmpl w:val="519EA9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3654D26"/>
    <w:multiLevelType w:val="hybridMultilevel"/>
    <w:tmpl w:val="1DC8066A"/>
    <w:lvl w:ilvl="0" w:tplc="0DF609E0"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827" w:hanging="432"/>
      </w:pPr>
    </w:lvl>
    <w:lvl w:ilvl="1">
      <w:start w:val="1"/>
      <w:numFmt w:val="decimal"/>
      <w:pStyle w:val="2"/>
      <w:lvlText w:val="%1.%2"/>
      <w:lvlJc w:val="left"/>
      <w:pPr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ind w:left="5115" w:hanging="720"/>
      </w:pPr>
    </w:lvl>
    <w:lvl w:ilvl="3">
      <w:start w:val="1"/>
      <w:numFmt w:val="decimal"/>
      <w:pStyle w:val="4"/>
      <w:lvlText w:val="%1.%2.%3.%4"/>
      <w:lvlJc w:val="left"/>
      <w:pPr>
        <w:ind w:left="5259" w:hanging="864"/>
      </w:pPr>
    </w:lvl>
    <w:lvl w:ilvl="4">
      <w:start w:val="1"/>
      <w:numFmt w:val="decimal"/>
      <w:pStyle w:val="5"/>
      <w:lvlText w:val="%1.%2.%3.%4.%5"/>
      <w:lvlJc w:val="left"/>
      <w:pPr>
        <w:ind w:left="5403" w:hanging="1008"/>
      </w:pPr>
    </w:lvl>
    <w:lvl w:ilvl="5">
      <w:start w:val="1"/>
      <w:numFmt w:val="decimal"/>
      <w:pStyle w:val="6"/>
      <w:lvlText w:val="%1.%2.%3.%4.%5.%6"/>
      <w:lvlJc w:val="left"/>
      <w:pPr>
        <w:ind w:left="5547" w:hanging="1152"/>
      </w:pPr>
    </w:lvl>
    <w:lvl w:ilvl="6">
      <w:start w:val="1"/>
      <w:numFmt w:val="decimal"/>
      <w:pStyle w:val="7"/>
      <w:lvlText w:val="%1.%2.%3.%4.%5.%6.%7"/>
      <w:lvlJc w:val="left"/>
      <w:pPr>
        <w:ind w:left="569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835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979" w:hanging="1584"/>
      </w:pPr>
    </w:lvl>
  </w:abstractNum>
  <w:abstractNum w:abstractNumId="37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6"/>
  </w:num>
  <w:num w:numId="2">
    <w:abstractNumId w:val="27"/>
  </w:num>
  <w:num w:numId="3">
    <w:abstractNumId w:val="32"/>
  </w:num>
  <w:num w:numId="4">
    <w:abstractNumId w:val="25"/>
  </w:num>
  <w:num w:numId="5">
    <w:abstractNumId w:val="23"/>
  </w:num>
  <w:num w:numId="6">
    <w:abstractNumId w:val="22"/>
  </w:num>
  <w:num w:numId="7">
    <w:abstractNumId w:val="28"/>
  </w:num>
  <w:num w:numId="8">
    <w:abstractNumId w:val="24"/>
  </w:num>
  <w:num w:numId="9">
    <w:abstractNumId w:val="12"/>
  </w:num>
  <w:num w:numId="10">
    <w:abstractNumId w:val="17"/>
  </w:num>
  <w:num w:numId="11">
    <w:abstractNumId w:val="19"/>
  </w:num>
  <w:num w:numId="12">
    <w:abstractNumId w:val="35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34"/>
  </w:num>
  <w:num w:numId="18">
    <w:abstractNumId w:val="21"/>
  </w:num>
  <w:num w:numId="19">
    <w:abstractNumId w:val="16"/>
  </w:num>
  <w:num w:numId="20">
    <w:abstractNumId w:val="31"/>
  </w:num>
  <w:num w:numId="21">
    <w:abstractNumId w:val="33"/>
  </w:num>
  <w:num w:numId="22">
    <w:abstractNumId w:val="13"/>
  </w:num>
  <w:num w:numId="23">
    <w:abstractNumId w:val="29"/>
  </w:num>
  <w:num w:numId="24">
    <w:abstractNumId w:val="30"/>
  </w:num>
  <w:num w:numId="25">
    <w:abstractNumId w:val="14"/>
  </w:num>
  <w:num w:numId="26">
    <w:abstractNumId w:val="10"/>
  </w:num>
  <w:num w:numId="27">
    <w:abstractNumId w:val="18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75"/>
    <w:rsid w:val="000B1DB6"/>
    <w:rsid w:val="000B68C0"/>
    <w:rsid w:val="000C0769"/>
    <w:rsid w:val="000C145C"/>
    <w:rsid w:val="000C46CE"/>
    <w:rsid w:val="000C4F52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35049"/>
    <w:rsid w:val="001413A1"/>
    <w:rsid w:val="00142A6F"/>
    <w:rsid w:val="00143607"/>
    <w:rsid w:val="00143E62"/>
    <w:rsid w:val="001444AC"/>
    <w:rsid w:val="00144ECD"/>
    <w:rsid w:val="00147C60"/>
    <w:rsid w:val="001536EF"/>
    <w:rsid w:val="00156B18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B5BCD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11A2"/>
    <w:rsid w:val="001F4F74"/>
    <w:rsid w:val="001F50E1"/>
    <w:rsid w:val="001F693F"/>
    <w:rsid w:val="001F749B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456D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4BCD"/>
    <w:rsid w:val="002766B4"/>
    <w:rsid w:val="002826C0"/>
    <w:rsid w:val="00283E73"/>
    <w:rsid w:val="00290882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6297"/>
    <w:rsid w:val="003A72CB"/>
    <w:rsid w:val="003B17C9"/>
    <w:rsid w:val="003B792C"/>
    <w:rsid w:val="003B7A23"/>
    <w:rsid w:val="003C17AF"/>
    <w:rsid w:val="003C24DD"/>
    <w:rsid w:val="003C29EA"/>
    <w:rsid w:val="003C330A"/>
    <w:rsid w:val="003C3821"/>
    <w:rsid w:val="003C50A5"/>
    <w:rsid w:val="003D13F9"/>
    <w:rsid w:val="003D178D"/>
    <w:rsid w:val="003D580A"/>
    <w:rsid w:val="003D7BCD"/>
    <w:rsid w:val="003E04CA"/>
    <w:rsid w:val="003E1A96"/>
    <w:rsid w:val="003E223C"/>
    <w:rsid w:val="003E2295"/>
    <w:rsid w:val="003E36CC"/>
    <w:rsid w:val="003E61E4"/>
    <w:rsid w:val="003E6BD4"/>
    <w:rsid w:val="003F422B"/>
    <w:rsid w:val="003F5042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3E17"/>
    <w:rsid w:val="004442DD"/>
    <w:rsid w:val="0044729F"/>
    <w:rsid w:val="00447C48"/>
    <w:rsid w:val="00450852"/>
    <w:rsid w:val="004520BE"/>
    <w:rsid w:val="004619CA"/>
    <w:rsid w:val="00462F5D"/>
    <w:rsid w:val="004653ED"/>
    <w:rsid w:val="00465776"/>
    <w:rsid w:val="00466095"/>
    <w:rsid w:val="00466F28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5C21"/>
    <w:rsid w:val="004C65BA"/>
    <w:rsid w:val="004D265D"/>
    <w:rsid w:val="004D58BA"/>
    <w:rsid w:val="004D5A07"/>
    <w:rsid w:val="004D690F"/>
    <w:rsid w:val="004E128F"/>
    <w:rsid w:val="004E2DA6"/>
    <w:rsid w:val="004E6B1B"/>
    <w:rsid w:val="004E706C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6749"/>
    <w:rsid w:val="00537396"/>
    <w:rsid w:val="00543514"/>
    <w:rsid w:val="00543F55"/>
    <w:rsid w:val="00550624"/>
    <w:rsid w:val="00550628"/>
    <w:rsid w:val="00550A26"/>
    <w:rsid w:val="005577FD"/>
    <w:rsid w:val="00560F88"/>
    <w:rsid w:val="00563A23"/>
    <w:rsid w:val="005653CF"/>
    <w:rsid w:val="00566B85"/>
    <w:rsid w:val="00566F52"/>
    <w:rsid w:val="00571475"/>
    <w:rsid w:val="00571F67"/>
    <w:rsid w:val="0057630E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0E5F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23B1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45DF"/>
    <w:rsid w:val="00716765"/>
    <w:rsid w:val="00717A5F"/>
    <w:rsid w:val="00717F3B"/>
    <w:rsid w:val="00721049"/>
    <w:rsid w:val="00724E92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1CD6"/>
    <w:rsid w:val="007623B2"/>
    <w:rsid w:val="00762730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0ED2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0C7A"/>
    <w:rsid w:val="007D2597"/>
    <w:rsid w:val="007D27AB"/>
    <w:rsid w:val="007D322A"/>
    <w:rsid w:val="007D35D2"/>
    <w:rsid w:val="007D5263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24BB0"/>
    <w:rsid w:val="00832388"/>
    <w:rsid w:val="008331F1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C67AA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2A5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1108"/>
    <w:rsid w:val="009530C7"/>
    <w:rsid w:val="0095375B"/>
    <w:rsid w:val="00953E0A"/>
    <w:rsid w:val="0096176E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0346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4FD7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5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5155"/>
    <w:rsid w:val="00A67266"/>
    <w:rsid w:val="00A71CB9"/>
    <w:rsid w:val="00A72E0A"/>
    <w:rsid w:val="00A73904"/>
    <w:rsid w:val="00A7404C"/>
    <w:rsid w:val="00A82218"/>
    <w:rsid w:val="00A8401D"/>
    <w:rsid w:val="00A879BB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64D4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2F6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38A1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A78B4"/>
    <w:rsid w:val="00CB0BCF"/>
    <w:rsid w:val="00CB3B26"/>
    <w:rsid w:val="00CB414A"/>
    <w:rsid w:val="00CB4ADC"/>
    <w:rsid w:val="00CB54C2"/>
    <w:rsid w:val="00CB7A05"/>
    <w:rsid w:val="00CB7F79"/>
    <w:rsid w:val="00CC4EC2"/>
    <w:rsid w:val="00CD0C52"/>
    <w:rsid w:val="00CD0DA5"/>
    <w:rsid w:val="00CD176D"/>
    <w:rsid w:val="00CD2DFF"/>
    <w:rsid w:val="00CD6A19"/>
    <w:rsid w:val="00CD6F11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55F7C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130D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15B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4AB4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5754"/>
    <w:rsid w:val="00EE6C25"/>
    <w:rsid w:val="00EE7106"/>
    <w:rsid w:val="00EE73E3"/>
    <w:rsid w:val="00EF5645"/>
    <w:rsid w:val="00EF6BD2"/>
    <w:rsid w:val="00F00D83"/>
    <w:rsid w:val="00F04F07"/>
    <w:rsid w:val="00F04FB4"/>
    <w:rsid w:val="00F0633B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1166"/>
    <w:rsid w:val="00FA1FB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915BC7"/>
  <w15:docId w15:val="{E6B6C09D-676D-4973-96E5-A0EBE67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iPriority="0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9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1"/>
    <w:next w:val="a1"/>
    <w:link w:val="20"/>
    <w:uiPriority w:val="99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1"/>
    <w:next w:val="a1"/>
    <w:link w:val="30"/>
    <w:uiPriority w:val="99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1"/>
    <w:next w:val="a1"/>
    <w:link w:val="40"/>
    <w:uiPriority w:val="99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1"/>
    <w:next w:val="a1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1"/>
    <w:next w:val="a1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1"/>
    <w:next w:val="a1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1"/>
    <w:next w:val="a1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2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2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2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2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2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2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2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2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2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5">
    <w:name w:val="Balloon Text"/>
    <w:basedOn w:val="a1"/>
    <w:link w:val="a6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2"/>
    <w:link w:val="a5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7">
    <w:name w:val="header"/>
    <w:aliases w:val="ВерхКолонтитул"/>
    <w:basedOn w:val="a1"/>
    <w:link w:val="11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2"/>
    <w:link w:val="a7"/>
    <w:uiPriority w:val="99"/>
    <w:locked/>
    <w:rsid w:val="00E9616A"/>
    <w:rPr>
      <w:rFonts w:ascii="Calibri" w:hAnsi="Calibri" w:cs="Times New Roman"/>
    </w:rPr>
  </w:style>
  <w:style w:type="paragraph" w:styleId="a8">
    <w:name w:val="footer"/>
    <w:basedOn w:val="a1"/>
    <w:link w:val="a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E9616A"/>
    <w:rPr>
      <w:rFonts w:ascii="Calibri" w:hAnsi="Calibri" w:cs="Times New Roman"/>
    </w:rPr>
  </w:style>
  <w:style w:type="paragraph" w:styleId="aa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b">
    <w:name w:val="Plain Text"/>
    <w:aliases w:val="Текст Знак Знак"/>
    <w:basedOn w:val="a1"/>
    <w:link w:val="ac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2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Текст Знак"/>
    <w:aliases w:val="Текст Знак Знак Знак"/>
    <w:link w:val="ab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1"/>
    <w:rsid w:val="00BC3C75"/>
    <w:pPr>
      <w:widowControl/>
      <w:spacing w:after="160" w:line="240" w:lineRule="exact"/>
    </w:pPr>
    <w:rPr>
      <w:sz w:val="20"/>
    </w:rPr>
  </w:style>
  <w:style w:type="character" w:styleId="ad">
    <w:name w:val="page number"/>
    <w:basedOn w:val="a2"/>
    <w:rsid w:val="00BC3C75"/>
    <w:rPr>
      <w:rFonts w:cs="Times New Roman"/>
    </w:rPr>
  </w:style>
  <w:style w:type="paragraph" w:customStyle="1" w:styleId="ae">
    <w:name w:val="з"/>
    <w:basedOn w:val="ab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">
    <w:name w:val="ттт"/>
    <w:basedOn w:val="ab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0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1">
    <w:name w:val="Body Text Indent"/>
    <w:basedOn w:val="a1"/>
    <w:link w:val="af2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2">
    <w:name w:val="Основной текст с отступом Знак"/>
    <w:basedOn w:val="a2"/>
    <w:link w:val="af1"/>
    <w:locked/>
    <w:rsid w:val="003D580A"/>
    <w:rPr>
      <w:rFonts w:cs="Times New Roman"/>
      <w:lang w:eastAsia="en-US"/>
    </w:rPr>
  </w:style>
  <w:style w:type="table" w:styleId="af3">
    <w:name w:val="Table Grid"/>
    <w:basedOn w:val="a3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1"/>
    <w:qFormat/>
    <w:rsid w:val="00916726"/>
    <w:pPr>
      <w:widowControl/>
      <w:ind w:left="720"/>
      <w:contextualSpacing/>
    </w:pPr>
    <w:rPr>
      <w:szCs w:val="24"/>
    </w:rPr>
  </w:style>
  <w:style w:type="character" w:customStyle="1" w:styleId="af4">
    <w:name w:val="Гипертекстовая ссылка"/>
    <w:uiPriority w:val="99"/>
    <w:rsid w:val="00916726"/>
    <w:rPr>
      <w:b/>
      <w:color w:val="106BBE"/>
    </w:rPr>
  </w:style>
  <w:style w:type="paragraph" w:customStyle="1" w:styleId="af5">
    <w:name w:val="Прижатый влево"/>
    <w:basedOn w:val="a1"/>
    <w:next w:val="a1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uiPriority w:val="99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Нормальный (таблица)"/>
    <w:basedOn w:val="a1"/>
    <w:next w:val="a1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1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1"/>
    <w:link w:val="af8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9">
    <w:name w:val="annotation text"/>
    <w:basedOn w:val="a1"/>
    <w:link w:val="afa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2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a">
    <w:name w:val="Текст примечания Знак"/>
    <w:link w:val="af9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1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uiPriority w:val="99"/>
    <w:locked/>
    <w:rsid w:val="00916726"/>
    <w:rPr>
      <w:rFonts w:ascii="Cambria" w:hAnsi="Cambria"/>
      <w:b/>
      <w:color w:val="4F81BD"/>
      <w:sz w:val="26"/>
    </w:rPr>
  </w:style>
  <w:style w:type="paragraph" w:styleId="afb">
    <w:name w:val="Title"/>
    <w:basedOn w:val="a1"/>
    <w:next w:val="a1"/>
    <w:link w:val="afc"/>
    <w:uiPriority w:val="1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2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c">
    <w:name w:val="Заголовок Знак"/>
    <w:link w:val="afb"/>
    <w:uiPriority w:val="1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uiPriority w:val="99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uiPriority w:val="99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1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d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d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e">
    <w:name w:val="Цветовое выделение"/>
    <w:rsid w:val="00916726"/>
    <w:rPr>
      <w:b/>
      <w:color w:val="26282F"/>
    </w:rPr>
  </w:style>
  <w:style w:type="character" w:styleId="aff">
    <w:name w:val="Hyperlink"/>
    <w:basedOn w:val="a2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0">
    <w:name w:val="Body Text"/>
    <w:basedOn w:val="a1"/>
    <w:link w:val="17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2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0"/>
    <w:uiPriority w:val="99"/>
    <w:locked/>
    <w:rsid w:val="00916726"/>
    <w:rPr>
      <w:b/>
      <w:sz w:val="32"/>
    </w:rPr>
  </w:style>
  <w:style w:type="paragraph" w:customStyle="1" w:styleId="p5">
    <w:name w:val="p5"/>
    <w:basedOn w:val="a1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1">
    <w:name w:val="footnote text"/>
    <w:basedOn w:val="a1"/>
    <w:link w:val="aff2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2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916726"/>
  </w:style>
  <w:style w:type="character" w:styleId="aff3">
    <w:name w:val="footnote reference"/>
    <w:basedOn w:val="a2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1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1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0A137B"/>
  </w:style>
  <w:style w:type="character" w:customStyle="1" w:styleId="aff4">
    <w:name w:val="Символ нумерации"/>
    <w:rsid w:val="000A137B"/>
  </w:style>
  <w:style w:type="character" w:customStyle="1" w:styleId="aff5">
    <w:name w:val="Маркеры списка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rsid w:val="000A137B"/>
  </w:style>
  <w:style w:type="character" w:customStyle="1" w:styleId="WW8Num39z0">
    <w:name w:val="WW8Num39z0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rsid w:val="000A137B"/>
    <w:rPr>
      <w:sz w:val="28"/>
    </w:rPr>
  </w:style>
  <w:style w:type="character" w:customStyle="1" w:styleId="WW8Num25z0">
    <w:name w:val="WW8Num25z0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rsid w:val="000A137B"/>
  </w:style>
  <w:style w:type="character" w:customStyle="1" w:styleId="aff6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7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8">
    <w:name w:val="Основной текст Знак"/>
    <w:uiPriority w:val="1"/>
    <w:rsid w:val="000A137B"/>
    <w:rPr>
      <w:rFonts w:eastAsia="Times New Roman"/>
      <w:sz w:val="24"/>
    </w:rPr>
  </w:style>
  <w:style w:type="character" w:customStyle="1" w:styleId="aff9">
    <w:name w:val="Подзаголовок Знак"/>
    <w:rsid w:val="000A137B"/>
    <w:rPr>
      <w:rFonts w:eastAsia="Times New Roman"/>
      <w:i/>
      <w:sz w:val="28"/>
    </w:rPr>
  </w:style>
  <w:style w:type="paragraph" w:customStyle="1" w:styleId="19">
    <w:name w:val="Заголовок1"/>
    <w:basedOn w:val="a1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0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19"/>
    <w:next w:val="affa"/>
    <w:rsid w:val="000A137B"/>
  </w:style>
  <w:style w:type="paragraph" w:customStyle="1" w:styleId="1a">
    <w:name w:val="Указатель1"/>
    <w:basedOn w:val="a1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19"/>
    <w:next w:val="aff0"/>
    <w:link w:val="1b"/>
    <w:qFormat/>
    <w:locked/>
    <w:rsid w:val="000A137B"/>
    <w:rPr>
      <w:i/>
      <w:iCs/>
      <w:szCs w:val="28"/>
    </w:rPr>
  </w:style>
  <w:style w:type="character" w:customStyle="1" w:styleId="1b">
    <w:name w:val="Подзаголовок Знак1"/>
    <w:basedOn w:val="a2"/>
    <w:link w:val="affa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c">
    <w:name w:val="index 1"/>
    <w:basedOn w:val="a1"/>
    <w:next w:val="a1"/>
    <w:autoRedefine/>
    <w:uiPriority w:val="99"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1"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d">
    <w:name w:val="Красная строка1"/>
    <w:basedOn w:val="aff0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rsid w:val="000A137B"/>
    <w:pPr>
      <w:ind w:left="1080" w:hanging="360"/>
    </w:pPr>
  </w:style>
  <w:style w:type="paragraph" w:customStyle="1" w:styleId="affd">
    <w:name w:val="Верхний колонтитул слева"/>
    <w:basedOn w:val="a1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1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e">
    <w:name w:val="Цитата1"/>
    <w:basedOn w:val="a1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1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1"/>
    <w:next w:val="a1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1"/>
    <w:next w:val="a1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1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1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1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1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f">
    <w:name w:val="Схема документа1"/>
    <w:basedOn w:val="a1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0">
    <w:name w:val="Текст1"/>
    <w:basedOn w:val="a1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1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1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1">
    <w:name w:val="Название1"/>
    <w:basedOn w:val="a1"/>
    <w:qFormat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0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1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1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2"/>
    <w:qFormat/>
    <w:locked/>
    <w:rsid w:val="000A137B"/>
    <w:rPr>
      <w:rFonts w:cs="Times New Roman"/>
      <w:i/>
    </w:rPr>
  </w:style>
  <w:style w:type="character" w:customStyle="1" w:styleId="1f2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1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1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3">
    <w:name w:val="Стиль1"/>
    <w:basedOn w:val="a1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1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1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1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1"/>
    <w:next w:val="a1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4">
    <w:name w:val="обычный_1 Знак Знак Знак Знак Знак Знак Знак Знак Знак"/>
    <w:basedOn w:val="a1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1"/>
    <w:next w:val="a1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1"/>
    <w:link w:val="2a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2"/>
    <w:link w:val="2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2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1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1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1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1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1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1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1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1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1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1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1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1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1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1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1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1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1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1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1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1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1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1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1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1"/>
    <w:next w:val="a1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1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1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1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1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1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2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1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2"/>
    <w:link w:val="3a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1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1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1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2"/>
    <w:link w:val="3c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1"/>
    <w:uiPriority w:val="1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2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1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5">
    <w:name w:val="Название объекта1"/>
    <w:basedOn w:val="a1"/>
    <w:next w:val="a1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1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1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1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1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1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1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1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6">
    <w:name w:val="Знак1 Знак Знак Знак"/>
    <w:basedOn w:val="a1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7">
    <w:name w:val="Знак1"/>
    <w:basedOn w:val="a1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1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8">
    <w:name w:val="toc 1"/>
    <w:basedOn w:val="a1"/>
    <w:next w:val="a1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9">
    <w:name w:val="нум список 1"/>
    <w:basedOn w:val="a1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1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1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1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1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1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1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1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10">
    <w:name w:val="Абзац списка11"/>
    <w:basedOn w:val="a1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1"/>
    <w:next w:val="a1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1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1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0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1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1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1"/>
    <w:next w:val="a1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1"/>
    <w:next w:val="a1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1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1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1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1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аркированный список книги"/>
    <w:basedOn w:val="a1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1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1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2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1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1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1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1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1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1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1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2"/>
    <w:uiPriority w:val="99"/>
    <w:rsid w:val="00FE612A"/>
    <w:rPr>
      <w:rFonts w:cs="Times New Roman"/>
    </w:rPr>
  </w:style>
  <w:style w:type="character" w:customStyle="1" w:styleId="330">
    <w:name w:val="Знак Знак33"/>
    <w:basedOn w:val="a2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1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2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1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4"/>
    <w:semiHidden/>
    <w:unhideWhenUsed/>
    <w:rsid w:val="00DB73EA"/>
  </w:style>
  <w:style w:type="table" w:customStyle="1" w:styleId="241">
    <w:name w:val="Сетка таблицы24"/>
    <w:basedOn w:val="a3"/>
    <w:next w:val="af3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4"/>
    <w:semiHidden/>
    <w:unhideWhenUsed/>
    <w:rsid w:val="00DB73EA"/>
  </w:style>
  <w:style w:type="table" w:customStyle="1" w:styleId="251">
    <w:name w:val="Сетка таблицы25"/>
    <w:basedOn w:val="a3"/>
    <w:next w:val="af3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4"/>
    <w:semiHidden/>
    <w:unhideWhenUsed/>
    <w:rsid w:val="004619CA"/>
  </w:style>
  <w:style w:type="table" w:customStyle="1" w:styleId="261">
    <w:name w:val="Сетка таблицы26"/>
    <w:basedOn w:val="a3"/>
    <w:next w:val="af3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4"/>
    <w:semiHidden/>
    <w:unhideWhenUsed/>
    <w:rsid w:val="00620E7A"/>
  </w:style>
  <w:style w:type="paragraph" w:customStyle="1" w:styleId="CharCharCarCarCharCharCarCarCharCharCarCarCharChar7">
    <w:name w:val="Char Char Car Car Char Char Car Car Char Char Car Car Char Char7"/>
    <w:basedOn w:val="a1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3"/>
    <w:next w:val="af3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3"/>
    <w:next w:val="af3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Знак Знак Знак Знак Знак Знак Знак Знак Знак Знак"/>
    <w:basedOn w:val="a1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1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1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1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1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1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4"/>
    <w:uiPriority w:val="99"/>
    <w:semiHidden/>
    <w:unhideWhenUsed/>
    <w:rsid w:val="000540DC"/>
  </w:style>
  <w:style w:type="paragraph" w:customStyle="1" w:styleId="affffb">
    <w:name w:val="Отчетный"/>
    <w:basedOn w:val="a1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1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16">
    <w:name w:val="Знак21"/>
    <w:basedOn w:val="a1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1">
    <w:name w:val="Основной текст (2)_"/>
    <w:link w:val="217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7">
    <w:name w:val="Основной текст (2)1"/>
    <w:basedOn w:val="a1"/>
    <w:link w:val="2f1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4"/>
    <w:uiPriority w:val="99"/>
    <w:semiHidden/>
    <w:unhideWhenUsed/>
    <w:rsid w:val="00CD176D"/>
  </w:style>
  <w:style w:type="table" w:customStyle="1" w:styleId="281">
    <w:name w:val="Сетка таблицы28"/>
    <w:basedOn w:val="a3"/>
    <w:next w:val="af3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f3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6"/>
    <w:basedOn w:val="a1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1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1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1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1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1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1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8">
    <w:name w:val="Обычный (веб) Знак"/>
    <w:basedOn w:val="a2"/>
    <w:link w:val="af7"/>
    <w:uiPriority w:val="99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1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1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1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1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2"/>
    <w:rsid w:val="005A16A7"/>
  </w:style>
  <w:style w:type="paragraph" w:styleId="affffd">
    <w:name w:val="annotation subject"/>
    <w:basedOn w:val="af9"/>
    <w:next w:val="af9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a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2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CharCharCarCarCharCharCarCarCharCharCarCarCharChar0">
    <w:name w:val="Char Char Car Car Char Char Car Car Char Char Car Car Char Char"/>
    <w:basedOn w:val="a1"/>
    <w:uiPriority w:val="99"/>
    <w:rsid w:val="00762730"/>
    <w:pPr>
      <w:widowControl/>
      <w:spacing w:after="160" w:line="240" w:lineRule="exact"/>
    </w:pPr>
    <w:rPr>
      <w:rFonts w:eastAsia="Times New Roman"/>
      <w:sz w:val="20"/>
    </w:rPr>
  </w:style>
  <w:style w:type="numbering" w:customStyle="1" w:styleId="75">
    <w:name w:val="Нет списка7"/>
    <w:next w:val="a4"/>
    <w:uiPriority w:val="99"/>
    <w:semiHidden/>
    <w:unhideWhenUsed/>
    <w:rsid w:val="003F5042"/>
  </w:style>
  <w:style w:type="character" w:customStyle="1" w:styleId="afffff">
    <w:name w:val="Активная гипертекстовая ссылка"/>
    <w:uiPriority w:val="99"/>
    <w:rsid w:val="003F5042"/>
    <w:rPr>
      <w:rFonts w:cs="Times New Roman"/>
      <w:b/>
      <w:color w:val="106BBE"/>
      <w:u w:val="single"/>
    </w:rPr>
  </w:style>
  <w:style w:type="paragraph" w:customStyle="1" w:styleId="afffff0">
    <w:name w:val="Внимание"/>
    <w:basedOn w:val="a1"/>
    <w:next w:val="a1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1">
    <w:name w:val="Внимание: криминал!!"/>
    <w:basedOn w:val="afffff0"/>
    <w:next w:val="a1"/>
    <w:uiPriority w:val="99"/>
    <w:rsid w:val="003F5042"/>
  </w:style>
  <w:style w:type="paragraph" w:customStyle="1" w:styleId="afffff2">
    <w:name w:val="Внимание: недобросовестность!"/>
    <w:basedOn w:val="afffff0"/>
    <w:next w:val="a1"/>
    <w:uiPriority w:val="99"/>
    <w:rsid w:val="003F5042"/>
  </w:style>
  <w:style w:type="character" w:customStyle="1" w:styleId="afffff3">
    <w:name w:val="Выделение для Базового Поиска"/>
    <w:uiPriority w:val="99"/>
    <w:rsid w:val="003F5042"/>
    <w:rPr>
      <w:rFonts w:cs="Times New Roman"/>
      <w:b/>
      <w:bCs/>
      <w:color w:val="0058A9"/>
    </w:rPr>
  </w:style>
  <w:style w:type="character" w:customStyle="1" w:styleId="afffff4">
    <w:name w:val="Выделение для Базового Поиска (курсив)"/>
    <w:uiPriority w:val="99"/>
    <w:rsid w:val="003F5042"/>
    <w:rPr>
      <w:rFonts w:cs="Times New Roman"/>
      <w:b/>
      <w:bCs/>
      <w:i/>
      <w:iCs/>
      <w:color w:val="0058A9"/>
    </w:rPr>
  </w:style>
  <w:style w:type="paragraph" w:customStyle="1" w:styleId="afffff5">
    <w:name w:val="Дочерний элемент списка"/>
    <w:basedOn w:val="a1"/>
    <w:next w:val="a1"/>
    <w:uiPriority w:val="99"/>
    <w:rsid w:val="003F50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</w:rPr>
  </w:style>
  <w:style w:type="paragraph" w:customStyle="1" w:styleId="afffff6">
    <w:name w:val="Основное меню (преемственное)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ffff7">
    <w:name w:val="Заголовок группы контролов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afffff8">
    <w:name w:val="Заголовок для информации об изменениях"/>
    <w:basedOn w:val="1"/>
    <w:next w:val="a1"/>
    <w:uiPriority w:val="99"/>
    <w:rsid w:val="003F5042"/>
    <w:pPr>
      <w:numPr>
        <w:numId w:val="0"/>
      </w:numPr>
      <w:spacing w:before="0"/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f9">
    <w:name w:val="Заголовок распахивающейся части диалога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ffffa">
    <w:name w:val="Заголовок своего сообщения"/>
    <w:uiPriority w:val="99"/>
    <w:rsid w:val="003F5042"/>
    <w:rPr>
      <w:rFonts w:cs="Times New Roman"/>
      <w:b/>
      <w:bCs/>
      <w:color w:val="26282F"/>
    </w:rPr>
  </w:style>
  <w:style w:type="character" w:customStyle="1" w:styleId="afffffb">
    <w:name w:val="Заголовок чужого сообщения"/>
    <w:uiPriority w:val="99"/>
    <w:rsid w:val="003F5042"/>
    <w:rPr>
      <w:rFonts w:cs="Times New Roman"/>
      <w:b/>
      <w:bCs/>
      <w:color w:val="FF0000"/>
    </w:rPr>
  </w:style>
  <w:style w:type="paragraph" w:customStyle="1" w:styleId="afffffc">
    <w:name w:val="Заголовок ЭР (левое окно)"/>
    <w:basedOn w:val="a1"/>
    <w:next w:val="a1"/>
    <w:uiPriority w:val="99"/>
    <w:rsid w:val="003F5042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ffd">
    <w:name w:val="Заголовок ЭР (правое окно)"/>
    <w:basedOn w:val="afffffc"/>
    <w:next w:val="a1"/>
    <w:uiPriority w:val="99"/>
    <w:rsid w:val="003F5042"/>
    <w:pPr>
      <w:spacing w:after="0"/>
      <w:jc w:val="left"/>
    </w:pPr>
  </w:style>
  <w:style w:type="paragraph" w:customStyle="1" w:styleId="afffffe">
    <w:name w:val="Интерактивный заголовок"/>
    <w:basedOn w:val="19"/>
    <w:next w:val="a1"/>
    <w:uiPriority w:val="99"/>
    <w:rsid w:val="003F5042"/>
    <w:pPr>
      <w:tabs>
        <w:tab w:val="clear" w:pos="142"/>
      </w:tabs>
      <w:suppressAutoHyphens w:val="0"/>
      <w:autoSpaceDE w:val="0"/>
      <w:autoSpaceDN w:val="0"/>
      <w:adjustRightInd w:val="0"/>
      <w:ind w:left="0" w:right="0"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f">
    <w:name w:val="Текст информации об изменениях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ff0">
    <w:name w:val="Информация об изменениях"/>
    <w:basedOn w:val="affffff"/>
    <w:next w:val="a1"/>
    <w:uiPriority w:val="99"/>
    <w:rsid w:val="003F50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1">
    <w:name w:val="Текст (справка)"/>
    <w:basedOn w:val="a1"/>
    <w:next w:val="a1"/>
    <w:uiPriority w:val="99"/>
    <w:rsid w:val="003F5042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</w:rPr>
  </w:style>
  <w:style w:type="paragraph" w:customStyle="1" w:styleId="affffff2">
    <w:name w:val="Информация об изменениях документа"/>
    <w:basedOn w:val="afffa"/>
    <w:next w:val="a1"/>
    <w:uiPriority w:val="99"/>
    <w:rsid w:val="003F5042"/>
    <w:pPr>
      <w:widowControl w:val="0"/>
      <w:spacing w:before="75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fffff3">
    <w:name w:val="Колонтитул (левый)"/>
    <w:basedOn w:val="affff4"/>
    <w:next w:val="a1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4">
    <w:name w:val="Колонтитул (правый)"/>
    <w:basedOn w:val="affff5"/>
    <w:next w:val="a1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5">
    <w:name w:val="Комментарий пользователя"/>
    <w:basedOn w:val="afffa"/>
    <w:next w:val="a1"/>
    <w:uiPriority w:val="99"/>
    <w:rsid w:val="003F5042"/>
    <w:pPr>
      <w:widowControl w:val="0"/>
      <w:spacing w:before="75"/>
      <w:jc w:val="left"/>
    </w:pPr>
    <w:rPr>
      <w:rFonts w:eastAsia="Times New Roman"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6">
    <w:name w:val="Куда обратиться?"/>
    <w:basedOn w:val="afffff0"/>
    <w:next w:val="a1"/>
    <w:uiPriority w:val="99"/>
    <w:rsid w:val="003F5042"/>
  </w:style>
  <w:style w:type="paragraph" w:customStyle="1" w:styleId="affffff7">
    <w:name w:val="Моноширинный"/>
    <w:basedOn w:val="a1"/>
    <w:next w:val="a1"/>
    <w:uiPriority w:val="99"/>
    <w:rsid w:val="003F5042"/>
    <w:pPr>
      <w:autoSpaceDE w:val="0"/>
      <w:autoSpaceDN w:val="0"/>
      <w:adjustRightInd w:val="0"/>
    </w:pPr>
    <w:rPr>
      <w:rFonts w:ascii="Courier New" w:eastAsia="Times New Roman" w:hAnsi="Courier New" w:cs="Courier New"/>
      <w:szCs w:val="24"/>
    </w:rPr>
  </w:style>
  <w:style w:type="character" w:customStyle="1" w:styleId="affffff8">
    <w:name w:val="Найденные слова"/>
    <w:uiPriority w:val="99"/>
    <w:rsid w:val="003F5042"/>
    <w:rPr>
      <w:rFonts w:cs="Times New Roman"/>
      <w:b/>
      <w:color w:val="26282F"/>
      <w:shd w:val="clear" w:color="auto" w:fill="FFF580"/>
    </w:rPr>
  </w:style>
  <w:style w:type="paragraph" w:customStyle="1" w:styleId="affffff9">
    <w:name w:val="Напишите нам"/>
    <w:basedOn w:val="a1"/>
    <w:next w:val="a1"/>
    <w:uiPriority w:val="99"/>
    <w:rsid w:val="003F504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hd w:val="clear" w:color="auto" w:fill="EFFFAD"/>
    </w:rPr>
  </w:style>
  <w:style w:type="paragraph" w:customStyle="1" w:styleId="affffffa">
    <w:name w:val="Необходимые документы"/>
    <w:basedOn w:val="afffff0"/>
    <w:next w:val="a1"/>
    <w:uiPriority w:val="99"/>
    <w:rsid w:val="003F5042"/>
    <w:pPr>
      <w:ind w:firstLine="118"/>
    </w:pPr>
  </w:style>
  <w:style w:type="paragraph" w:customStyle="1" w:styleId="affffffb">
    <w:name w:val="Оглавление"/>
    <w:basedOn w:val="afff9"/>
    <w:next w:val="a1"/>
    <w:uiPriority w:val="99"/>
    <w:rsid w:val="003F5042"/>
    <w:pPr>
      <w:ind w:left="140"/>
      <w:jc w:val="left"/>
    </w:pPr>
    <w:rPr>
      <w:rFonts w:eastAsia="Times New Roman" w:cs="Courier New"/>
      <w:sz w:val="24"/>
      <w:szCs w:val="24"/>
    </w:rPr>
  </w:style>
  <w:style w:type="character" w:customStyle="1" w:styleId="affffffc">
    <w:name w:val="Опечатки"/>
    <w:uiPriority w:val="99"/>
    <w:rsid w:val="003F5042"/>
    <w:rPr>
      <w:color w:val="FF0000"/>
    </w:rPr>
  </w:style>
  <w:style w:type="paragraph" w:customStyle="1" w:styleId="affffffd">
    <w:name w:val="Переменная часть"/>
    <w:basedOn w:val="afffff6"/>
    <w:next w:val="a1"/>
    <w:uiPriority w:val="99"/>
    <w:rsid w:val="003F5042"/>
    <w:rPr>
      <w:sz w:val="18"/>
      <w:szCs w:val="18"/>
    </w:rPr>
  </w:style>
  <w:style w:type="paragraph" w:customStyle="1" w:styleId="affffffe">
    <w:name w:val="Подвал для информации об изменениях"/>
    <w:basedOn w:val="1"/>
    <w:next w:val="a1"/>
    <w:uiPriority w:val="99"/>
    <w:rsid w:val="003F5042"/>
    <w:pPr>
      <w:numPr>
        <w:numId w:val="0"/>
      </w:numPr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lang w:val="x-none" w:eastAsia="x-none"/>
    </w:rPr>
  </w:style>
  <w:style w:type="paragraph" w:customStyle="1" w:styleId="afffffff">
    <w:name w:val="Подзаголовок для информации об изменениях"/>
    <w:basedOn w:val="affffff"/>
    <w:next w:val="a1"/>
    <w:uiPriority w:val="99"/>
    <w:rsid w:val="003F5042"/>
    <w:rPr>
      <w:b/>
      <w:bCs/>
    </w:rPr>
  </w:style>
  <w:style w:type="paragraph" w:customStyle="1" w:styleId="afffffff0">
    <w:name w:val="Подчёркнуный текст"/>
    <w:basedOn w:val="a1"/>
    <w:next w:val="a1"/>
    <w:uiPriority w:val="99"/>
    <w:rsid w:val="003F504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paragraph" w:customStyle="1" w:styleId="afffffff1">
    <w:name w:val="Постоянная часть"/>
    <w:basedOn w:val="afffff6"/>
    <w:next w:val="a1"/>
    <w:uiPriority w:val="99"/>
    <w:rsid w:val="003F5042"/>
    <w:rPr>
      <w:sz w:val="20"/>
      <w:szCs w:val="20"/>
    </w:rPr>
  </w:style>
  <w:style w:type="paragraph" w:customStyle="1" w:styleId="afffffff2">
    <w:name w:val="Пример."/>
    <w:basedOn w:val="afffff0"/>
    <w:next w:val="a1"/>
    <w:uiPriority w:val="99"/>
    <w:rsid w:val="003F5042"/>
  </w:style>
  <w:style w:type="paragraph" w:customStyle="1" w:styleId="afffffff3">
    <w:name w:val="Примечание."/>
    <w:basedOn w:val="afffff0"/>
    <w:next w:val="a1"/>
    <w:uiPriority w:val="99"/>
    <w:rsid w:val="003F5042"/>
  </w:style>
  <w:style w:type="character" w:customStyle="1" w:styleId="afffffff4">
    <w:name w:val="Продолжение ссылки"/>
    <w:basedOn w:val="af4"/>
    <w:uiPriority w:val="99"/>
    <w:rsid w:val="003F5042"/>
    <w:rPr>
      <w:rFonts w:cs="Times New Roman"/>
      <w:b/>
      <w:color w:val="106BBE"/>
    </w:rPr>
  </w:style>
  <w:style w:type="paragraph" w:customStyle="1" w:styleId="afffffff5">
    <w:name w:val="Словарная статья"/>
    <w:basedOn w:val="a1"/>
    <w:next w:val="a1"/>
    <w:uiPriority w:val="99"/>
    <w:rsid w:val="003F504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Cs w:val="24"/>
    </w:rPr>
  </w:style>
  <w:style w:type="character" w:customStyle="1" w:styleId="afffffff6">
    <w:name w:val="Сравнение редакций"/>
    <w:uiPriority w:val="99"/>
    <w:rsid w:val="003F5042"/>
    <w:rPr>
      <w:rFonts w:cs="Times New Roman"/>
      <w:b/>
      <w:color w:val="26282F"/>
    </w:rPr>
  </w:style>
  <w:style w:type="character" w:customStyle="1" w:styleId="afffffff7">
    <w:name w:val="Сравнение редакций. Добавленный фрагмент"/>
    <w:uiPriority w:val="99"/>
    <w:rsid w:val="003F5042"/>
    <w:rPr>
      <w:color w:val="000000"/>
      <w:shd w:val="clear" w:color="auto" w:fill="C1D7FF"/>
    </w:rPr>
  </w:style>
  <w:style w:type="character" w:customStyle="1" w:styleId="afffffff8">
    <w:name w:val="Сравнение редакций. Удаленный фрагмент"/>
    <w:uiPriority w:val="99"/>
    <w:rsid w:val="003F5042"/>
    <w:rPr>
      <w:color w:val="000000"/>
      <w:shd w:val="clear" w:color="auto" w:fill="C4C413"/>
    </w:rPr>
  </w:style>
  <w:style w:type="paragraph" w:customStyle="1" w:styleId="afffffff9">
    <w:name w:val="Ссылка на официальную публикацию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afffffffa">
    <w:name w:val="Ссылка на утративший силу документ"/>
    <w:uiPriority w:val="99"/>
    <w:rsid w:val="003F5042"/>
    <w:rPr>
      <w:rFonts w:cs="Times New Roman"/>
      <w:b/>
      <w:color w:val="749232"/>
    </w:rPr>
  </w:style>
  <w:style w:type="paragraph" w:customStyle="1" w:styleId="afffffffb">
    <w:name w:val="Текст в таблице"/>
    <w:basedOn w:val="af6"/>
    <w:next w:val="a1"/>
    <w:uiPriority w:val="99"/>
    <w:rsid w:val="003F5042"/>
    <w:pPr>
      <w:ind w:firstLine="500"/>
    </w:pPr>
    <w:rPr>
      <w:rFonts w:eastAsia="Times New Roman"/>
    </w:rPr>
  </w:style>
  <w:style w:type="paragraph" w:customStyle="1" w:styleId="afffffffc">
    <w:name w:val="Текст ЭР (см. также)"/>
    <w:basedOn w:val="a1"/>
    <w:next w:val="a1"/>
    <w:uiPriority w:val="99"/>
    <w:rsid w:val="003F5042"/>
    <w:p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</w:rPr>
  </w:style>
  <w:style w:type="paragraph" w:customStyle="1" w:styleId="afffffffd">
    <w:name w:val="Технический комментарий"/>
    <w:basedOn w:val="a1"/>
    <w:next w:val="a1"/>
    <w:uiPriority w:val="99"/>
    <w:rsid w:val="003F5042"/>
    <w:pPr>
      <w:autoSpaceDE w:val="0"/>
      <w:autoSpaceDN w:val="0"/>
      <w:adjustRightInd w:val="0"/>
    </w:pPr>
    <w:rPr>
      <w:rFonts w:ascii="Arial" w:eastAsia="Times New Roman" w:hAnsi="Arial" w:cs="Arial"/>
      <w:color w:val="463F31"/>
      <w:szCs w:val="24"/>
      <w:shd w:val="clear" w:color="auto" w:fill="FFFFA6"/>
    </w:rPr>
  </w:style>
  <w:style w:type="character" w:customStyle="1" w:styleId="afffffffe">
    <w:name w:val="Утратил силу"/>
    <w:uiPriority w:val="99"/>
    <w:rsid w:val="003F5042"/>
    <w:rPr>
      <w:rFonts w:cs="Times New Roman"/>
      <w:b/>
      <w:strike/>
      <w:color w:val="666600"/>
    </w:rPr>
  </w:style>
  <w:style w:type="paragraph" w:customStyle="1" w:styleId="affffffff">
    <w:name w:val="Формула"/>
    <w:basedOn w:val="a1"/>
    <w:next w:val="a1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fff0">
    <w:name w:val="Центрированный (таблица)"/>
    <w:basedOn w:val="af6"/>
    <w:next w:val="a1"/>
    <w:uiPriority w:val="99"/>
    <w:rsid w:val="003F5042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1"/>
    <w:next w:val="a1"/>
    <w:uiPriority w:val="99"/>
    <w:rsid w:val="003F5042"/>
    <w:pPr>
      <w:autoSpaceDE w:val="0"/>
      <w:autoSpaceDN w:val="0"/>
      <w:adjustRightInd w:val="0"/>
      <w:spacing w:before="300"/>
    </w:pPr>
    <w:rPr>
      <w:rFonts w:ascii="Arial" w:eastAsia="Times New Roman" w:hAnsi="Arial" w:cs="Arial"/>
      <w:szCs w:val="24"/>
    </w:rPr>
  </w:style>
  <w:style w:type="table" w:customStyle="1" w:styleId="290">
    <w:name w:val="Сетка таблицы29"/>
    <w:basedOn w:val="a3"/>
    <w:next w:val="af3"/>
    <w:uiPriority w:val="59"/>
    <w:rsid w:val="003F5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4"/>
    <w:uiPriority w:val="99"/>
    <w:semiHidden/>
    <w:unhideWhenUsed/>
    <w:rsid w:val="00951108"/>
  </w:style>
  <w:style w:type="numbering" w:customStyle="1" w:styleId="117">
    <w:name w:val="Нет списка11"/>
    <w:next w:val="a4"/>
    <w:uiPriority w:val="99"/>
    <w:semiHidden/>
    <w:unhideWhenUsed/>
    <w:rsid w:val="00951108"/>
  </w:style>
  <w:style w:type="table" w:customStyle="1" w:styleId="300">
    <w:name w:val="Сетка таблицы30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4"/>
    <w:uiPriority w:val="99"/>
    <w:semiHidden/>
    <w:unhideWhenUsed/>
    <w:rsid w:val="00951108"/>
  </w:style>
  <w:style w:type="table" w:customStyle="1" w:styleId="1160">
    <w:name w:val="Сетка таблицы116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4"/>
    <w:uiPriority w:val="99"/>
    <w:semiHidden/>
    <w:unhideWhenUsed/>
    <w:rsid w:val="00951108"/>
  </w:style>
  <w:style w:type="numbering" w:customStyle="1" w:styleId="122">
    <w:name w:val="Нет списка12"/>
    <w:next w:val="a4"/>
    <w:uiPriority w:val="99"/>
    <w:semiHidden/>
    <w:unhideWhenUsed/>
    <w:rsid w:val="00951108"/>
  </w:style>
  <w:style w:type="table" w:customStyle="1" w:styleId="331">
    <w:name w:val="Сетка таблицы33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"/>
    <w:next w:val="a4"/>
    <w:uiPriority w:val="99"/>
    <w:semiHidden/>
    <w:unhideWhenUsed/>
    <w:rsid w:val="00951108"/>
  </w:style>
  <w:style w:type="table" w:customStyle="1" w:styleId="1170">
    <w:name w:val="Сетка таблицы117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Обычный (веб)1"/>
    <w:basedOn w:val="a1"/>
    <w:unhideWhenUsed/>
    <w:rsid w:val="001B5BCD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itle">
    <w:name w:val="Title!Название НПА"/>
    <w:basedOn w:val="a1"/>
    <w:rsid w:val="001B5BCD"/>
    <w:pPr>
      <w:widowControl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ext">
    <w:name w:val="Text"/>
    <w:basedOn w:val="a1"/>
    <w:rsid w:val="001B5BCD"/>
    <w:pPr>
      <w:widowControl/>
      <w:suppressAutoHyphens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1ff2">
    <w:name w:val="Нижний колонтитул Знак1"/>
    <w:uiPriority w:val="99"/>
    <w:semiHidden/>
    <w:rsid w:val="001B5BCD"/>
    <w:rPr>
      <w:sz w:val="24"/>
      <w:szCs w:val="24"/>
    </w:rPr>
  </w:style>
  <w:style w:type="character" w:customStyle="1" w:styleId="1ff3">
    <w:name w:val="Заголовок №1 + Не полужирный"/>
    <w:rsid w:val="001B5BCD"/>
    <w:rPr>
      <w:b/>
      <w:bCs/>
      <w:sz w:val="27"/>
      <w:szCs w:val="27"/>
      <w:lang w:bidi="ar-SA"/>
    </w:rPr>
  </w:style>
  <w:style w:type="numbering" w:customStyle="1" w:styleId="102">
    <w:name w:val="Нет списка10"/>
    <w:next w:val="a4"/>
    <w:uiPriority w:val="99"/>
    <w:semiHidden/>
    <w:unhideWhenUsed/>
    <w:rsid w:val="00724E92"/>
  </w:style>
  <w:style w:type="paragraph" w:customStyle="1" w:styleId="TableParagraph">
    <w:name w:val="Table Paragraph"/>
    <w:basedOn w:val="a1"/>
    <w:uiPriority w:val="1"/>
    <w:qFormat/>
    <w:rsid w:val="00724E92"/>
    <w:pPr>
      <w:autoSpaceDE w:val="0"/>
      <w:autoSpaceDN w:val="0"/>
      <w:adjustRightInd w:val="0"/>
    </w:pPr>
    <w:rPr>
      <w:rFonts w:eastAsia="Times New Roman"/>
      <w:szCs w:val="24"/>
    </w:rPr>
  </w:style>
  <w:style w:type="numbering" w:customStyle="1" w:styleId="132">
    <w:name w:val="Нет списка13"/>
    <w:next w:val="a4"/>
    <w:semiHidden/>
    <w:rsid w:val="0096176E"/>
  </w:style>
  <w:style w:type="table" w:customStyle="1" w:styleId="340">
    <w:name w:val="Сетка таблицы34"/>
    <w:basedOn w:val="a3"/>
    <w:next w:val="af3"/>
    <w:rsid w:val="009617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824BB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numbering" w:customStyle="1" w:styleId="142">
    <w:name w:val="Нет списка14"/>
    <w:next w:val="a4"/>
    <w:uiPriority w:val="99"/>
    <w:semiHidden/>
    <w:rsid w:val="001536EF"/>
  </w:style>
  <w:style w:type="paragraph" w:customStyle="1" w:styleId="a">
    <w:basedOn w:val="a1"/>
    <w:next w:val="afb"/>
    <w:qFormat/>
    <w:rsid w:val="001536EF"/>
    <w:pPr>
      <w:widowControl/>
      <w:numPr>
        <w:numId w:val="11"/>
      </w:numPr>
      <w:tabs>
        <w:tab w:val="clear" w:pos="360"/>
      </w:tabs>
      <w:ind w:left="0" w:firstLine="0"/>
      <w:jc w:val="center"/>
    </w:pPr>
    <w:rPr>
      <w:rFonts w:eastAsia="Times New Roman"/>
      <w:b/>
    </w:rPr>
  </w:style>
  <w:style w:type="table" w:customStyle="1" w:styleId="350">
    <w:name w:val="Сетка таблицы35"/>
    <w:basedOn w:val="a3"/>
    <w:next w:val="af3"/>
    <w:rsid w:val="001536E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22ED-2501-47CD-A72B-D5A80034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30</Pages>
  <Words>6329</Words>
  <Characters>36080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TimePC</cp:lastModifiedBy>
  <cp:revision>23</cp:revision>
  <dcterms:created xsi:type="dcterms:W3CDTF">2024-10-23T05:45:00Z</dcterms:created>
  <dcterms:modified xsi:type="dcterms:W3CDTF">2025-06-04T11:40:00Z</dcterms:modified>
</cp:coreProperties>
</file>