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FD1D81">
        <w:rPr>
          <w:b/>
          <w:szCs w:val="24"/>
          <w:lang w:eastAsia="en-US"/>
        </w:rPr>
        <w:t xml:space="preserve">    </w:t>
      </w: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Cs w:val="24"/>
          <w:lang w:eastAsia="en-US"/>
        </w:rPr>
      </w:pPr>
    </w:p>
    <w:p w:rsidR="00D21DDF" w:rsidRPr="00FD1D81" w:rsidRDefault="00D21DDF" w:rsidP="002C1FF1">
      <w:pPr>
        <w:suppressAutoHyphens/>
        <w:jc w:val="center"/>
        <w:rPr>
          <w:b/>
          <w:szCs w:val="24"/>
          <w:lang w:eastAsia="en-US"/>
        </w:rPr>
      </w:pPr>
    </w:p>
    <w:p w:rsidR="00DE6013" w:rsidRPr="00FD1D81" w:rsidRDefault="00DE6013" w:rsidP="00A55F09">
      <w:pPr>
        <w:suppressAutoHyphens/>
        <w:rPr>
          <w:b/>
          <w:szCs w:val="24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9A1B47" w:rsidRPr="00FD1D81" w:rsidRDefault="009A1B47" w:rsidP="00A55F09">
      <w:pPr>
        <w:suppressAutoHyphens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ИНФОРМАЦИОННЫЙ БЮЛЛЕТЕНЬ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АДМИНИСТРАЦИИ НИКОЛАЕВСКОГО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>СЕЛЬСКОГО ПОСЕЛЕНИЯ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ЩЕРБИНОВСКОГО РАЙОНА </w:t>
      </w: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№ </w:t>
      </w:r>
      <w:r w:rsidR="00F4141E">
        <w:rPr>
          <w:b/>
          <w:sz w:val="28"/>
          <w:szCs w:val="28"/>
          <w:lang w:eastAsia="en-US"/>
        </w:rPr>
        <w:t>7</w:t>
      </w:r>
      <w:r w:rsidR="00143E62" w:rsidRPr="00FD1D81">
        <w:rPr>
          <w:b/>
          <w:sz w:val="28"/>
          <w:szCs w:val="28"/>
          <w:lang w:eastAsia="en-US"/>
        </w:rPr>
        <w:t xml:space="preserve"> (</w:t>
      </w:r>
      <w:r w:rsidR="00E55672" w:rsidRPr="00FD1D81">
        <w:rPr>
          <w:b/>
          <w:sz w:val="28"/>
          <w:szCs w:val="28"/>
          <w:lang w:eastAsia="en-US"/>
        </w:rPr>
        <w:t>4</w:t>
      </w:r>
      <w:r w:rsidR="00475E49">
        <w:rPr>
          <w:b/>
          <w:sz w:val="28"/>
          <w:szCs w:val="28"/>
          <w:lang w:eastAsia="en-US"/>
        </w:rPr>
        <w:t>6</w:t>
      </w:r>
      <w:r w:rsidR="00F4141E">
        <w:rPr>
          <w:b/>
          <w:sz w:val="28"/>
          <w:szCs w:val="28"/>
          <w:lang w:eastAsia="en-US"/>
        </w:rPr>
        <w:t>9</w:t>
      </w:r>
      <w:r w:rsidRPr="00FD1D81">
        <w:rPr>
          <w:b/>
          <w:sz w:val="28"/>
          <w:szCs w:val="28"/>
          <w:lang w:eastAsia="en-US"/>
        </w:rPr>
        <w:t>)</w:t>
      </w:r>
    </w:p>
    <w:p w:rsidR="00F3084A" w:rsidRPr="00FD1D81" w:rsidRDefault="00F3084A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FD1D81" w:rsidRPr="00FD1D81" w:rsidRDefault="00FD1D81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4531C" w:rsidRPr="00FD1D81" w:rsidRDefault="00E4531C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E77840" w:rsidRPr="00FD1D81" w:rsidRDefault="00E77840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6862A9" w:rsidRPr="00FD1D81" w:rsidRDefault="006862A9" w:rsidP="002C1FF1">
      <w:pPr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FD1D81" w:rsidRDefault="00DE6013" w:rsidP="002C1FF1">
      <w:pPr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t xml:space="preserve"> село Николаевка</w:t>
      </w:r>
    </w:p>
    <w:p w:rsidR="00DE6013" w:rsidRPr="00FD1D81" w:rsidRDefault="00F4141E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</w:t>
      </w:r>
      <w:r w:rsidR="00443E17">
        <w:rPr>
          <w:b/>
          <w:sz w:val="28"/>
          <w:szCs w:val="28"/>
          <w:lang w:eastAsia="en-US"/>
        </w:rPr>
        <w:t xml:space="preserve"> </w:t>
      </w:r>
      <w:r w:rsidR="00E06091">
        <w:rPr>
          <w:b/>
          <w:sz w:val="28"/>
          <w:szCs w:val="28"/>
          <w:lang w:eastAsia="en-US"/>
        </w:rPr>
        <w:t>марта</w:t>
      </w:r>
      <w:r w:rsidR="00143E62" w:rsidRPr="00FD1D81">
        <w:rPr>
          <w:b/>
          <w:sz w:val="28"/>
          <w:szCs w:val="28"/>
          <w:lang w:eastAsia="en-US"/>
        </w:rPr>
        <w:t xml:space="preserve"> 202</w:t>
      </w:r>
      <w:r w:rsidR="007D0C7A">
        <w:rPr>
          <w:b/>
          <w:sz w:val="28"/>
          <w:szCs w:val="28"/>
          <w:lang w:eastAsia="en-US"/>
        </w:rPr>
        <w:t>5</w:t>
      </w:r>
      <w:r w:rsidR="00DE6013" w:rsidRPr="00FD1D81">
        <w:rPr>
          <w:b/>
          <w:sz w:val="28"/>
          <w:szCs w:val="28"/>
          <w:lang w:eastAsia="en-US"/>
        </w:rPr>
        <w:t xml:space="preserve"> года</w:t>
      </w:r>
    </w:p>
    <w:p w:rsidR="00E06091" w:rsidRDefault="00E06091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E06091" w:rsidRDefault="00E06091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  <w:sectPr w:rsidR="00E06091" w:rsidSect="00E06091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FD1D81">
        <w:rPr>
          <w:b/>
          <w:sz w:val="28"/>
          <w:szCs w:val="28"/>
          <w:lang w:eastAsia="en-US"/>
        </w:rPr>
        <w:lastRenderedPageBreak/>
        <w:t>СОДЕРЖАНИЕ</w:t>
      </w:r>
    </w:p>
    <w:p w:rsidR="00DE6013" w:rsidRPr="00FD1D81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52"/>
        <w:gridCol w:w="8426"/>
        <w:gridCol w:w="727"/>
      </w:tblGrid>
      <w:tr w:rsidR="00F65CD6" w:rsidRPr="00FD1D81" w:rsidTr="005F728C">
        <w:trPr>
          <w:trHeight w:val="1304"/>
        </w:trPr>
        <w:tc>
          <w:tcPr>
            <w:tcW w:w="552" w:type="dxa"/>
          </w:tcPr>
          <w:p w:rsidR="00F65CD6" w:rsidRPr="00FD1D81" w:rsidRDefault="0086163D" w:rsidP="000055E5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FD1D81">
              <w:rPr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26" w:type="dxa"/>
          </w:tcPr>
          <w:p w:rsidR="00E7615B" w:rsidRPr="00F4141E" w:rsidRDefault="005A04FC" w:rsidP="00F414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Николаевского сельского поселения Щербиновского района от </w:t>
            </w:r>
            <w:r w:rsidR="00F4141E">
              <w:rPr>
                <w:sz w:val="28"/>
                <w:szCs w:val="28"/>
              </w:rPr>
              <w:t>6 марта</w:t>
            </w:r>
            <w:r>
              <w:rPr>
                <w:sz w:val="28"/>
                <w:szCs w:val="28"/>
              </w:rPr>
              <w:t xml:space="preserve"> 2025 года № 1 </w:t>
            </w:r>
            <w:r w:rsidRPr="00F4141E">
              <w:rPr>
                <w:sz w:val="28"/>
                <w:szCs w:val="28"/>
              </w:rPr>
              <w:t>«</w:t>
            </w:r>
            <w:r w:rsidR="00F4141E" w:rsidRPr="00F4141E">
              <w:rPr>
                <w:sz w:val="28"/>
                <w:szCs w:val="28"/>
              </w:rPr>
              <w:t>О внесении изменений в решение Совета Николаевского сельского поселения Щербиновского района от 26 декабря 2024 года № 1«О бюджете Николаевского сельского поселения Щербиновского района на 2025 год»</w:t>
            </w:r>
          </w:p>
        </w:tc>
        <w:tc>
          <w:tcPr>
            <w:tcW w:w="727" w:type="dxa"/>
          </w:tcPr>
          <w:p w:rsidR="00F65CD6" w:rsidRPr="00FD1D81" w:rsidRDefault="008B41BC" w:rsidP="000055E5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FD1D81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E06091" w:rsidRPr="00E06091" w:rsidRDefault="00CA72CA" w:rsidP="00F4141E">
      <w:pPr>
        <w:spacing w:after="200" w:line="276" w:lineRule="auto"/>
        <w:jc w:val="center"/>
        <w:rPr>
          <w:sz w:val="28"/>
          <w:szCs w:val="22"/>
          <w:lang w:eastAsia="en-US"/>
        </w:rPr>
      </w:pPr>
      <w:r w:rsidRPr="00FD1D81">
        <w:rPr>
          <w:rFonts w:eastAsia="Times New Roman"/>
          <w:szCs w:val="24"/>
        </w:rPr>
        <w:br w:type="page"/>
      </w:r>
    </w:p>
    <w:p w:rsidR="00F4141E" w:rsidRPr="00F4141E" w:rsidRDefault="00F4141E" w:rsidP="00F4141E">
      <w:pPr>
        <w:widowControl/>
        <w:ind w:left="3540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szCs w:val="24"/>
        </w:rPr>
        <w:lastRenderedPageBreak/>
        <w:t xml:space="preserve">        </w:t>
      </w:r>
      <w:r w:rsidRPr="00F4141E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55727260" wp14:editId="229AA106">
            <wp:extent cx="977900" cy="842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141E">
        <w:rPr>
          <w:rFonts w:eastAsia="Times New Roman"/>
          <w:szCs w:val="24"/>
        </w:rPr>
        <w:t xml:space="preserve">                           </w:t>
      </w:r>
      <w:r w:rsidRPr="00F4141E">
        <w:rPr>
          <w:rFonts w:eastAsia="Times New Roman"/>
          <w:sz w:val="44"/>
          <w:szCs w:val="44"/>
        </w:rPr>
        <w:t xml:space="preserve">     </w:t>
      </w:r>
      <w:r w:rsidRPr="00F4141E">
        <w:rPr>
          <w:rFonts w:eastAsia="Times New Roman"/>
          <w:szCs w:val="24"/>
        </w:rPr>
        <w:t xml:space="preserve">                                                  </w:t>
      </w: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>СОВЕТ НИКОЛАЕВСКОГО СЕЛЬСКОГО ПОСЕЛЕНИЯ</w:t>
      </w: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 xml:space="preserve">ЩЕРБИНОВСКОГО РАЙОНА </w:t>
      </w: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>ПЯТОГО СОЗЫВА</w:t>
      </w: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>ДВЕНАДЦАТАЯ СЕССИЯ</w:t>
      </w:r>
    </w:p>
    <w:p w:rsidR="00F4141E" w:rsidRPr="00F4141E" w:rsidRDefault="00F4141E" w:rsidP="00F4141E">
      <w:pPr>
        <w:widowControl/>
        <w:jc w:val="center"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>РЕШЕНИЕ</w:t>
      </w:r>
    </w:p>
    <w:p w:rsidR="00F4141E" w:rsidRPr="00F4141E" w:rsidRDefault="00F4141E" w:rsidP="00F4141E">
      <w:pPr>
        <w:widowControl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jc w:val="center"/>
        <w:rPr>
          <w:rFonts w:eastAsia="Times New Roman"/>
          <w:sz w:val="20"/>
        </w:rPr>
      </w:pPr>
      <w:r w:rsidRPr="00F4141E">
        <w:rPr>
          <w:rFonts w:eastAsia="Times New Roman"/>
          <w:b/>
          <w:sz w:val="28"/>
          <w:szCs w:val="28"/>
        </w:rPr>
        <w:t xml:space="preserve">от 06.03.2025                                                                                                        № 1                                                        </w:t>
      </w:r>
      <w:r w:rsidRPr="00F4141E">
        <w:rPr>
          <w:rFonts w:eastAsia="Times New Roman"/>
          <w:sz w:val="20"/>
        </w:rPr>
        <w:t>село Николаевка</w:t>
      </w:r>
    </w:p>
    <w:p w:rsidR="00F4141E" w:rsidRPr="00F4141E" w:rsidRDefault="00F4141E" w:rsidP="00F4141E">
      <w:pPr>
        <w:widowControl/>
        <w:jc w:val="center"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 xml:space="preserve">О внесении изменений в решение Совета </w:t>
      </w: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 xml:space="preserve">от 26 декабря 2024 года № 1«О бюджете Николаевского </w:t>
      </w: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>сельского поселения Щербиновского района на 2025 год»</w:t>
      </w:r>
    </w:p>
    <w:p w:rsidR="00F4141E" w:rsidRPr="00F4141E" w:rsidRDefault="00F4141E" w:rsidP="00F4141E">
      <w:pPr>
        <w:widowControl/>
        <w:tabs>
          <w:tab w:val="left" w:pos="5565"/>
        </w:tabs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ab/>
      </w:r>
    </w:p>
    <w:p w:rsidR="00F4141E" w:rsidRPr="00F4141E" w:rsidRDefault="00F4141E" w:rsidP="00F4141E">
      <w:pPr>
        <w:widowControl/>
        <w:tabs>
          <w:tab w:val="left" w:pos="5565"/>
        </w:tabs>
        <w:rPr>
          <w:rFonts w:eastAsia="Times New Roman"/>
          <w:b/>
          <w:sz w:val="28"/>
          <w:szCs w:val="28"/>
        </w:rPr>
      </w:pPr>
    </w:p>
    <w:p w:rsidR="00F4141E" w:rsidRPr="00F4141E" w:rsidRDefault="00F4141E" w:rsidP="00F4141E">
      <w:pPr>
        <w:widowControl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F4141E">
        <w:rPr>
          <w:rFonts w:eastAsia="Times New Roman"/>
          <w:bCs/>
          <w:sz w:val="28"/>
          <w:szCs w:val="28"/>
        </w:rPr>
        <w:t>В соответствии с Бюджетным кодексом Российской Федерации, уставом Николаевского сельского поселения Щербиновского района, решением Совета Николаевского сельского поселения Щербиновского района от 28 июня                2012 года № 3 «Об утверждении Положения о бюджетном процессе в Николаевском сельском поселении Щербиновского района», Совет Николаевского сельского поселения Щербиновского района  р е ш и л:</w:t>
      </w:r>
    </w:p>
    <w:p w:rsidR="00F4141E" w:rsidRPr="00F4141E" w:rsidRDefault="00F4141E" w:rsidP="00F4141E">
      <w:pPr>
        <w:keepNext/>
        <w:widowControl/>
        <w:ind w:firstLine="709"/>
        <w:jc w:val="both"/>
        <w:rPr>
          <w:rFonts w:eastAsia="Times New Roman"/>
          <w:bCs/>
          <w:sz w:val="28"/>
          <w:szCs w:val="28"/>
        </w:rPr>
      </w:pPr>
      <w:r w:rsidRPr="00F4141E">
        <w:rPr>
          <w:rFonts w:eastAsia="Times New Roman"/>
          <w:bCs/>
          <w:sz w:val="28"/>
          <w:szCs w:val="28"/>
        </w:rPr>
        <w:t>1. Внести в решение Совета Николаевского сельского поселения Щербиновского района от 26 декабря 2024 года № 1 «О бюджете Николаевского сельского поселения Щербиновского района на 2025 год» следующие изменения:</w:t>
      </w:r>
    </w:p>
    <w:p w:rsidR="00F4141E" w:rsidRPr="00F4141E" w:rsidRDefault="00F4141E" w:rsidP="00F4141E">
      <w:pPr>
        <w:keepNext/>
        <w:widowControl/>
        <w:ind w:firstLine="709"/>
        <w:jc w:val="both"/>
        <w:rPr>
          <w:rFonts w:eastAsia="Times New Roman"/>
          <w:bCs/>
          <w:sz w:val="28"/>
          <w:szCs w:val="28"/>
        </w:rPr>
      </w:pPr>
      <w:r w:rsidRPr="00F4141E">
        <w:rPr>
          <w:rFonts w:eastAsia="Times New Roman"/>
          <w:bCs/>
          <w:sz w:val="28"/>
          <w:szCs w:val="28"/>
        </w:rPr>
        <w:t>1) статью 1 изложить в новой редакции:</w:t>
      </w:r>
    </w:p>
    <w:p w:rsidR="00F4141E" w:rsidRPr="00F4141E" w:rsidRDefault="00F4141E" w:rsidP="00F4141E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F4141E">
        <w:rPr>
          <w:rFonts w:eastAsia="Times New Roman"/>
          <w:szCs w:val="24"/>
        </w:rPr>
        <w:t>«</w:t>
      </w:r>
      <w:r w:rsidRPr="00F4141E">
        <w:rPr>
          <w:rFonts w:eastAsia="Times New Roman"/>
          <w:sz w:val="28"/>
          <w:szCs w:val="28"/>
        </w:rPr>
        <w:t>1. Утвердить основные характеристики бюджета Николаевского сельского поселения Щербиновского района на 2025 год:</w:t>
      </w:r>
    </w:p>
    <w:p w:rsidR="00F4141E" w:rsidRPr="00F4141E" w:rsidRDefault="00F4141E" w:rsidP="00F4141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1) общий объем доходов в сумме</w:t>
      </w:r>
      <w:r w:rsidRPr="00F4141E">
        <w:rPr>
          <w:rFonts w:eastAsia="Times New Roman"/>
          <w:bCs/>
          <w:sz w:val="28"/>
          <w:szCs w:val="28"/>
        </w:rPr>
        <w:t xml:space="preserve"> –  12 250 400,00 </w:t>
      </w:r>
      <w:r w:rsidRPr="00F4141E">
        <w:rPr>
          <w:rFonts w:eastAsia="Times New Roman"/>
          <w:sz w:val="28"/>
          <w:szCs w:val="28"/>
        </w:rPr>
        <w:t>рублей;</w:t>
      </w:r>
    </w:p>
    <w:p w:rsidR="00F4141E" w:rsidRPr="00F4141E" w:rsidRDefault="00F4141E" w:rsidP="00F4141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2) общий объем расходов в сумме – 12 537 340,28 рублей;</w:t>
      </w:r>
    </w:p>
    <w:p w:rsidR="00F4141E" w:rsidRPr="00F4141E" w:rsidRDefault="00F4141E" w:rsidP="00F4141E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  <w:lang w:eastAsia="en-US"/>
        </w:rPr>
        <w:t xml:space="preserve">3) </w:t>
      </w:r>
      <w:r w:rsidRPr="00F4141E">
        <w:rPr>
          <w:rFonts w:eastAsia="Times New Roman"/>
          <w:sz w:val="28"/>
          <w:szCs w:val="28"/>
        </w:rPr>
        <w:t>верхний предел муниципального внутреннего долга Николаевского</w:t>
      </w:r>
      <w:r w:rsidRPr="00F4141E">
        <w:rPr>
          <w:rFonts w:eastAsia="Times New Roman"/>
          <w:sz w:val="28"/>
          <w:szCs w:val="28"/>
          <w:lang w:eastAsia="en-US"/>
        </w:rPr>
        <w:t xml:space="preserve"> сельского поселения Щербиновского района</w:t>
      </w:r>
      <w:r w:rsidRPr="00F4141E">
        <w:rPr>
          <w:rFonts w:eastAsia="Times New Roman"/>
          <w:sz w:val="28"/>
          <w:szCs w:val="28"/>
        </w:rPr>
        <w:t xml:space="preserve"> по состоянию на 1 января                         2026 года в сумме 0,00 рублей, в том числе верхний предел долга по муниципальным гарантиям </w:t>
      </w:r>
      <w:r w:rsidRPr="00F4141E">
        <w:rPr>
          <w:rFonts w:eastAsia="Times New Roman"/>
          <w:sz w:val="28"/>
          <w:szCs w:val="28"/>
          <w:lang w:eastAsia="en-US"/>
        </w:rPr>
        <w:t>Николаевского сельского поселения Щербиновского района</w:t>
      </w:r>
      <w:r w:rsidRPr="00F4141E">
        <w:rPr>
          <w:rFonts w:eastAsia="Times New Roman"/>
          <w:sz w:val="28"/>
          <w:szCs w:val="28"/>
        </w:rPr>
        <w:t xml:space="preserve"> в сумме 0,00 рублей;</w:t>
      </w:r>
    </w:p>
    <w:p w:rsidR="00F4141E" w:rsidRPr="00F4141E" w:rsidRDefault="00F4141E" w:rsidP="00F4141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</w:rPr>
      </w:pPr>
      <w:r w:rsidRPr="00F4141E">
        <w:rPr>
          <w:rFonts w:eastAsia="Times New Roman"/>
          <w:sz w:val="28"/>
          <w:szCs w:val="28"/>
        </w:rPr>
        <w:t xml:space="preserve">4) дефицит бюджета </w:t>
      </w:r>
      <w:r w:rsidRPr="00F4141E">
        <w:rPr>
          <w:rFonts w:eastAsia="Times New Roman"/>
          <w:sz w:val="28"/>
          <w:szCs w:val="28"/>
          <w:lang w:eastAsia="en-US"/>
        </w:rPr>
        <w:t>Николаевского</w:t>
      </w:r>
      <w:r w:rsidRPr="00F4141E">
        <w:rPr>
          <w:rFonts w:eastAsia="Times New Roman"/>
          <w:sz w:val="28"/>
          <w:szCs w:val="28"/>
        </w:rPr>
        <w:t xml:space="preserve"> сельского поселения Щербиновского района в сумме – 286 940,28 рублей</w:t>
      </w:r>
      <w:r w:rsidRPr="00F4141E">
        <w:rPr>
          <w:rFonts w:eastAsia="Times New Roman"/>
          <w:szCs w:val="24"/>
        </w:rPr>
        <w:t xml:space="preserve">.»; </w:t>
      </w:r>
    </w:p>
    <w:p w:rsidR="00F4141E" w:rsidRPr="00F4141E" w:rsidRDefault="00F4141E" w:rsidP="00F4141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2) приложение № 4 изложить в новой редакции (приложение № 1);</w:t>
      </w:r>
    </w:p>
    <w:p w:rsidR="00F4141E" w:rsidRPr="00F4141E" w:rsidRDefault="00F4141E" w:rsidP="00F4141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3) приложение № 5 изложить в новой редакции (приложение № 2);</w:t>
      </w:r>
    </w:p>
    <w:p w:rsidR="00F4141E" w:rsidRPr="00F4141E" w:rsidRDefault="00F4141E" w:rsidP="00F4141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4) приложение № 6 изложить в новой редакции (приложение № 3);</w:t>
      </w:r>
    </w:p>
    <w:p w:rsidR="00F4141E" w:rsidRPr="00F4141E" w:rsidRDefault="00F4141E" w:rsidP="00F4141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lastRenderedPageBreak/>
        <w:t>5) приложение № 7 изложить в новой редакции (приложение № 4).</w:t>
      </w:r>
    </w:p>
    <w:p w:rsidR="00F4141E" w:rsidRPr="00F4141E" w:rsidRDefault="00F4141E" w:rsidP="00F4141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2. Официально опубликовать настоящее решение в информационном бюллетене администрации Николаевского сельского поселения Щербиновского района. </w:t>
      </w:r>
    </w:p>
    <w:p w:rsidR="00F4141E" w:rsidRPr="00F4141E" w:rsidRDefault="00F4141E" w:rsidP="00F4141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3. Отделу по общим и юридическим вопросам администрации Николаевского сельского поселения Щербиновского района разместить настоящее решение на официальном сайте администрации Николаевского сельского поселения Щербиновского района в сети Интернет.</w:t>
      </w:r>
    </w:p>
    <w:p w:rsidR="00F4141E" w:rsidRPr="00F4141E" w:rsidRDefault="00F4141E" w:rsidP="00F4141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4. Контроль за выполнением настоящего решения возложить на главу Николаевского сельского поселения Щербиновского района Л.Н. Мацкевич.</w:t>
      </w:r>
    </w:p>
    <w:p w:rsidR="00F4141E" w:rsidRPr="00F4141E" w:rsidRDefault="00F4141E" w:rsidP="00F4141E">
      <w:pPr>
        <w:widowControl/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5. Решение вступает в силу на следующий день после его официального </w:t>
      </w:r>
      <w:r w:rsidRPr="00F4141E">
        <w:rPr>
          <w:rFonts w:eastAsia="Times New Roman"/>
          <w:color w:val="000000"/>
          <w:sz w:val="28"/>
          <w:szCs w:val="28"/>
        </w:rPr>
        <w:t xml:space="preserve">опубликования. </w:t>
      </w:r>
    </w:p>
    <w:p w:rsidR="00F4141E" w:rsidRPr="00F4141E" w:rsidRDefault="00F4141E" w:rsidP="00F4141E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tabs>
          <w:tab w:val="left" w:pos="2085"/>
        </w:tabs>
        <w:ind w:firstLine="709"/>
        <w:jc w:val="both"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tabs>
          <w:tab w:val="left" w:pos="2085"/>
        </w:tabs>
        <w:ind w:firstLine="709"/>
        <w:jc w:val="both"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Глава</w:t>
      </w:r>
    </w:p>
    <w:p w:rsidR="00F4141E" w:rsidRPr="00F4141E" w:rsidRDefault="00F4141E" w:rsidP="00F4141E">
      <w:pPr>
        <w:widowControl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F4141E" w:rsidRPr="00F4141E" w:rsidRDefault="00F4141E" w:rsidP="00F4141E">
      <w:pPr>
        <w:framePr w:wrap="none" w:vAnchor="page" w:hAnchor="page" w:x="6259" w:y="13953"/>
        <w:widowControl/>
        <w:rPr>
          <w:rFonts w:eastAsia="Times New Roman"/>
          <w:sz w:val="2"/>
          <w:szCs w:val="2"/>
        </w:rPr>
      </w:pPr>
    </w:p>
    <w:p w:rsidR="00F4141E" w:rsidRDefault="00F4141E" w:rsidP="00F4141E">
      <w:pPr>
        <w:widowControl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Щербиновского района</w:t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  <w:t xml:space="preserve">                   Л.Н. Мацкевич</w:t>
      </w:r>
    </w:p>
    <w:p w:rsidR="00F4141E" w:rsidRDefault="00F4141E" w:rsidP="00F4141E">
      <w:pPr>
        <w:widowControl/>
        <w:jc w:val="both"/>
        <w:rPr>
          <w:rFonts w:eastAsia="Times New Roman"/>
          <w:sz w:val="28"/>
          <w:szCs w:val="28"/>
        </w:rPr>
      </w:pPr>
    </w:p>
    <w:p w:rsidR="00F4141E" w:rsidRDefault="00F4141E" w:rsidP="00F4141E">
      <w:pPr>
        <w:widowControl/>
        <w:jc w:val="both"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ПРИЛОЖЕНИЕ № 1</w:t>
      </w:r>
    </w:p>
    <w:p w:rsidR="00F4141E" w:rsidRPr="00F4141E" w:rsidRDefault="00F4141E" w:rsidP="00F4141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УТВЕРЖДЕН</w:t>
      </w:r>
    </w:p>
    <w:p w:rsidR="00F4141E" w:rsidRPr="00F4141E" w:rsidRDefault="00F4141E" w:rsidP="00F4141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решением Совета</w:t>
      </w:r>
    </w:p>
    <w:p w:rsidR="00F4141E" w:rsidRPr="00F4141E" w:rsidRDefault="00F4141E" w:rsidP="00F4141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F4141E" w:rsidRPr="00F4141E" w:rsidRDefault="00F4141E" w:rsidP="00F4141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Щербиновского района </w:t>
      </w:r>
    </w:p>
    <w:p w:rsidR="00F4141E" w:rsidRPr="00F4141E" w:rsidRDefault="00F4141E" w:rsidP="00F4141E">
      <w:pPr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от 06.03.2025 № 1</w:t>
      </w:r>
    </w:p>
    <w:p w:rsidR="00F4141E" w:rsidRPr="00F4141E" w:rsidRDefault="00F4141E" w:rsidP="00F4141E">
      <w:pPr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color w:val="000000"/>
          <w:sz w:val="28"/>
          <w:szCs w:val="28"/>
        </w:rPr>
      </w:pPr>
      <w:r w:rsidRPr="00F4141E">
        <w:rPr>
          <w:rFonts w:eastAsia="Times New Roman"/>
          <w:color w:val="000000"/>
          <w:sz w:val="28"/>
          <w:szCs w:val="28"/>
        </w:rPr>
        <w:t xml:space="preserve">     ПРИЛОЖЕНИЕ № 4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УТВЕРЖДЕНЫ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 решением Совета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Щербиновского района 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  <w:u w:val="single"/>
        </w:rPr>
      </w:pPr>
      <w:r w:rsidRPr="00F4141E">
        <w:rPr>
          <w:rFonts w:eastAsia="Times New Roman"/>
          <w:sz w:val="28"/>
          <w:szCs w:val="28"/>
        </w:rPr>
        <w:t>от  26.12.2024 г. № 1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(в редакции решения Совета 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Щербиновского района</w:t>
      </w:r>
    </w:p>
    <w:p w:rsidR="00F4141E" w:rsidRPr="00F4141E" w:rsidRDefault="00F4141E" w:rsidP="00F4141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от 06.03.2025 № 1)</w:t>
      </w:r>
    </w:p>
    <w:p w:rsidR="00F4141E" w:rsidRPr="00F4141E" w:rsidRDefault="00F4141E" w:rsidP="00F4141E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F4141E" w:rsidRPr="00F4141E" w:rsidRDefault="00F4141E" w:rsidP="00F4141E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 </w:t>
      </w:r>
      <w:r w:rsidRPr="00F4141E">
        <w:rPr>
          <w:rFonts w:eastAsia="Times New Roman"/>
          <w:b/>
          <w:sz w:val="28"/>
          <w:szCs w:val="28"/>
        </w:rPr>
        <w:t xml:space="preserve">Распределение бюджетных ассигнований </w:t>
      </w: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 xml:space="preserve">по разделам и подразделам классификации </w:t>
      </w: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 xml:space="preserve">расходов бюджетов на 2025 год </w:t>
      </w:r>
    </w:p>
    <w:p w:rsidR="00F4141E" w:rsidRPr="00F4141E" w:rsidRDefault="00F4141E" w:rsidP="00F4141E">
      <w:pPr>
        <w:widowControl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jc w:val="center"/>
        <w:rPr>
          <w:rFonts w:eastAsia="Times New Roman"/>
          <w:szCs w:val="24"/>
        </w:rPr>
      </w:pPr>
      <w:r w:rsidRPr="00F4141E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F4141E" w:rsidRPr="00F4141E" w:rsidTr="00716838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lastRenderedPageBreak/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Сумма, рублей</w:t>
            </w:r>
          </w:p>
        </w:tc>
      </w:tr>
      <w:tr w:rsidR="00F4141E" w:rsidRPr="00F4141E" w:rsidTr="00716838">
        <w:tc>
          <w:tcPr>
            <w:tcW w:w="618" w:type="dxa"/>
            <w:tcBorders>
              <w:top w:val="single" w:sz="4" w:space="0" w:color="auto"/>
            </w:tcBorders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12  537 340,28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 xml:space="preserve">в том числе </w:t>
            </w: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1.</w:t>
            </w: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01</w:t>
            </w: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6 197 042,97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811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1980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992 566,68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 xml:space="preserve">Функционирование </w:t>
            </w:r>
            <w:r w:rsidRPr="00F4141E">
              <w:rPr>
                <w:rFonts w:eastAsia="Times New Roman"/>
                <w:color w:val="000000"/>
                <w:sz w:val="23"/>
                <w:szCs w:val="23"/>
                <w:shd w:val="clear" w:color="auto" w:fill="FFFFFF"/>
              </w:rPr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811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1980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4 306 433,32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color w:val="000000"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color w:val="000000"/>
                <w:szCs w:val="24"/>
              </w:rPr>
            </w:pPr>
            <w:r w:rsidRPr="00F4141E">
              <w:rPr>
                <w:rFonts w:eastAsia="Times New Roman"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06</w:t>
            </w: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35 000,00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Резервные фонды</w:t>
            </w: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10 000,00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13</w:t>
            </w: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853 042,97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2.</w:t>
            </w: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Национальная оборона</w:t>
            </w: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  <w:lang w:val="en-US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02</w:t>
            </w: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  <w:lang w:val="en-US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167 600,00</w:t>
            </w: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02</w:t>
            </w:r>
          </w:p>
        </w:tc>
        <w:tc>
          <w:tcPr>
            <w:tcW w:w="811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980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167 600,00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3.</w:t>
            </w: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63 560,00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tabs>
                <w:tab w:val="left" w:pos="1395"/>
              </w:tabs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811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1980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50 000,00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bCs/>
                <w:iCs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811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14</w:t>
            </w:r>
          </w:p>
        </w:tc>
        <w:tc>
          <w:tcPr>
            <w:tcW w:w="1980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13 560,00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4.</w:t>
            </w: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04</w:t>
            </w: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bCs/>
                <w:szCs w:val="24"/>
              </w:rPr>
              <w:t>1 158 416,27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811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09</w:t>
            </w:r>
          </w:p>
        </w:tc>
        <w:tc>
          <w:tcPr>
            <w:tcW w:w="1980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1 156 916,27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04</w:t>
            </w: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12</w:t>
            </w: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1 500,00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5.</w:t>
            </w: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05</w:t>
            </w: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1 332 151,39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Благоустройство</w:t>
            </w: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05</w:t>
            </w: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03</w:t>
            </w: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1 332 151,39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6.</w:t>
            </w: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07</w:t>
            </w:r>
          </w:p>
        </w:tc>
        <w:tc>
          <w:tcPr>
            <w:tcW w:w="811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16 000,00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07</w:t>
            </w:r>
          </w:p>
        </w:tc>
        <w:tc>
          <w:tcPr>
            <w:tcW w:w="811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07</w:t>
            </w:r>
          </w:p>
        </w:tc>
        <w:tc>
          <w:tcPr>
            <w:tcW w:w="1980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16 000,00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7.</w:t>
            </w: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08</w:t>
            </w:r>
          </w:p>
        </w:tc>
        <w:tc>
          <w:tcPr>
            <w:tcW w:w="811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  <w:vAlign w:val="bottom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3 280 631,45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Культура</w:t>
            </w: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08</w:t>
            </w: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3 280 631,45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8.</w:t>
            </w: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Социальная политика</w:t>
            </w: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10</w:t>
            </w: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311 938,20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Пенсионное обеспечение</w:t>
            </w: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10</w:t>
            </w: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311 938,20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9.</w:t>
            </w: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11</w:t>
            </w: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00</w:t>
            </w: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10 000,00</w:t>
            </w:r>
          </w:p>
        </w:tc>
      </w:tr>
      <w:tr w:rsidR="00F4141E" w:rsidRPr="00F4141E" w:rsidTr="00716838">
        <w:tc>
          <w:tcPr>
            <w:tcW w:w="618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5610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 xml:space="preserve">Физическая культура </w:t>
            </w:r>
          </w:p>
        </w:tc>
        <w:tc>
          <w:tcPr>
            <w:tcW w:w="72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11</w:t>
            </w:r>
          </w:p>
        </w:tc>
        <w:tc>
          <w:tcPr>
            <w:tcW w:w="811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01</w:t>
            </w:r>
          </w:p>
        </w:tc>
        <w:tc>
          <w:tcPr>
            <w:tcW w:w="198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10 000,00</w:t>
            </w:r>
          </w:p>
        </w:tc>
      </w:tr>
    </w:tbl>
    <w:p w:rsidR="00F4141E" w:rsidRPr="00F4141E" w:rsidRDefault="00F4141E" w:rsidP="00F4141E">
      <w:pPr>
        <w:widowControl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Глава</w:t>
      </w:r>
    </w:p>
    <w:p w:rsidR="00F4141E" w:rsidRPr="00F4141E" w:rsidRDefault="00F4141E" w:rsidP="00F4141E">
      <w:pPr>
        <w:widowControl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F4141E" w:rsidRPr="00F4141E" w:rsidRDefault="00F4141E" w:rsidP="00F4141E">
      <w:pPr>
        <w:widowControl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Щербиновского района</w:t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  <w:t xml:space="preserve">                   Л.Н. Мацкевич</w:t>
      </w:r>
    </w:p>
    <w:p w:rsidR="00F4141E" w:rsidRPr="00F4141E" w:rsidRDefault="00F4141E" w:rsidP="00F4141E">
      <w:pPr>
        <w:widowControl/>
        <w:rPr>
          <w:rFonts w:eastAsia="Times New Roman"/>
          <w:sz w:val="28"/>
          <w:szCs w:val="28"/>
        </w:rPr>
      </w:pPr>
    </w:p>
    <w:p w:rsidR="00F4141E" w:rsidRDefault="00F4141E" w:rsidP="00F4141E">
      <w:pPr>
        <w:widowControl/>
        <w:jc w:val="both"/>
        <w:rPr>
          <w:rFonts w:eastAsia="Times New Roman"/>
          <w:sz w:val="28"/>
          <w:szCs w:val="28"/>
        </w:rPr>
      </w:pPr>
    </w:p>
    <w:p w:rsidR="00F4141E" w:rsidRDefault="00F4141E" w:rsidP="00F4141E">
      <w:pPr>
        <w:widowControl/>
        <w:jc w:val="both"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jc w:val="right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ПРИЛОЖЕНИЕ № 2</w:t>
      </w:r>
    </w:p>
    <w:p w:rsidR="00F4141E" w:rsidRPr="00F4141E" w:rsidRDefault="00F4141E" w:rsidP="00F4141E">
      <w:pPr>
        <w:widowControl/>
        <w:jc w:val="right"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jc w:val="right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УТВЕРЖДЕН</w:t>
      </w:r>
    </w:p>
    <w:p w:rsidR="00F4141E" w:rsidRPr="00F4141E" w:rsidRDefault="00F4141E" w:rsidP="00F4141E">
      <w:pPr>
        <w:widowControl/>
        <w:jc w:val="right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решением Совета</w:t>
      </w:r>
    </w:p>
    <w:p w:rsidR="00F4141E" w:rsidRPr="00F4141E" w:rsidRDefault="00F4141E" w:rsidP="00F4141E">
      <w:pPr>
        <w:widowControl/>
        <w:jc w:val="right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F4141E" w:rsidRPr="00F4141E" w:rsidRDefault="00F4141E" w:rsidP="00F4141E">
      <w:pPr>
        <w:widowControl/>
        <w:jc w:val="right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Щербиновского района </w:t>
      </w:r>
    </w:p>
    <w:p w:rsidR="00F4141E" w:rsidRPr="00F4141E" w:rsidRDefault="00F4141E" w:rsidP="00F4141E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от 06.03.2025 № 1</w:t>
      </w:r>
    </w:p>
    <w:p w:rsidR="00F4141E" w:rsidRPr="00F4141E" w:rsidRDefault="00F4141E" w:rsidP="00F4141E">
      <w:pPr>
        <w:autoSpaceDE w:val="0"/>
        <w:autoSpaceDN w:val="0"/>
        <w:adjustRightInd w:val="0"/>
        <w:jc w:val="right"/>
        <w:outlineLvl w:val="0"/>
        <w:rPr>
          <w:rFonts w:eastAsia="Times New Roman"/>
          <w:color w:val="000000"/>
          <w:sz w:val="28"/>
          <w:szCs w:val="28"/>
        </w:rPr>
      </w:pPr>
    </w:p>
    <w:p w:rsidR="00F4141E" w:rsidRPr="00F4141E" w:rsidRDefault="00F4141E" w:rsidP="00F4141E">
      <w:pPr>
        <w:autoSpaceDE w:val="0"/>
        <w:autoSpaceDN w:val="0"/>
        <w:adjustRightInd w:val="0"/>
        <w:jc w:val="right"/>
        <w:outlineLvl w:val="0"/>
        <w:rPr>
          <w:rFonts w:eastAsia="Times New Roman"/>
          <w:color w:val="000000"/>
          <w:sz w:val="28"/>
          <w:szCs w:val="28"/>
        </w:rPr>
      </w:pPr>
      <w:r w:rsidRPr="00F4141E">
        <w:rPr>
          <w:rFonts w:eastAsia="Times New Roman"/>
          <w:color w:val="000000"/>
          <w:sz w:val="28"/>
          <w:szCs w:val="28"/>
        </w:rPr>
        <w:t>ПРИЛОЖЕНИЕ № 5</w:t>
      </w:r>
    </w:p>
    <w:p w:rsidR="00F4141E" w:rsidRPr="00F4141E" w:rsidRDefault="00F4141E" w:rsidP="00F4141E">
      <w:pPr>
        <w:widowControl/>
        <w:jc w:val="right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УТВЕРЖДЕНЫ</w:t>
      </w:r>
    </w:p>
    <w:p w:rsidR="00F4141E" w:rsidRPr="00F4141E" w:rsidRDefault="00F4141E" w:rsidP="00F4141E">
      <w:pPr>
        <w:widowControl/>
        <w:jc w:val="right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 решением Совета</w:t>
      </w:r>
    </w:p>
    <w:p w:rsidR="00F4141E" w:rsidRPr="00F4141E" w:rsidRDefault="00F4141E" w:rsidP="00F4141E">
      <w:pPr>
        <w:widowControl/>
        <w:jc w:val="right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F4141E" w:rsidRPr="00F4141E" w:rsidRDefault="00F4141E" w:rsidP="00F4141E">
      <w:pPr>
        <w:widowControl/>
        <w:jc w:val="right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Щербиновского района </w:t>
      </w:r>
    </w:p>
    <w:p w:rsidR="00F4141E" w:rsidRPr="00F4141E" w:rsidRDefault="00F4141E" w:rsidP="00F4141E">
      <w:pPr>
        <w:widowControl/>
        <w:jc w:val="right"/>
        <w:rPr>
          <w:rFonts w:eastAsia="Times New Roman"/>
          <w:sz w:val="28"/>
          <w:szCs w:val="28"/>
          <w:u w:val="single"/>
        </w:rPr>
      </w:pPr>
      <w:r w:rsidRPr="00F4141E">
        <w:rPr>
          <w:rFonts w:eastAsia="Times New Roman"/>
          <w:sz w:val="28"/>
          <w:szCs w:val="28"/>
        </w:rPr>
        <w:t>от  26.12.2024 г. № 1</w:t>
      </w:r>
    </w:p>
    <w:p w:rsidR="00F4141E" w:rsidRPr="00F4141E" w:rsidRDefault="00F4141E" w:rsidP="00F4141E">
      <w:pPr>
        <w:widowControl/>
        <w:jc w:val="right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(в редакции решения Совета </w:t>
      </w:r>
    </w:p>
    <w:p w:rsidR="00F4141E" w:rsidRPr="00F4141E" w:rsidRDefault="00F4141E" w:rsidP="00F4141E">
      <w:pPr>
        <w:widowControl/>
        <w:jc w:val="right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F4141E" w:rsidRPr="00F4141E" w:rsidRDefault="00F4141E" w:rsidP="00F4141E">
      <w:pPr>
        <w:widowControl/>
        <w:jc w:val="right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Щербиновского района</w:t>
      </w:r>
    </w:p>
    <w:p w:rsidR="00F4141E" w:rsidRPr="00F4141E" w:rsidRDefault="00F4141E" w:rsidP="00F4141E">
      <w:pPr>
        <w:widowControl/>
        <w:jc w:val="right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от 06.03.2025 № 1)</w:t>
      </w:r>
    </w:p>
    <w:p w:rsidR="00F4141E" w:rsidRPr="00F4141E" w:rsidRDefault="00F4141E" w:rsidP="00F4141E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</w:p>
    <w:p w:rsidR="00F4141E" w:rsidRPr="00F4141E" w:rsidRDefault="00F4141E" w:rsidP="00F4141E">
      <w:pPr>
        <w:widowControl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Распределение бюджетных ассигнований по целевым статьям </w:t>
      </w:r>
    </w:p>
    <w:p w:rsidR="00F4141E" w:rsidRPr="00F4141E" w:rsidRDefault="00F4141E" w:rsidP="00F4141E">
      <w:pPr>
        <w:widowControl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(муниципальным программам Николаевского сельского поселения Щербиновского района и непрограммным направлениям деятельности), группам видов расходов классификации расходов бюджетов </w:t>
      </w:r>
    </w:p>
    <w:p w:rsidR="00F4141E" w:rsidRPr="00F4141E" w:rsidRDefault="00F4141E" w:rsidP="00F4141E">
      <w:pPr>
        <w:widowControl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lastRenderedPageBreak/>
        <w:t>на 2025 год</w:t>
      </w:r>
    </w:p>
    <w:p w:rsidR="00F4141E" w:rsidRPr="00F4141E" w:rsidRDefault="00F4141E" w:rsidP="00F4141E">
      <w:pPr>
        <w:widowControl/>
        <w:jc w:val="center"/>
        <w:rPr>
          <w:rFonts w:eastAsia="Times New Roman"/>
          <w:sz w:val="28"/>
          <w:szCs w:val="28"/>
        </w:rPr>
      </w:pPr>
    </w:p>
    <w:tbl>
      <w:tblPr>
        <w:tblW w:w="951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12"/>
        <w:gridCol w:w="721"/>
        <w:gridCol w:w="4681"/>
        <w:gridCol w:w="1619"/>
        <w:gridCol w:w="67"/>
        <w:gridCol w:w="653"/>
        <w:gridCol w:w="56"/>
        <w:gridCol w:w="1701"/>
      </w:tblGrid>
      <w:tr w:rsidR="00F4141E" w:rsidRPr="00F4141E" w:rsidTr="00716838">
        <w:trPr>
          <w:trHeight w:val="133"/>
          <w:tblHeader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№ п/п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Наименование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 xml:space="preserve">Сумма, </w:t>
            </w: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рублей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F4141E">
              <w:rPr>
                <w:rFonts w:eastAsia="Times New Roman"/>
                <w:b/>
                <w:bCs/>
                <w:szCs w:val="24"/>
              </w:rPr>
              <w:t>12 537 340 ,28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1.</w:t>
            </w: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4 958 315,29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286 081,97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280 000,00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280 000,00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01 0 01 10019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6 081,97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01 0 01 10019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6 081,97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137 800,00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137 800,00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137 800,00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4 260 433,32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4 258 658,82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 </w:t>
            </w: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3 993 528,07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250 130,75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15 000,00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(кредиторская задолженность)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01 0 07 00199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1 774,50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01 0 07 00199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1 774,50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274 000,00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274 000,00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250 000,00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24 000,00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2.</w:t>
            </w: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color w:val="FF0000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</w:t>
            </w:r>
            <w:r w:rsidRPr="00F4141E">
              <w:rPr>
                <w:rFonts w:eastAsia="Times New Roman"/>
                <w:b/>
                <w:szCs w:val="24"/>
                <w:lang w:eastAsia="en-US"/>
              </w:rPr>
              <w:lastRenderedPageBreak/>
              <w:t xml:space="preserve">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lastRenderedPageBreak/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color w:val="FF0000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Содержание и обслуживание казны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3.</w:t>
            </w:r>
          </w:p>
        </w:tc>
        <w:tc>
          <w:tcPr>
            <w:tcW w:w="4681" w:type="dxa"/>
            <w:vAlign w:val="center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Муниципальная программа Николаевского сельского поселения Щербиновский район  «Развитие субъектов малого и среднего предпринимательства в Николаевском сельском поселении Щербиновский район»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1 500,00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iCs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gridBefore w:val="1"/>
          <w:wBefore w:w="12" w:type="dxa"/>
          <w:trHeight w:val="133"/>
        </w:trPr>
        <w:tc>
          <w:tcPr>
            <w:tcW w:w="721" w:type="dxa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4.</w:t>
            </w: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Муниципальная программа Николаевского поселения Щербиновского района  «Социальная поддержка граждан Николаевского сельского поселения Щербиновского района»</w:t>
            </w:r>
          </w:p>
        </w:tc>
        <w:tc>
          <w:tcPr>
            <w:tcW w:w="1686" w:type="dxa"/>
            <w:gridSpan w:val="2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 xml:space="preserve">   311 938,20</w:t>
            </w:r>
          </w:p>
        </w:tc>
      </w:tr>
      <w:tr w:rsidR="00F4141E" w:rsidRPr="00F4141E" w:rsidTr="00716838">
        <w:trPr>
          <w:gridBefore w:val="1"/>
          <w:wBefore w:w="12" w:type="dxa"/>
          <w:trHeight w:val="133"/>
        </w:trPr>
        <w:tc>
          <w:tcPr>
            <w:tcW w:w="721" w:type="dxa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gridBefore w:val="1"/>
          <w:wBefore w:w="12" w:type="dxa"/>
          <w:trHeight w:val="133"/>
        </w:trPr>
        <w:tc>
          <w:tcPr>
            <w:tcW w:w="721" w:type="dxa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1686" w:type="dxa"/>
            <w:gridSpan w:val="2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311 938,20</w:t>
            </w:r>
          </w:p>
        </w:tc>
      </w:tr>
      <w:tr w:rsidR="00F4141E" w:rsidRPr="00F4141E" w:rsidTr="00716838">
        <w:trPr>
          <w:gridBefore w:val="1"/>
          <w:wBefore w:w="12" w:type="dxa"/>
          <w:trHeight w:val="133"/>
        </w:trPr>
        <w:tc>
          <w:tcPr>
            <w:tcW w:w="721" w:type="dxa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gridBefore w:val="1"/>
          <w:wBefore w:w="12" w:type="dxa"/>
          <w:trHeight w:val="133"/>
        </w:trPr>
        <w:tc>
          <w:tcPr>
            <w:tcW w:w="721" w:type="dxa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</w:t>
            </w: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>категорий работников муниципального образования</w:t>
            </w:r>
          </w:p>
        </w:tc>
        <w:tc>
          <w:tcPr>
            <w:tcW w:w="1686" w:type="dxa"/>
            <w:gridSpan w:val="2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311 938,20</w:t>
            </w:r>
          </w:p>
        </w:tc>
      </w:tr>
      <w:tr w:rsidR="00F4141E" w:rsidRPr="00F4141E" w:rsidTr="00716838">
        <w:trPr>
          <w:gridBefore w:val="1"/>
          <w:wBefore w:w="12" w:type="dxa"/>
          <w:trHeight w:val="133"/>
        </w:trPr>
        <w:tc>
          <w:tcPr>
            <w:tcW w:w="721" w:type="dxa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gridBefore w:val="1"/>
          <w:wBefore w:w="12" w:type="dxa"/>
          <w:trHeight w:val="133"/>
        </w:trPr>
        <w:tc>
          <w:tcPr>
            <w:tcW w:w="721" w:type="dxa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6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iCs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311 938,20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5</w:t>
            </w: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3 280 631,45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3 248 140,80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3 248 140,80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912 300,00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87 490,65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2 249 840,80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val="en-US"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12 0 01 00599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2 490,65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Закупка товаров, работ и услуг для </w:t>
            </w: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>12 0 01 00599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2 490,65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6.</w:t>
            </w: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7.</w:t>
            </w: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Реализация мероприятий в области мо</w:t>
            </w:r>
            <w:r w:rsidRPr="00F4141E">
              <w:rPr>
                <w:rFonts w:eastAsia="Times New Roman"/>
                <w:szCs w:val="24"/>
                <w:lang w:eastAsia="en-US"/>
              </w:rPr>
              <w:softHyphen/>
              <w:t>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color w:val="000000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color w:val="000000"/>
                <w:szCs w:val="24"/>
                <w:lang w:eastAsia="en-US"/>
              </w:rPr>
              <w:t>8.</w:t>
            </w: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1 500,00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1619" w:type="dxa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1 500,0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1619" w:type="dxa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iCs/>
                <w:szCs w:val="24"/>
                <w:lang w:eastAsia="en-US"/>
              </w:rPr>
              <w:t>1 500,00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19" w:type="dxa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iCs/>
                <w:szCs w:val="24"/>
                <w:lang w:eastAsia="en-US"/>
              </w:rPr>
              <w:t>1 500,00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9.</w:t>
            </w: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iCs/>
                <w:szCs w:val="24"/>
                <w:lang w:eastAsia="en-US"/>
              </w:rPr>
              <w:t>63 560,00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iCs/>
                <w:szCs w:val="24"/>
                <w:lang w:eastAsia="en-US"/>
              </w:rPr>
              <w:t>Пожарная безопасность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iCs/>
                <w:szCs w:val="24"/>
                <w:lang w:eastAsia="en-US"/>
              </w:rPr>
              <w:t xml:space="preserve">19 </w:t>
            </w:r>
            <w:r w:rsidRPr="00F4141E">
              <w:rPr>
                <w:rFonts w:eastAsia="Times New Roman"/>
                <w:szCs w:val="24"/>
                <w:lang w:eastAsia="en-US"/>
              </w:rPr>
              <w:t>0 0</w:t>
            </w:r>
            <w:r w:rsidRPr="00F4141E">
              <w:rPr>
                <w:rFonts w:eastAsia="Times New Roman"/>
                <w:iCs/>
                <w:szCs w:val="24"/>
                <w:lang w:eastAsia="en-US"/>
              </w:rPr>
              <w:t>3 0000</w:t>
            </w:r>
            <w:r w:rsidRPr="00F4141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Cs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iCs/>
                <w:szCs w:val="24"/>
                <w:lang w:eastAsia="en-US"/>
              </w:rPr>
              <w:t>Мероприятия по пожарной безопасности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iCs/>
                <w:szCs w:val="24"/>
                <w:lang w:eastAsia="en-US"/>
              </w:rPr>
              <w:t xml:space="preserve">19 </w:t>
            </w:r>
            <w:r w:rsidRPr="00F4141E">
              <w:rPr>
                <w:rFonts w:eastAsia="Times New Roman"/>
                <w:szCs w:val="24"/>
                <w:lang w:eastAsia="en-US"/>
              </w:rPr>
              <w:t>0 0</w:t>
            </w:r>
            <w:r w:rsidRPr="00F4141E">
              <w:rPr>
                <w:rFonts w:eastAsia="Times New Roman"/>
                <w:iCs/>
                <w:szCs w:val="24"/>
                <w:lang w:eastAsia="en-US"/>
              </w:rPr>
              <w:t>3 1050</w:t>
            </w:r>
            <w:r w:rsidRPr="00F4141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iCs/>
                <w:szCs w:val="24"/>
                <w:lang w:eastAsia="en-US"/>
              </w:rPr>
              <w:t xml:space="preserve">19 </w:t>
            </w:r>
            <w:r w:rsidRPr="00F4141E">
              <w:rPr>
                <w:rFonts w:eastAsia="Times New Roman"/>
                <w:szCs w:val="24"/>
                <w:lang w:eastAsia="en-US"/>
              </w:rPr>
              <w:t>0 0</w:t>
            </w:r>
            <w:r w:rsidRPr="00F4141E">
              <w:rPr>
                <w:rFonts w:eastAsia="Times New Roman"/>
                <w:iCs/>
                <w:szCs w:val="24"/>
                <w:lang w:eastAsia="en-US"/>
              </w:rPr>
              <w:t>3 1050</w:t>
            </w:r>
            <w:r w:rsidRPr="00F4141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13 560,00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Финансовое обеспечение деятельности добровольных формирований населения </w:t>
            </w: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>по охране общественного порядка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13 560,00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13 560,00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Cs/>
                <w:i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10.</w:t>
            </w: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bCs/>
                <w:szCs w:val="24"/>
              </w:rPr>
            </w:pPr>
            <w:r w:rsidRPr="00F4141E">
              <w:rPr>
                <w:rFonts w:eastAsia="Times New Roman"/>
                <w:b/>
                <w:bCs/>
                <w:szCs w:val="24"/>
              </w:rPr>
              <w:t>1 156 916,27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Поддержка дорожного хозяйства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  <w:hideMark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Cs/>
                <w:szCs w:val="24"/>
              </w:rPr>
            </w:pPr>
            <w:r w:rsidRPr="00F4141E">
              <w:rPr>
                <w:rFonts w:eastAsia="Times New Roman"/>
                <w:bCs/>
                <w:szCs w:val="24"/>
              </w:rPr>
              <w:t>1 106 916,27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F4141E" w:rsidRPr="00F4141E" w:rsidRDefault="00F4141E" w:rsidP="00F4141E">
            <w:pPr>
              <w:widowControl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</w:rPr>
              <w:t>1 106 916,27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</w:rPr>
              <w:t>1 106 916,27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11.</w:t>
            </w: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Муниципальная программа                          Николаевского сельского поселения Щербиновского района «Комплексное развитие жилищно-коммунального</w:t>
            </w:r>
          </w:p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хозяйства, энергосбережение и повышение энергетической эффективности</w:t>
            </w:r>
          </w:p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 xml:space="preserve">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1 332 151,39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Благоустройство и озеленение территории сельского поселения Щербиновского </w:t>
            </w: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826 200,00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826 200,00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826 200,00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505 951,39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500 000,00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500 000,00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22 0 02 10569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5 951,39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22 0 02 10569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5 951,39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12.</w:t>
            </w: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color w:val="000000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color w:val="000000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color w:val="000000"/>
                <w:szCs w:val="24"/>
                <w:lang w:eastAsia="en-US"/>
              </w:rPr>
              <w:t>Муниципальная программа Николаевского сельского поселения Щербиновского района «Формирование современной городской среды в Николаевском сельском поселении Щербиновского района»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color w:val="000000"/>
                <w:szCs w:val="24"/>
              </w:rPr>
            </w:pPr>
            <w:r w:rsidRPr="00F4141E">
              <w:rPr>
                <w:rFonts w:eastAsia="Times New Roman"/>
                <w:color w:val="000000"/>
                <w:szCs w:val="24"/>
              </w:rPr>
              <w:t>Благоустройство общественной территории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F4141E">
              <w:rPr>
                <w:rFonts w:eastAsia="Times New Roman"/>
                <w:color w:val="000000"/>
                <w:szCs w:val="24"/>
              </w:rP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F4141E">
              <w:rPr>
                <w:rFonts w:eastAsia="Times New Roman"/>
                <w:color w:val="000000"/>
                <w:szCs w:val="24"/>
              </w:rPr>
              <w:t>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color w:val="000000"/>
                <w:szCs w:val="24"/>
              </w:rPr>
            </w:pPr>
            <w:r w:rsidRPr="00F4141E">
              <w:rPr>
                <w:rFonts w:eastAsia="Times New Roman"/>
                <w:color w:val="000000"/>
                <w:szCs w:val="24"/>
              </w:rPr>
              <w:t xml:space="preserve">Поддержка государственных программ </w:t>
            </w:r>
          </w:p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color w:val="000000"/>
                <w:szCs w:val="24"/>
              </w:rPr>
            </w:pPr>
            <w:r w:rsidRPr="00F4141E">
              <w:rPr>
                <w:rFonts w:eastAsia="Times New Roman"/>
                <w:color w:val="000000"/>
                <w:szCs w:val="24"/>
              </w:rPr>
              <w:t>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19" w:type="dxa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F4141E">
              <w:rPr>
                <w:rFonts w:eastAsia="Times New Roman"/>
                <w:color w:val="000000"/>
                <w:szCs w:val="24"/>
              </w:rPr>
              <w:t>29 0 01 10730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F4141E">
              <w:rPr>
                <w:rFonts w:eastAsia="Times New Roman"/>
                <w:color w:val="000000"/>
                <w:szCs w:val="24"/>
              </w:rPr>
              <w:t>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4681" w:type="dxa"/>
            <w:vAlign w:val="center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4681" w:type="dxa"/>
            <w:vAlign w:val="center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color w:val="000000"/>
                <w:szCs w:val="24"/>
              </w:rPr>
            </w:pPr>
            <w:r w:rsidRPr="00F4141E">
              <w:rPr>
                <w:rFonts w:eastAsia="Times New Roman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F4141E">
              <w:rPr>
                <w:rFonts w:eastAsia="Times New Roman"/>
                <w:color w:val="000000"/>
                <w:szCs w:val="24"/>
              </w:rPr>
              <w:t>29 0 01 10730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F4141E">
              <w:rPr>
                <w:rFonts w:eastAsia="Times New Roman"/>
                <w:color w:val="000000"/>
                <w:szCs w:val="24"/>
              </w:rPr>
              <w:t>200</w:t>
            </w: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F4141E">
              <w:rPr>
                <w:rFonts w:eastAsia="Times New Roman"/>
                <w:color w:val="000000"/>
                <w:szCs w:val="24"/>
              </w:rPr>
              <w:t>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13.</w:t>
            </w: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color w:val="000000"/>
                <w:szCs w:val="24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992 566,68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color w:val="000000"/>
                <w:szCs w:val="24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992 566,68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color w:val="000000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992 566,68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992 566,68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14.</w:t>
            </w: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223 600,00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71 0 01 00000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Административные и иные комиссии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F4141E">
              <w:rPr>
                <w:rFonts w:eastAsia="Times New Roman"/>
                <w:szCs w:val="24"/>
                <w:lang w:eastAsia="en-US"/>
              </w:rPr>
              <w:softHyphen/>
              <w:t>тивных комиссий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167 600,00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167 600,00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167 600,00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167 600,00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15.</w:t>
            </w: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19 000,00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14 000,00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14 000,00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14 000,00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16.</w:t>
            </w: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17.</w:t>
            </w: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81 0 0</w:t>
            </w:r>
            <w:r w:rsidRPr="00F4141E">
              <w:rPr>
                <w:rFonts w:eastAsia="Times New Roman"/>
                <w:b/>
                <w:bCs/>
                <w:szCs w:val="24"/>
                <w:lang w:val="en-US" w:eastAsia="en-US"/>
              </w:rPr>
              <w:t>0</w:t>
            </w: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23 661,00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Осуществление полномочий</w:t>
            </w:r>
          </w:p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по организации ритуальных услуг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 xml:space="preserve">81 0 02 </w:t>
            </w:r>
            <w:r w:rsidRPr="00F4141E">
              <w:rPr>
                <w:rFonts w:eastAsia="Times New Roman"/>
                <w:bCs/>
                <w:szCs w:val="24"/>
                <w:lang w:val="en-US" w:eastAsia="en-US"/>
              </w:rPr>
              <w:t>0</w:t>
            </w:r>
            <w:r w:rsidRPr="00F4141E">
              <w:rPr>
                <w:rFonts w:eastAsia="Times New Roman"/>
                <w:bCs/>
                <w:szCs w:val="24"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23 661,00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23 661,00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23 661,00</w:t>
            </w:r>
          </w:p>
        </w:tc>
      </w:tr>
      <w:tr w:rsidR="00F4141E" w:rsidRPr="00F4141E" w:rsidTr="00716838">
        <w:trPr>
          <w:trHeight w:val="133"/>
        </w:trPr>
        <w:tc>
          <w:tcPr>
            <w:tcW w:w="733" w:type="dxa"/>
            <w:gridSpan w:val="2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4681" w:type="dxa"/>
            <w:hideMark/>
          </w:tcPr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619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:rsidR="00F4141E" w:rsidRPr="00F4141E" w:rsidRDefault="00F4141E" w:rsidP="00F4141E">
      <w:pPr>
        <w:widowControl/>
        <w:jc w:val="center"/>
        <w:rPr>
          <w:rFonts w:eastAsia="Times New Roman"/>
          <w:szCs w:val="24"/>
        </w:rPr>
      </w:pPr>
      <w:r w:rsidRPr="00F4141E">
        <w:rPr>
          <w:rFonts w:eastAsia="Times New Roman"/>
          <w:szCs w:val="24"/>
        </w:rPr>
        <w:t xml:space="preserve">                                                                                      </w:t>
      </w:r>
    </w:p>
    <w:p w:rsidR="00F4141E" w:rsidRPr="00F4141E" w:rsidRDefault="00F4141E" w:rsidP="00F4141E">
      <w:pPr>
        <w:widowControl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Глава</w:t>
      </w:r>
    </w:p>
    <w:p w:rsidR="00F4141E" w:rsidRPr="00F4141E" w:rsidRDefault="00F4141E" w:rsidP="00F4141E">
      <w:pPr>
        <w:widowControl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F4141E" w:rsidRPr="00F4141E" w:rsidRDefault="00F4141E" w:rsidP="00F4141E">
      <w:pPr>
        <w:widowControl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Щербиновского района</w:t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  <w:t xml:space="preserve">                   Л.Н. Мацкевич</w:t>
      </w:r>
    </w:p>
    <w:p w:rsidR="00F4141E" w:rsidRDefault="00F4141E" w:rsidP="00F4141E">
      <w:pPr>
        <w:widowControl/>
        <w:jc w:val="both"/>
        <w:rPr>
          <w:rFonts w:eastAsia="Times New Roman"/>
          <w:sz w:val="28"/>
          <w:szCs w:val="28"/>
        </w:rPr>
      </w:pPr>
    </w:p>
    <w:p w:rsidR="00F4141E" w:rsidRDefault="00F4141E" w:rsidP="00F4141E">
      <w:pPr>
        <w:widowControl/>
        <w:jc w:val="both"/>
        <w:rPr>
          <w:rFonts w:eastAsia="Times New Roman"/>
          <w:sz w:val="28"/>
          <w:szCs w:val="28"/>
        </w:rPr>
      </w:pPr>
    </w:p>
    <w:p w:rsidR="00F4141E" w:rsidRDefault="00F4141E" w:rsidP="00F4141E">
      <w:pPr>
        <w:widowControl/>
        <w:jc w:val="both"/>
        <w:rPr>
          <w:rFonts w:eastAsia="Times New Roman"/>
          <w:sz w:val="28"/>
          <w:szCs w:val="28"/>
        </w:rPr>
        <w:sectPr w:rsidR="00F4141E" w:rsidSect="00E0609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4141E" w:rsidRDefault="00F4141E" w:rsidP="00F4141E">
      <w:pPr>
        <w:widowControl/>
        <w:shd w:val="clear" w:color="auto" w:fill="FFFFFF"/>
        <w:ind w:left="10440"/>
        <w:jc w:val="center"/>
        <w:rPr>
          <w:rFonts w:eastAsia="Times New Roman"/>
          <w:sz w:val="28"/>
          <w:szCs w:val="28"/>
        </w:rPr>
        <w:sectPr w:rsidR="00F4141E" w:rsidSect="00E0609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4141E">
        <w:rPr>
          <w:rFonts w:eastAsia="Times New Roman"/>
          <w:sz w:val="28"/>
          <w:szCs w:val="28"/>
        </w:rPr>
        <w:lastRenderedPageBreak/>
        <w:t>ПРИЛОЖЕНИЕ №</w:t>
      </w:r>
    </w:p>
    <w:p w:rsidR="00F4141E" w:rsidRPr="00F4141E" w:rsidRDefault="00F4141E" w:rsidP="00F4141E">
      <w:pPr>
        <w:widowControl/>
        <w:shd w:val="clear" w:color="auto" w:fill="FFFFFF"/>
        <w:ind w:left="10440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lastRenderedPageBreak/>
        <w:t xml:space="preserve"> </w:t>
      </w:r>
      <w:r>
        <w:rPr>
          <w:rFonts w:eastAsia="Times New Roman"/>
          <w:sz w:val="28"/>
          <w:szCs w:val="28"/>
        </w:rPr>
        <w:t>ПРИЛОЖЕНИЕ № 3</w:t>
      </w:r>
    </w:p>
    <w:p w:rsidR="00F4141E" w:rsidRPr="00F4141E" w:rsidRDefault="00F4141E" w:rsidP="00F4141E">
      <w:pPr>
        <w:widowControl/>
        <w:ind w:left="5160" w:firstLine="5046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УТВЕРЖДЕНА</w:t>
      </w:r>
    </w:p>
    <w:p w:rsidR="00F4141E" w:rsidRPr="00F4141E" w:rsidRDefault="00F4141E" w:rsidP="00F4141E">
      <w:pPr>
        <w:widowControl/>
        <w:ind w:left="5160" w:firstLine="5046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решением Совета</w:t>
      </w:r>
    </w:p>
    <w:p w:rsidR="00F4141E" w:rsidRPr="00F4141E" w:rsidRDefault="00F4141E" w:rsidP="00F4141E">
      <w:pPr>
        <w:widowControl/>
        <w:ind w:left="5160" w:firstLine="5046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F4141E" w:rsidRPr="00F4141E" w:rsidRDefault="00F4141E" w:rsidP="00F4141E">
      <w:pPr>
        <w:widowControl/>
        <w:ind w:left="5160" w:firstLine="5046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Щербиновского района </w:t>
      </w:r>
    </w:p>
    <w:p w:rsidR="00F4141E" w:rsidRPr="00F4141E" w:rsidRDefault="00F4141E" w:rsidP="00F4141E">
      <w:pPr>
        <w:widowControl/>
        <w:ind w:left="5220" w:firstLine="5046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от 06.03.2025 № 1</w:t>
      </w:r>
    </w:p>
    <w:p w:rsidR="00F4141E" w:rsidRPr="00F4141E" w:rsidRDefault="00F4141E" w:rsidP="00F4141E">
      <w:pPr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color w:val="000000"/>
          <w:sz w:val="28"/>
          <w:szCs w:val="28"/>
        </w:rPr>
      </w:pPr>
    </w:p>
    <w:p w:rsidR="00F4141E" w:rsidRPr="00F4141E" w:rsidRDefault="00F4141E" w:rsidP="00F4141E">
      <w:pPr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color w:val="000000"/>
          <w:sz w:val="28"/>
          <w:szCs w:val="28"/>
        </w:rPr>
      </w:pPr>
      <w:r w:rsidRPr="00F4141E"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ПРИЛОЖЕНИЕ № 6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                                                                     УТВЕРЖДЕНЫ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                                                                       решением Совета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                                                                         Николаевского сельского поселения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                                                                        Щербиновского района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  <w:u w:val="single"/>
        </w:rPr>
      </w:pPr>
      <w:r w:rsidRPr="00F4141E">
        <w:rPr>
          <w:rFonts w:eastAsia="Times New Roman"/>
          <w:sz w:val="28"/>
          <w:szCs w:val="28"/>
        </w:rPr>
        <w:t xml:space="preserve">                                                                        от  26.12.2024 г. № 1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                                                                       (в редакции решения Совета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                                                                            Николаевского сельского поселения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                                                                       Щербиновского района</w:t>
      </w:r>
    </w:p>
    <w:p w:rsidR="00F4141E" w:rsidRPr="00F4141E" w:rsidRDefault="00F4141E" w:rsidP="00F4141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                                                                            от 06.03.2025 № 1)</w:t>
      </w:r>
    </w:p>
    <w:p w:rsidR="00F4141E" w:rsidRPr="00F4141E" w:rsidRDefault="00F4141E" w:rsidP="00F4141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F4141E" w:rsidRPr="00F4141E" w:rsidRDefault="00F4141E" w:rsidP="00F4141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 xml:space="preserve">Ведомственная структура расходов бюджета </w:t>
      </w:r>
    </w:p>
    <w:p w:rsidR="00F4141E" w:rsidRPr="00F4141E" w:rsidRDefault="00F4141E" w:rsidP="00F4141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F4141E" w:rsidRPr="00F4141E" w:rsidRDefault="00F4141E" w:rsidP="00F4141E">
      <w:pPr>
        <w:widowControl/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>на 2025 год</w:t>
      </w:r>
    </w:p>
    <w:p w:rsidR="00F4141E" w:rsidRPr="00F4141E" w:rsidRDefault="00F4141E" w:rsidP="00F4141E">
      <w:pPr>
        <w:widowControl/>
        <w:shd w:val="clear" w:color="auto" w:fill="FFFFFF"/>
        <w:jc w:val="center"/>
        <w:rPr>
          <w:rFonts w:eastAsia="Times New Roman"/>
          <w:sz w:val="28"/>
          <w:szCs w:val="28"/>
        </w:rPr>
      </w:pPr>
    </w:p>
    <w:tbl>
      <w:tblPr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55"/>
        <w:gridCol w:w="3222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00"/>
        <w:gridCol w:w="720"/>
        <w:gridCol w:w="2163"/>
      </w:tblGrid>
      <w:tr w:rsidR="00F4141E" w:rsidRPr="00F4141E" w:rsidTr="00716838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                                     № п/п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Сумма, рублей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12 537 340,28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left" w:pos="5483"/>
              </w:tabs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 xml:space="preserve"> Администрация Николаевского сельского поселения Щербиновского </w:t>
            </w: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lastRenderedPageBreak/>
              <w:t>12 537 340,28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6 197 042,97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992 566,68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color w:val="000000"/>
                <w:szCs w:val="24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992 566,68</w:t>
            </w:r>
          </w:p>
        </w:tc>
      </w:tr>
      <w:tr w:rsidR="00F4141E" w:rsidRPr="00F4141E" w:rsidTr="00716838">
        <w:trPr>
          <w:trHeight w:val="268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</w:rPr>
              <w:t>В</w:t>
            </w:r>
            <w:r w:rsidRPr="00F4141E">
              <w:rPr>
                <w:rFonts w:eastAsia="Times New Roman"/>
                <w:color w:val="000000"/>
                <w:szCs w:val="24"/>
              </w:rPr>
              <w:t>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992 566,68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color w:val="000000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992 566,68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02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100</w:t>
            </w: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992 566,68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4 306 433,32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</w:t>
            </w: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 xml:space="preserve">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4 262 207,82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4 260 433,32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4 258 658,82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3 993 528,07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250 130,75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15 000,00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(кредиторская задолженность)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01 0 07 00199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4141E">
              <w:rPr>
                <w:rFonts w:eastAsia="Times New Roman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 xml:space="preserve">         1774,50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01 0 07 00199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1 774,50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46 000,00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Административные и иные комиссии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35 000,00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19 000,00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Расходы на обеспечение функций органов местного самоуправления </w:t>
            </w: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>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14 000,00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14 000,00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14000,00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Обеспечение деятельности финансовых, налоговых и таможенных органов и ор</w:t>
            </w:r>
            <w:r w:rsidRPr="00F4141E">
              <w:rPr>
                <w:rFonts w:eastAsia="Times New Roman"/>
                <w:bCs/>
                <w:szCs w:val="24"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 xml:space="preserve">77 </w:t>
            </w:r>
            <w:r w:rsidRPr="00F4141E">
              <w:rPr>
                <w:rFonts w:eastAsia="Times New Roman"/>
                <w:szCs w:val="24"/>
                <w:lang w:eastAsia="en-US"/>
              </w:rPr>
              <w:t>0 0</w:t>
            </w:r>
            <w:r w:rsidRPr="00F4141E">
              <w:rPr>
                <w:rFonts w:eastAsia="Times New Roman"/>
                <w:bCs/>
                <w:szCs w:val="24"/>
                <w:lang w:eastAsia="en-US"/>
              </w:rPr>
              <w:t>0 0000</w:t>
            </w:r>
            <w:r w:rsidRPr="00F4141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 xml:space="preserve">77 </w:t>
            </w:r>
            <w:r w:rsidRPr="00F4141E">
              <w:rPr>
                <w:rFonts w:eastAsia="Times New Roman"/>
                <w:szCs w:val="24"/>
                <w:lang w:eastAsia="en-US"/>
              </w:rPr>
              <w:t>0 0</w:t>
            </w:r>
            <w:r w:rsidRPr="00F4141E">
              <w:rPr>
                <w:rFonts w:eastAsia="Times New Roman"/>
                <w:bCs/>
                <w:szCs w:val="24"/>
                <w:lang w:eastAsia="en-US"/>
              </w:rPr>
              <w:t>1 0000</w:t>
            </w:r>
            <w:r w:rsidRPr="00F4141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 xml:space="preserve">77 </w:t>
            </w:r>
            <w:r w:rsidRPr="00F4141E">
              <w:rPr>
                <w:rFonts w:eastAsia="Times New Roman"/>
                <w:szCs w:val="24"/>
                <w:lang w:eastAsia="en-US"/>
              </w:rPr>
              <w:t>0 0</w:t>
            </w:r>
            <w:r w:rsidRPr="00F4141E">
              <w:rPr>
                <w:rFonts w:eastAsia="Times New Roman"/>
                <w:bCs/>
                <w:szCs w:val="24"/>
                <w:lang w:eastAsia="en-US"/>
              </w:rPr>
              <w:t>1 2019</w:t>
            </w:r>
            <w:r w:rsidRPr="00F4141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gridAfter w:val="7"/>
          <w:wAfter w:w="6890" w:type="dxa"/>
          <w:trHeight w:val="133"/>
        </w:trPr>
        <w:tc>
          <w:tcPr>
            <w:tcW w:w="3777" w:type="dxa"/>
            <w:gridSpan w:val="2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57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853 042,97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697 881,97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280 000,00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280 000,00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280 000,00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Информатизация деятельности органов местного самоуправления муниципального образования (кредиторская задолженность)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6 081,97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01 0 01 10019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6 081,97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 xml:space="preserve">01 </w:t>
            </w:r>
            <w:r w:rsidRPr="00F4141E">
              <w:rPr>
                <w:rFonts w:eastAsia="Times New Roman"/>
                <w:szCs w:val="24"/>
                <w:lang w:eastAsia="en-US"/>
              </w:rPr>
              <w:t>0 0</w:t>
            </w:r>
            <w:r w:rsidRPr="00F4141E">
              <w:rPr>
                <w:rFonts w:eastAsia="Times New Roman"/>
                <w:bCs/>
                <w:szCs w:val="24"/>
                <w:lang w:eastAsia="en-US"/>
              </w:rPr>
              <w:t>2 0000</w:t>
            </w:r>
            <w:r w:rsidRPr="00F4141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137 800,00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 xml:space="preserve">01 </w:t>
            </w:r>
            <w:r w:rsidRPr="00F4141E">
              <w:rPr>
                <w:rFonts w:eastAsia="Times New Roman"/>
                <w:szCs w:val="24"/>
                <w:lang w:eastAsia="en-US"/>
              </w:rPr>
              <w:t>0 0</w:t>
            </w:r>
            <w:r w:rsidRPr="00F4141E">
              <w:rPr>
                <w:rFonts w:eastAsia="Times New Roman"/>
                <w:bCs/>
                <w:szCs w:val="24"/>
                <w:lang w:eastAsia="en-US"/>
              </w:rPr>
              <w:t>2 1002</w:t>
            </w:r>
            <w:r w:rsidRPr="00F4141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137 800,00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 xml:space="preserve">01 </w:t>
            </w:r>
            <w:r w:rsidRPr="00F4141E">
              <w:rPr>
                <w:rFonts w:eastAsia="Times New Roman"/>
                <w:szCs w:val="24"/>
                <w:lang w:eastAsia="en-US"/>
              </w:rPr>
              <w:t>0 0</w:t>
            </w:r>
            <w:r w:rsidRPr="00F4141E">
              <w:rPr>
                <w:rFonts w:eastAsia="Times New Roman"/>
                <w:bCs/>
                <w:szCs w:val="24"/>
                <w:lang w:eastAsia="en-US"/>
              </w:rPr>
              <w:t>2 1002</w:t>
            </w:r>
            <w:r w:rsidRPr="00F4141E">
              <w:rPr>
                <w:rFonts w:eastAsia="Times New Roman"/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137 800,00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274 000,00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274 000,00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250 000,00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24 000,00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23 661,00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23 661,00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500</w:t>
            </w: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23 661,00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167 600,00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167 600,00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167 600,00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167 600,00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167 600,00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100</w:t>
            </w: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167 600,00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63 560,00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10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iCs/>
                <w:szCs w:val="24"/>
                <w:lang w:eastAsia="en-US"/>
              </w:rPr>
              <w:t>50 000,00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iCs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iCs/>
                <w:szCs w:val="24"/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iCs/>
                <w:szCs w:val="24"/>
                <w:lang w:eastAsia="en-US"/>
              </w:rPr>
              <w:t>50 000,00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14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13 560,00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13 560,00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13 560,00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13 560,00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13 560,00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1 158 416,27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09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1 156 916,27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</w:t>
            </w: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 xml:space="preserve">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>1 156 916,27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1 106 916,27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1 106 916,27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1 106 916,27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12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1 500,00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1 500,00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1 332 151,39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05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02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jc w:val="right"/>
              <w:rPr>
                <w:rFonts w:eastAsia="Times New Roman"/>
                <w:szCs w:val="24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1 332 151,39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1 332 151,39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826 200,00</w:t>
            </w: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826 200,00</w:t>
            </w: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826 200,00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505 951,39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500 000,00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500 000,00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Мероприятия по модернизации и содержанию систем уличного освещения (кредиторская задолженность)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22 0 02 10569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5 951,39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22 0 02 10569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5 951,39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rPr>
                <w:rFonts w:eastAsia="Times New Roman"/>
                <w:sz w:val="20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 xml:space="preserve"> 00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07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16 000 ,00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16 000,00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right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3 280 631,45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Культура</w:t>
            </w:r>
          </w:p>
        </w:tc>
        <w:tc>
          <w:tcPr>
            <w:tcW w:w="720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i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01</w:t>
            </w:r>
          </w:p>
        </w:tc>
        <w:tc>
          <w:tcPr>
            <w:tcW w:w="1800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i/>
                <w:iCs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rPr>
                <w:rFonts w:eastAsia="Times New Roman"/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3 280 631,45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i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3 280 631,45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3 250 631,45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3 248 140,80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>фондами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912 300,00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85 000,00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2 249 840,80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12 0 01 00599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2 490,65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12 0 01 00599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2 490,65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Cs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en-US"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val="en-US"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rPr>
                <w:rFonts w:eastAsia="Times New Roman"/>
                <w:b/>
                <w:bCs/>
                <w:szCs w:val="24"/>
                <w:lang w:val="en-US"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val="en-US" w:eastAsia="en-US"/>
              </w:rPr>
              <w:lastRenderedPageBreak/>
              <w:t>10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en-US"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val="en-US" w:eastAsia="en-US"/>
              </w:rPr>
              <w:lastRenderedPageBreak/>
              <w:t>00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lastRenderedPageBreak/>
              <w:t>311 938,20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en-US"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en-US"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val="en-US"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val="en-US"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311 938,20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311 938,20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311 938,20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311 938,20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pacing w:line="276" w:lineRule="auto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311 938,20</w:t>
            </w:r>
          </w:p>
        </w:tc>
      </w:tr>
      <w:tr w:rsidR="00F4141E" w:rsidRPr="00F4141E" w:rsidTr="00716838">
        <w:trPr>
          <w:trHeight w:val="239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highlight w:val="yellow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szCs w:val="24"/>
                <w:lang w:eastAsia="en-US"/>
              </w:rPr>
              <w:t xml:space="preserve"> 00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szCs w:val="24"/>
                <w:lang w:eastAsia="en-US"/>
              </w:rPr>
              <w:t>10 000,00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iCs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bCs/>
                <w:iCs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b/>
                <w:iCs/>
                <w:szCs w:val="24"/>
                <w:lang w:eastAsia="en-US"/>
              </w:rPr>
            </w:pPr>
            <w:r w:rsidRPr="00F4141E">
              <w:rPr>
                <w:rFonts w:eastAsia="Times New Roman"/>
                <w:b/>
                <w:iCs/>
                <w:szCs w:val="24"/>
                <w:lang w:eastAsia="en-US"/>
              </w:rPr>
              <w:t>10 000,00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 xml:space="preserve">Реализация Единого календарного плана физкультурных мероприятий </w:t>
            </w: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>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lastRenderedPageBreak/>
              <w:t>10 000,00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iCs/>
                <w:szCs w:val="24"/>
                <w:lang w:eastAsia="en-US"/>
              </w:rPr>
            </w:pPr>
          </w:p>
        </w:tc>
      </w:tr>
      <w:tr w:rsidR="00F4141E" w:rsidRPr="00F4141E" w:rsidTr="00716838">
        <w:trPr>
          <w:trHeight w:val="133"/>
        </w:trPr>
        <w:tc>
          <w:tcPr>
            <w:tcW w:w="555" w:type="dxa"/>
          </w:tcPr>
          <w:p w:rsidR="00F4141E" w:rsidRPr="00F4141E" w:rsidRDefault="00F4141E" w:rsidP="00F4141E">
            <w:pPr>
              <w:widowControl/>
              <w:shd w:val="clear" w:color="auto" w:fill="FFFFFF"/>
              <w:snapToGrid w:val="0"/>
              <w:spacing w:line="276" w:lineRule="auto"/>
              <w:jc w:val="right"/>
              <w:rPr>
                <w:rFonts w:eastAsia="Times New Roman"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both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</w:p>
          <w:p w:rsidR="00F4141E" w:rsidRPr="00F4141E" w:rsidRDefault="00F4141E" w:rsidP="00F4141E">
            <w:pPr>
              <w:widowControl/>
              <w:shd w:val="clear" w:color="auto" w:fill="FFFFFF"/>
              <w:spacing w:line="276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F4141E">
              <w:rPr>
                <w:rFonts w:eastAsia="Times New Roman"/>
                <w:szCs w:val="24"/>
                <w:lang w:eastAsia="en-US"/>
              </w:rPr>
              <w:t>10 000,00</w:t>
            </w:r>
          </w:p>
        </w:tc>
      </w:tr>
    </w:tbl>
    <w:p w:rsidR="00F4141E" w:rsidRPr="00F4141E" w:rsidRDefault="00F4141E" w:rsidP="00F4141E">
      <w:pPr>
        <w:widowControl/>
        <w:jc w:val="both"/>
        <w:rPr>
          <w:rFonts w:eastAsia="Times New Roman"/>
          <w:szCs w:val="24"/>
        </w:rPr>
      </w:pPr>
    </w:p>
    <w:p w:rsidR="00F4141E" w:rsidRPr="00F4141E" w:rsidRDefault="00F4141E" w:rsidP="00F4141E">
      <w:pPr>
        <w:widowControl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ind w:left="284"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Глава</w:t>
      </w:r>
    </w:p>
    <w:p w:rsidR="00F4141E" w:rsidRPr="00F4141E" w:rsidRDefault="00F4141E" w:rsidP="00F4141E">
      <w:pPr>
        <w:widowControl/>
        <w:ind w:left="284"/>
        <w:jc w:val="both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F4141E" w:rsidRDefault="00F4141E" w:rsidP="00F4141E">
      <w:pPr>
        <w:widowControl/>
        <w:shd w:val="clear" w:color="auto" w:fill="FFFFFF"/>
        <w:ind w:left="284"/>
        <w:rPr>
          <w:rFonts w:eastAsia="Times New Roman"/>
          <w:sz w:val="28"/>
          <w:szCs w:val="28"/>
        </w:rPr>
        <w:sectPr w:rsidR="00F4141E" w:rsidSect="00F4141E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  <w:r w:rsidRPr="00F4141E">
        <w:rPr>
          <w:rFonts w:eastAsia="Times New Roman"/>
          <w:sz w:val="28"/>
          <w:szCs w:val="28"/>
        </w:rPr>
        <w:t>Щербиновского района</w:t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</w:r>
      <w:r w:rsidRPr="00F4141E">
        <w:rPr>
          <w:rFonts w:eastAsia="Times New Roman"/>
          <w:sz w:val="28"/>
          <w:szCs w:val="28"/>
        </w:rPr>
        <w:tab/>
        <w:t xml:space="preserve">                                                                                     Л.Н. Мацкевич</w:t>
      </w:r>
    </w:p>
    <w:p w:rsidR="00F4141E" w:rsidRPr="00F4141E" w:rsidRDefault="00F4141E" w:rsidP="00F4141E">
      <w:pPr>
        <w:widowControl/>
        <w:shd w:val="clear" w:color="auto" w:fill="FFFFFF"/>
        <w:ind w:left="284"/>
        <w:jc w:val="center"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ПРИЛОЖЕНИЕ № 4</w:t>
      </w:r>
    </w:p>
    <w:p w:rsidR="00F4141E" w:rsidRPr="00F4141E" w:rsidRDefault="00F4141E" w:rsidP="00F4141E">
      <w:pPr>
        <w:widowControl/>
        <w:ind w:left="5160"/>
        <w:jc w:val="center"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УТВЕРЖДЕН</w:t>
      </w:r>
    </w:p>
    <w:p w:rsidR="00F4141E" w:rsidRPr="00F4141E" w:rsidRDefault="00F4141E" w:rsidP="00F4141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решением Совета</w:t>
      </w:r>
    </w:p>
    <w:p w:rsidR="00F4141E" w:rsidRPr="00F4141E" w:rsidRDefault="00F4141E" w:rsidP="00F4141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F4141E" w:rsidRPr="00F4141E" w:rsidRDefault="00F4141E" w:rsidP="00F4141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Щербиновского района </w:t>
      </w:r>
    </w:p>
    <w:p w:rsidR="00F4141E" w:rsidRPr="00F4141E" w:rsidRDefault="00F4141E" w:rsidP="00F4141E">
      <w:pPr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от 06.03.2025 № 1</w:t>
      </w:r>
    </w:p>
    <w:p w:rsidR="00F4141E" w:rsidRPr="00F4141E" w:rsidRDefault="00F4141E" w:rsidP="00F4141E">
      <w:pPr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color w:val="000000"/>
          <w:sz w:val="28"/>
          <w:szCs w:val="28"/>
        </w:rPr>
      </w:pPr>
    </w:p>
    <w:p w:rsidR="00F4141E" w:rsidRPr="00F4141E" w:rsidRDefault="00F4141E" w:rsidP="00F4141E">
      <w:pPr>
        <w:autoSpaceDE w:val="0"/>
        <w:autoSpaceDN w:val="0"/>
        <w:adjustRightInd w:val="0"/>
        <w:ind w:firstLine="5245"/>
        <w:jc w:val="center"/>
        <w:outlineLvl w:val="0"/>
        <w:rPr>
          <w:rFonts w:eastAsia="Times New Roman"/>
          <w:color w:val="000000"/>
          <w:sz w:val="28"/>
          <w:szCs w:val="28"/>
        </w:rPr>
      </w:pPr>
      <w:r w:rsidRPr="00F4141E">
        <w:rPr>
          <w:rFonts w:eastAsia="Times New Roman"/>
          <w:color w:val="000000"/>
          <w:sz w:val="28"/>
          <w:szCs w:val="28"/>
        </w:rPr>
        <w:t>ПРИЛОЖЕНИЕ № 7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УТВЕРЖДЕНЫ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 решением Совета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Щербиновского района 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  <w:u w:val="single"/>
        </w:rPr>
      </w:pPr>
      <w:r w:rsidRPr="00F4141E">
        <w:rPr>
          <w:rFonts w:eastAsia="Times New Roman"/>
          <w:sz w:val="28"/>
          <w:szCs w:val="28"/>
        </w:rPr>
        <w:t>от  26.12.2024 г. № 1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(в редакции решения Совета 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F4141E" w:rsidRPr="00F4141E" w:rsidRDefault="00F4141E" w:rsidP="00F4141E">
      <w:pPr>
        <w:widowControl/>
        <w:ind w:left="5387" w:hanging="284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Щербиновского района</w:t>
      </w:r>
    </w:p>
    <w:p w:rsidR="00F4141E" w:rsidRPr="00F4141E" w:rsidRDefault="00F4141E" w:rsidP="00F4141E">
      <w:pPr>
        <w:widowControl/>
        <w:ind w:left="5160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от 06.03.2025 № 1)</w:t>
      </w:r>
    </w:p>
    <w:p w:rsidR="00F4141E" w:rsidRPr="00F4141E" w:rsidRDefault="00F4141E" w:rsidP="00F4141E">
      <w:pPr>
        <w:widowControl/>
        <w:ind w:left="5220"/>
        <w:jc w:val="center"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ind w:left="5220"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>Источники внутреннего финансирования дефицита</w:t>
      </w: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 xml:space="preserve">бюджета Николаевского сельского поселения Щербиновского района, </w:t>
      </w: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 xml:space="preserve">перечень статей источников финансирования </w:t>
      </w:r>
    </w:p>
    <w:p w:rsidR="00F4141E" w:rsidRPr="00F4141E" w:rsidRDefault="00F4141E" w:rsidP="00F4141E">
      <w:pPr>
        <w:widowControl/>
        <w:jc w:val="center"/>
        <w:rPr>
          <w:rFonts w:eastAsia="Times New Roman"/>
          <w:b/>
          <w:sz w:val="28"/>
          <w:szCs w:val="28"/>
        </w:rPr>
      </w:pPr>
      <w:r w:rsidRPr="00F4141E">
        <w:rPr>
          <w:rFonts w:eastAsia="Times New Roman"/>
          <w:b/>
          <w:sz w:val="28"/>
          <w:szCs w:val="28"/>
        </w:rPr>
        <w:t>дефицитов бюджетов на 2025 год</w:t>
      </w:r>
    </w:p>
    <w:p w:rsidR="00F4141E" w:rsidRPr="00F4141E" w:rsidRDefault="00F4141E" w:rsidP="00F4141E">
      <w:pPr>
        <w:widowControl/>
        <w:jc w:val="center"/>
        <w:rPr>
          <w:rFonts w:eastAsia="Times New Roman"/>
          <w:sz w:val="28"/>
          <w:szCs w:val="28"/>
        </w:rPr>
      </w:pPr>
      <w:r w:rsidRPr="00F4141E">
        <w:rPr>
          <w:rFonts w:eastAsia="Times New Roman"/>
          <w:szCs w:val="24"/>
        </w:rPr>
        <w:t xml:space="preserve">                                    </w:t>
      </w:r>
    </w:p>
    <w:p w:rsidR="00F4141E" w:rsidRPr="00F4141E" w:rsidRDefault="00F4141E" w:rsidP="00F4141E">
      <w:pPr>
        <w:widowControl/>
        <w:jc w:val="center"/>
        <w:rPr>
          <w:rFonts w:eastAsia="Times New Roman"/>
          <w:szCs w:val="24"/>
        </w:rPr>
      </w:pPr>
      <w:r w:rsidRPr="00F4141E">
        <w:rPr>
          <w:rFonts w:eastAsia="Times New Roman"/>
          <w:szCs w:val="24"/>
        </w:rPr>
        <w:t xml:space="preserve">                                                                                                 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F4141E" w:rsidRPr="00F4141E" w:rsidTr="00716838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Наименование групп, подгрупп, статей, подстатей, элементов, программ,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E" w:rsidRPr="00F4141E" w:rsidRDefault="00F4141E" w:rsidP="00F4141E">
            <w:pPr>
              <w:widowControl/>
              <w:snapToGrid w:val="0"/>
              <w:jc w:val="right"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snapToGrid w:val="0"/>
              <w:jc w:val="right"/>
              <w:rPr>
                <w:rFonts w:eastAsia="Times New Roman"/>
                <w:b/>
                <w:szCs w:val="24"/>
              </w:rPr>
            </w:pPr>
          </w:p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Сумма,</w:t>
            </w:r>
          </w:p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b/>
                <w:szCs w:val="24"/>
              </w:rPr>
            </w:pPr>
            <w:r w:rsidRPr="00F4141E">
              <w:rPr>
                <w:rFonts w:eastAsia="Times New Roman"/>
                <w:b/>
                <w:szCs w:val="24"/>
              </w:rPr>
              <w:t>рублей</w:t>
            </w:r>
          </w:p>
        </w:tc>
      </w:tr>
      <w:tr w:rsidR="00F4141E" w:rsidRPr="00F4141E" w:rsidTr="00716838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E" w:rsidRPr="00F4141E" w:rsidRDefault="00F4141E" w:rsidP="00F4141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3</w:t>
            </w:r>
          </w:p>
        </w:tc>
      </w:tr>
      <w:tr w:rsidR="00F4141E" w:rsidRPr="00F4141E" w:rsidTr="00716838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Источники внутреннего финансирования дефицита бюджета всего,</w:t>
            </w:r>
          </w:p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в том числе:</w:t>
            </w:r>
          </w:p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4141E" w:rsidRPr="00F4141E" w:rsidRDefault="00F4141E" w:rsidP="00F4141E">
            <w:pPr>
              <w:widowControl/>
              <w:snapToGrid w:val="0"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snapToGrid w:val="0"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snapToGrid w:val="0"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286 940,28</w:t>
            </w:r>
          </w:p>
        </w:tc>
      </w:tr>
      <w:tr w:rsidR="00F4141E" w:rsidRPr="00F4141E" w:rsidTr="00716838">
        <w:trPr>
          <w:trHeight w:val="132"/>
          <w:tblHeader/>
        </w:trPr>
        <w:tc>
          <w:tcPr>
            <w:tcW w:w="3657" w:type="dxa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000 01 05 00 00 00 0000 000</w:t>
            </w:r>
          </w:p>
        </w:tc>
        <w:tc>
          <w:tcPr>
            <w:tcW w:w="4376" w:type="dxa"/>
          </w:tcPr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 xml:space="preserve">Изменение остатков средств на счетах по учету средств бюджета </w:t>
            </w:r>
          </w:p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</w:tcPr>
          <w:p w:rsidR="00F4141E" w:rsidRPr="00F4141E" w:rsidRDefault="00F4141E" w:rsidP="00F4141E">
            <w:pPr>
              <w:widowControl/>
              <w:snapToGrid w:val="0"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286 940,28</w:t>
            </w:r>
          </w:p>
        </w:tc>
      </w:tr>
      <w:tr w:rsidR="00F4141E" w:rsidRPr="00F4141E" w:rsidTr="00716838">
        <w:trPr>
          <w:trHeight w:val="132"/>
          <w:tblHeader/>
        </w:trPr>
        <w:tc>
          <w:tcPr>
            <w:tcW w:w="3657" w:type="dxa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000 01 05 00 00 00 0000 500</w:t>
            </w:r>
          </w:p>
        </w:tc>
        <w:tc>
          <w:tcPr>
            <w:tcW w:w="4376" w:type="dxa"/>
          </w:tcPr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Увеличение остатков средств бюджетов</w:t>
            </w:r>
          </w:p>
        </w:tc>
        <w:tc>
          <w:tcPr>
            <w:tcW w:w="180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 xml:space="preserve">- 12 250 400,00 </w:t>
            </w:r>
          </w:p>
        </w:tc>
      </w:tr>
      <w:tr w:rsidR="00F4141E" w:rsidRPr="00F4141E" w:rsidTr="00716838">
        <w:trPr>
          <w:trHeight w:val="132"/>
          <w:tblHeader/>
        </w:trPr>
        <w:tc>
          <w:tcPr>
            <w:tcW w:w="3657" w:type="dxa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4376" w:type="dxa"/>
          </w:tcPr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</w:tc>
      </w:tr>
      <w:tr w:rsidR="00F4141E" w:rsidRPr="00F4141E" w:rsidTr="00716838">
        <w:trPr>
          <w:trHeight w:val="132"/>
          <w:tblHeader/>
        </w:trPr>
        <w:tc>
          <w:tcPr>
            <w:tcW w:w="3657" w:type="dxa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000 01 05 02 00 00 0000 500</w:t>
            </w:r>
          </w:p>
        </w:tc>
        <w:tc>
          <w:tcPr>
            <w:tcW w:w="4376" w:type="dxa"/>
          </w:tcPr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 xml:space="preserve">Увеличение прочих остатков средств бюджетов </w:t>
            </w:r>
          </w:p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</w:p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- 12 250 400,00</w:t>
            </w:r>
          </w:p>
        </w:tc>
      </w:tr>
      <w:tr w:rsidR="00F4141E" w:rsidRPr="00F4141E" w:rsidTr="00716838">
        <w:trPr>
          <w:trHeight w:val="132"/>
          <w:tblHeader/>
        </w:trPr>
        <w:tc>
          <w:tcPr>
            <w:tcW w:w="3657" w:type="dxa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lastRenderedPageBreak/>
              <w:t>000 01 05 02 01 00 0000 510</w:t>
            </w:r>
          </w:p>
        </w:tc>
        <w:tc>
          <w:tcPr>
            <w:tcW w:w="4376" w:type="dxa"/>
          </w:tcPr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 xml:space="preserve">Увеличение прочих остатков денежных средств бюджетов </w:t>
            </w:r>
          </w:p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- 12 250 400,00</w:t>
            </w:r>
          </w:p>
        </w:tc>
      </w:tr>
      <w:tr w:rsidR="00F4141E" w:rsidRPr="00F4141E" w:rsidTr="00716838">
        <w:trPr>
          <w:trHeight w:val="132"/>
          <w:tblHeader/>
        </w:trPr>
        <w:tc>
          <w:tcPr>
            <w:tcW w:w="3657" w:type="dxa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000 01 05 02 01 10 0000 510</w:t>
            </w:r>
          </w:p>
        </w:tc>
        <w:tc>
          <w:tcPr>
            <w:tcW w:w="4376" w:type="dxa"/>
          </w:tcPr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 xml:space="preserve">Увеличение прочих остатков денежных </w:t>
            </w:r>
          </w:p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 xml:space="preserve">средств бюджетов сельских поселений </w:t>
            </w:r>
          </w:p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</w:tcPr>
          <w:p w:rsidR="00F4141E" w:rsidRPr="00F4141E" w:rsidRDefault="00F4141E" w:rsidP="00F4141E">
            <w:pPr>
              <w:widowControl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- 12 250 400,00</w:t>
            </w:r>
          </w:p>
        </w:tc>
      </w:tr>
      <w:tr w:rsidR="00F4141E" w:rsidRPr="00F4141E" w:rsidTr="00716838">
        <w:trPr>
          <w:trHeight w:val="132"/>
          <w:tblHeader/>
        </w:trPr>
        <w:tc>
          <w:tcPr>
            <w:tcW w:w="3657" w:type="dxa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000 01 05 00 00 00 0000 600</w:t>
            </w:r>
          </w:p>
        </w:tc>
        <w:tc>
          <w:tcPr>
            <w:tcW w:w="4376" w:type="dxa"/>
          </w:tcPr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Уменьшение остатков средств бюджетов</w:t>
            </w:r>
          </w:p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</w:tcPr>
          <w:p w:rsidR="00F4141E" w:rsidRPr="00F4141E" w:rsidRDefault="00F4141E" w:rsidP="00F4141E">
            <w:pPr>
              <w:widowControl/>
              <w:snapToGrid w:val="0"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12 537 340,28</w:t>
            </w:r>
          </w:p>
        </w:tc>
      </w:tr>
      <w:tr w:rsidR="00F4141E" w:rsidRPr="00F4141E" w:rsidTr="00716838">
        <w:trPr>
          <w:trHeight w:val="132"/>
          <w:tblHeader/>
        </w:trPr>
        <w:tc>
          <w:tcPr>
            <w:tcW w:w="3657" w:type="dxa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000 01 05 02 00 00 0000 600</w:t>
            </w:r>
          </w:p>
        </w:tc>
        <w:tc>
          <w:tcPr>
            <w:tcW w:w="4376" w:type="dxa"/>
          </w:tcPr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 xml:space="preserve">Уменьшение прочих остатков средств бюджетов </w:t>
            </w:r>
          </w:p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</w:tcPr>
          <w:p w:rsidR="00F4141E" w:rsidRPr="00F4141E" w:rsidRDefault="00F4141E" w:rsidP="00F4141E">
            <w:pPr>
              <w:widowControl/>
              <w:tabs>
                <w:tab w:val="center" w:pos="792"/>
              </w:tabs>
              <w:snapToGrid w:val="0"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12 537 340,28</w:t>
            </w:r>
          </w:p>
        </w:tc>
      </w:tr>
      <w:tr w:rsidR="00F4141E" w:rsidRPr="00F4141E" w:rsidTr="00716838">
        <w:trPr>
          <w:trHeight w:val="132"/>
          <w:tblHeader/>
        </w:trPr>
        <w:tc>
          <w:tcPr>
            <w:tcW w:w="3657" w:type="dxa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000 01 05 02 01 00 0000 610</w:t>
            </w:r>
          </w:p>
        </w:tc>
        <w:tc>
          <w:tcPr>
            <w:tcW w:w="4376" w:type="dxa"/>
          </w:tcPr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 xml:space="preserve">Уменьшение прочих остатков денежных средств бюджетов </w:t>
            </w:r>
          </w:p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1800" w:type="dxa"/>
          </w:tcPr>
          <w:p w:rsidR="00F4141E" w:rsidRPr="00F4141E" w:rsidRDefault="00F4141E" w:rsidP="00F4141E">
            <w:pPr>
              <w:widowControl/>
              <w:snapToGrid w:val="0"/>
              <w:jc w:val="right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12 537 340,28</w:t>
            </w:r>
          </w:p>
        </w:tc>
      </w:tr>
      <w:tr w:rsidR="00F4141E" w:rsidRPr="00F4141E" w:rsidTr="00716838">
        <w:trPr>
          <w:trHeight w:val="132"/>
          <w:tblHeader/>
        </w:trPr>
        <w:tc>
          <w:tcPr>
            <w:tcW w:w="3657" w:type="dxa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000 01 05 02 01 10 0000 610</w:t>
            </w:r>
          </w:p>
        </w:tc>
        <w:tc>
          <w:tcPr>
            <w:tcW w:w="4376" w:type="dxa"/>
          </w:tcPr>
          <w:p w:rsidR="00F4141E" w:rsidRPr="00F4141E" w:rsidRDefault="00F4141E" w:rsidP="00F4141E">
            <w:pPr>
              <w:widowControl/>
              <w:jc w:val="both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>Уменьшение прочих остатков денежных средств бюджетов сельских поселений</w:t>
            </w:r>
            <w:r w:rsidRPr="00F4141E">
              <w:rPr>
                <w:rFonts w:eastAsia="Times New Roman"/>
                <w:color w:val="FF0000"/>
                <w:szCs w:val="24"/>
              </w:rPr>
              <w:t>».</w:t>
            </w:r>
            <w:r w:rsidRPr="00F4141E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F4141E" w:rsidRPr="00F4141E" w:rsidRDefault="00F4141E" w:rsidP="00F4141E">
            <w:pPr>
              <w:widowControl/>
              <w:snapToGrid w:val="0"/>
              <w:jc w:val="center"/>
              <w:rPr>
                <w:rFonts w:eastAsia="Times New Roman"/>
                <w:szCs w:val="24"/>
              </w:rPr>
            </w:pPr>
            <w:r w:rsidRPr="00F4141E">
              <w:rPr>
                <w:rFonts w:eastAsia="Times New Roman"/>
                <w:szCs w:val="24"/>
              </w:rPr>
              <w:t xml:space="preserve">   12 537 340,28</w:t>
            </w:r>
          </w:p>
        </w:tc>
      </w:tr>
    </w:tbl>
    <w:p w:rsidR="00F4141E" w:rsidRPr="00F4141E" w:rsidRDefault="00F4141E" w:rsidP="00F4141E">
      <w:pPr>
        <w:widowControl/>
        <w:jc w:val="center"/>
        <w:rPr>
          <w:rFonts w:eastAsia="Times New Roman"/>
          <w:sz w:val="28"/>
          <w:szCs w:val="28"/>
        </w:rPr>
      </w:pPr>
    </w:p>
    <w:p w:rsidR="00F4141E" w:rsidRPr="00F4141E" w:rsidRDefault="00F4141E" w:rsidP="00F4141E">
      <w:pPr>
        <w:widowControl/>
        <w:jc w:val="center"/>
        <w:rPr>
          <w:rFonts w:eastAsia="Times New Roman"/>
          <w:szCs w:val="24"/>
        </w:rPr>
      </w:pPr>
    </w:p>
    <w:p w:rsidR="00F4141E" w:rsidRPr="00F4141E" w:rsidRDefault="00F4141E" w:rsidP="00F4141E">
      <w:pPr>
        <w:widowControl/>
        <w:jc w:val="center"/>
        <w:rPr>
          <w:rFonts w:eastAsia="Times New Roman"/>
          <w:szCs w:val="24"/>
        </w:rPr>
      </w:pPr>
    </w:p>
    <w:p w:rsidR="00F4141E" w:rsidRPr="00F4141E" w:rsidRDefault="00F4141E" w:rsidP="00F4141E">
      <w:pPr>
        <w:widowControl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Глава</w:t>
      </w:r>
    </w:p>
    <w:p w:rsidR="00F4141E" w:rsidRPr="00F4141E" w:rsidRDefault="00F4141E" w:rsidP="00F4141E">
      <w:pPr>
        <w:widowControl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 xml:space="preserve">Николаевского сельского поселения </w:t>
      </w:r>
    </w:p>
    <w:p w:rsidR="00F4141E" w:rsidRPr="00F4141E" w:rsidRDefault="00F4141E" w:rsidP="00F4141E">
      <w:pPr>
        <w:widowControl/>
        <w:rPr>
          <w:rFonts w:eastAsia="Times New Roman"/>
          <w:sz w:val="28"/>
          <w:szCs w:val="28"/>
        </w:rPr>
      </w:pPr>
      <w:r w:rsidRPr="00F4141E">
        <w:rPr>
          <w:rFonts w:eastAsia="Times New Roman"/>
          <w:sz w:val="28"/>
          <w:szCs w:val="28"/>
        </w:rPr>
        <w:t>Щербиновского района                                                                       Л.Н. Мацкевич</w:t>
      </w:r>
    </w:p>
    <w:p w:rsidR="00F4141E" w:rsidRPr="00F4141E" w:rsidRDefault="00F4141E" w:rsidP="00F4141E">
      <w:pPr>
        <w:widowControl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96176E" w:rsidRDefault="0096176E" w:rsidP="007D0C7A">
      <w:pPr>
        <w:jc w:val="center"/>
        <w:rPr>
          <w:rFonts w:eastAsia="Times New Roman"/>
          <w:szCs w:val="24"/>
        </w:rPr>
      </w:pPr>
    </w:p>
    <w:sectPr w:rsidR="0096176E" w:rsidSect="00E0609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70" w:rsidRDefault="00C87D70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C87D70" w:rsidRDefault="00C87D70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70" w:rsidRDefault="00C87D70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C87D70" w:rsidRDefault="00C87D70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873357"/>
      <w:docPartObj>
        <w:docPartGallery w:val="Page Numbers (Top of Page)"/>
        <w:docPartUnique/>
      </w:docPartObj>
    </w:sdtPr>
    <w:sdtEndPr/>
    <w:sdtContent>
      <w:p w:rsidR="00E06091" w:rsidRDefault="00E060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41E">
          <w:rPr>
            <w:noProof/>
          </w:rPr>
          <w:t>35</w:t>
        </w:r>
        <w:r>
          <w:fldChar w:fldCharType="end"/>
        </w:r>
      </w:p>
    </w:sdtContent>
  </w:sdt>
  <w:p w:rsidR="00E06091" w:rsidRDefault="00E060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1" w:hanging="40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6519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942" w:hanging="281"/>
      </w:pPr>
    </w:lvl>
    <w:lvl w:ilvl="3">
      <w:numFmt w:val="bullet"/>
      <w:lvlText w:val="•"/>
      <w:lvlJc w:val="left"/>
      <w:pPr>
        <w:ind w:left="4685" w:hanging="281"/>
      </w:pPr>
    </w:lvl>
    <w:lvl w:ilvl="4">
      <w:numFmt w:val="bullet"/>
      <w:lvlText w:val="•"/>
      <w:lvlJc w:val="left"/>
      <w:pPr>
        <w:ind w:left="5428" w:hanging="281"/>
      </w:pPr>
    </w:lvl>
    <w:lvl w:ilvl="5">
      <w:numFmt w:val="bullet"/>
      <w:lvlText w:val="•"/>
      <w:lvlJc w:val="left"/>
      <w:pPr>
        <w:ind w:left="6171" w:hanging="281"/>
      </w:pPr>
    </w:lvl>
    <w:lvl w:ilvl="6">
      <w:numFmt w:val="bullet"/>
      <w:lvlText w:val="•"/>
      <w:lvlJc w:val="left"/>
      <w:pPr>
        <w:ind w:left="6914" w:hanging="281"/>
      </w:pPr>
    </w:lvl>
    <w:lvl w:ilvl="7">
      <w:numFmt w:val="bullet"/>
      <w:lvlText w:val="•"/>
      <w:lvlJc w:val="left"/>
      <w:pPr>
        <w:ind w:left="7657" w:hanging="281"/>
      </w:pPr>
    </w:lvl>
    <w:lvl w:ilvl="8">
      <w:numFmt w:val="bullet"/>
      <w:lvlText w:val="•"/>
      <w:lvlJc w:val="left"/>
      <w:pPr>
        <w:ind w:left="8400" w:hanging="281"/>
      </w:pPr>
    </w:lvl>
  </w:abstractNum>
  <w:abstractNum w:abstractNumId="1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121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6" w:hanging="164"/>
      </w:pPr>
    </w:lvl>
    <w:lvl w:ilvl="2">
      <w:numFmt w:val="bullet"/>
      <w:lvlText w:val="•"/>
      <w:lvlJc w:val="left"/>
      <w:pPr>
        <w:ind w:left="2073" w:hanging="164"/>
      </w:pPr>
    </w:lvl>
    <w:lvl w:ilvl="3">
      <w:numFmt w:val="bullet"/>
      <w:lvlText w:val="•"/>
      <w:lvlJc w:val="left"/>
      <w:pPr>
        <w:ind w:left="3049" w:hanging="164"/>
      </w:pPr>
    </w:lvl>
    <w:lvl w:ilvl="4">
      <w:numFmt w:val="bullet"/>
      <w:lvlText w:val="•"/>
      <w:lvlJc w:val="left"/>
      <w:pPr>
        <w:ind w:left="4026" w:hanging="164"/>
      </w:pPr>
    </w:lvl>
    <w:lvl w:ilvl="5">
      <w:numFmt w:val="bullet"/>
      <w:lvlText w:val="•"/>
      <w:lvlJc w:val="left"/>
      <w:pPr>
        <w:ind w:left="5003" w:hanging="164"/>
      </w:pPr>
    </w:lvl>
    <w:lvl w:ilvl="6">
      <w:numFmt w:val="bullet"/>
      <w:lvlText w:val="•"/>
      <w:lvlJc w:val="left"/>
      <w:pPr>
        <w:ind w:left="5979" w:hanging="164"/>
      </w:pPr>
    </w:lvl>
    <w:lvl w:ilvl="7">
      <w:numFmt w:val="bullet"/>
      <w:lvlText w:val="•"/>
      <w:lvlJc w:val="left"/>
      <w:pPr>
        <w:ind w:left="6956" w:hanging="164"/>
      </w:pPr>
    </w:lvl>
    <w:lvl w:ilvl="8">
      <w:numFmt w:val="bullet"/>
      <w:lvlText w:val="•"/>
      <w:lvlJc w:val="left"/>
      <w:pPr>
        <w:ind w:left="7933" w:hanging="164"/>
      </w:pPr>
    </w:lvl>
  </w:abstractNum>
  <w:abstractNum w:abstractNumId="1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39" w:hanging="28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044" w:hanging="281"/>
      </w:pPr>
      <w:rPr>
        <w:rFonts w:ascii="Times New Roman" w:hAnsi="Times New Roman" w:cs="Times New Roman"/>
        <w:b/>
        <w:bCs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4687" w:hanging="281"/>
      </w:pPr>
    </w:lvl>
    <w:lvl w:ilvl="3">
      <w:numFmt w:val="bullet"/>
      <w:lvlText w:val="•"/>
      <w:lvlJc w:val="left"/>
      <w:pPr>
        <w:ind w:left="5334" w:hanging="281"/>
      </w:pPr>
    </w:lvl>
    <w:lvl w:ilvl="4">
      <w:numFmt w:val="bullet"/>
      <w:lvlText w:val="•"/>
      <w:lvlJc w:val="left"/>
      <w:pPr>
        <w:ind w:left="5982" w:hanging="281"/>
      </w:pPr>
    </w:lvl>
    <w:lvl w:ilvl="5">
      <w:numFmt w:val="bullet"/>
      <w:lvlText w:val="•"/>
      <w:lvlJc w:val="left"/>
      <w:pPr>
        <w:ind w:left="6629" w:hanging="281"/>
      </w:pPr>
    </w:lvl>
    <w:lvl w:ilvl="6">
      <w:numFmt w:val="bullet"/>
      <w:lvlText w:val="•"/>
      <w:lvlJc w:val="left"/>
      <w:pPr>
        <w:ind w:left="7276" w:hanging="281"/>
      </w:pPr>
    </w:lvl>
    <w:lvl w:ilvl="7">
      <w:numFmt w:val="bullet"/>
      <w:lvlText w:val="•"/>
      <w:lvlJc w:val="left"/>
      <w:pPr>
        <w:ind w:left="7924" w:hanging="281"/>
      </w:pPr>
    </w:lvl>
    <w:lvl w:ilvl="8">
      <w:numFmt w:val="bullet"/>
      <w:lvlText w:val="•"/>
      <w:lvlJc w:val="left"/>
      <w:pPr>
        <w:ind w:left="8571" w:hanging="281"/>
      </w:pPr>
    </w:lvl>
  </w:abstractNum>
  <w:abstractNum w:abstractNumId="1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21" w:hanging="333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96" w:hanging="333"/>
      </w:pPr>
    </w:lvl>
    <w:lvl w:ilvl="2">
      <w:numFmt w:val="bullet"/>
      <w:lvlText w:val="•"/>
      <w:lvlJc w:val="left"/>
      <w:pPr>
        <w:ind w:left="2073" w:hanging="333"/>
      </w:pPr>
    </w:lvl>
    <w:lvl w:ilvl="3">
      <w:numFmt w:val="bullet"/>
      <w:lvlText w:val="•"/>
      <w:lvlJc w:val="left"/>
      <w:pPr>
        <w:ind w:left="3049" w:hanging="333"/>
      </w:pPr>
    </w:lvl>
    <w:lvl w:ilvl="4">
      <w:numFmt w:val="bullet"/>
      <w:lvlText w:val="•"/>
      <w:lvlJc w:val="left"/>
      <w:pPr>
        <w:ind w:left="4026" w:hanging="333"/>
      </w:pPr>
    </w:lvl>
    <w:lvl w:ilvl="5">
      <w:numFmt w:val="bullet"/>
      <w:lvlText w:val="•"/>
      <w:lvlJc w:val="left"/>
      <w:pPr>
        <w:ind w:left="5003" w:hanging="333"/>
      </w:pPr>
    </w:lvl>
    <w:lvl w:ilvl="6">
      <w:numFmt w:val="bullet"/>
      <w:lvlText w:val="•"/>
      <w:lvlJc w:val="left"/>
      <w:pPr>
        <w:ind w:left="5979" w:hanging="333"/>
      </w:pPr>
    </w:lvl>
    <w:lvl w:ilvl="7">
      <w:numFmt w:val="bullet"/>
      <w:lvlText w:val="•"/>
      <w:lvlJc w:val="left"/>
      <w:pPr>
        <w:ind w:left="6956" w:hanging="333"/>
      </w:pPr>
    </w:lvl>
    <w:lvl w:ilvl="8">
      <w:numFmt w:val="bullet"/>
      <w:lvlText w:val="•"/>
      <w:lvlJc w:val="left"/>
      <w:pPr>
        <w:ind w:left="7933" w:hanging="333"/>
      </w:pPr>
    </w:lvl>
  </w:abstractNum>
  <w:abstractNum w:abstractNumId="15" w15:restartNumberingAfterBreak="0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118" w:hanging="764"/>
      </w:pPr>
    </w:lvl>
    <w:lvl w:ilvl="1">
      <w:start w:val="1"/>
      <w:numFmt w:val="decimal"/>
      <w:lvlText w:val="%1.%2."/>
      <w:lvlJc w:val="left"/>
      <w:pPr>
        <w:ind w:left="118" w:hanging="764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764"/>
      </w:pPr>
    </w:lvl>
    <w:lvl w:ilvl="3">
      <w:numFmt w:val="bullet"/>
      <w:lvlText w:val="•"/>
      <w:lvlJc w:val="left"/>
      <w:pPr>
        <w:ind w:left="3127" w:hanging="764"/>
      </w:pPr>
    </w:lvl>
    <w:lvl w:ilvl="4">
      <w:numFmt w:val="bullet"/>
      <w:lvlText w:val="•"/>
      <w:lvlJc w:val="left"/>
      <w:pPr>
        <w:ind w:left="4130" w:hanging="764"/>
      </w:pPr>
    </w:lvl>
    <w:lvl w:ilvl="5">
      <w:numFmt w:val="bullet"/>
      <w:lvlText w:val="•"/>
      <w:lvlJc w:val="left"/>
      <w:pPr>
        <w:ind w:left="5133" w:hanging="764"/>
      </w:pPr>
    </w:lvl>
    <w:lvl w:ilvl="6">
      <w:numFmt w:val="bullet"/>
      <w:lvlText w:val="•"/>
      <w:lvlJc w:val="left"/>
      <w:pPr>
        <w:ind w:left="6135" w:hanging="764"/>
      </w:pPr>
    </w:lvl>
    <w:lvl w:ilvl="7">
      <w:numFmt w:val="bullet"/>
      <w:lvlText w:val="•"/>
      <w:lvlJc w:val="left"/>
      <w:pPr>
        <w:ind w:left="7138" w:hanging="764"/>
      </w:pPr>
    </w:lvl>
    <w:lvl w:ilvl="8">
      <w:numFmt w:val="bullet"/>
      <w:lvlText w:val="•"/>
      <w:lvlJc w:val="left"/>
      <w:pPr>
        <w:ind w:left="8141" w:hanging="764"/>
      </w:pPr>
    </w:lvl>
  </w:abstractNum>
  <w:abstractNum w:abstractNumId="16" w15:restartNumberingAfterBreak="0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118" w:hanging="548"/>
      </w:pPr>
    </w:lvl>
    <w:lvl w:ilvl="1">
      <w:start w:val="1"/>
      <w:numFmt w:val="decimal"/>
      <w:lvlText w:val="%1.%2."/>
      <w:lvlJc w:val="left"/>
      <w:pPr>
        <w:ind w:left="1258" w:hanging="548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25" w:hanging="548"/>
      </w:pPr>
    </w:lvl>
    <w:lvl w:ilvl="3">
      <w:numFmt w:val="bullet"/>
      <w:lvlText w:val="•"/>
      <w:lvlJc w:val="left"/>
      <w:pPr>
        <w:ind w:left="3127" w:hanging="548"/>
      </w:pPr>
    </w:lvl>
    <w:lvl w:ilvl="4">
      <w:numFmt w:val="bullet"/>
      <w:lvlText w:val="•"/>
      <w:lvlJc w:val="left"/>
      <w:pPr>
        <w:ind w:left="4130" w:hanging="548"/>
      </w:pPr>
    </w:lvl>
    <w:lvl w:ilvl="5">
      <w:numFmt w:val="bullet"/>
      <w:lvlText w:val="•"/>
      <w:lvlJc w:val="left"/>
      <w:pPr>
        <w:ind w:left="5133" w:hanging="548"/>
      </w:pPr>
    </w:lvl>
    <w:lvl w:ilvl="6">
      <w:numFmt w:val="bullet"/>
      <w:lvlText w:val="•"/>
      <w:lvlJc w:val="left"/>
      <w:pPr>
        <w:ind w:left="6135" w:hanging="548"/>
      </w:pPr>
    </w:lvl>
    <w:lvl w:ilvl="7">
      <w:numFmt w:val="bullet"/>
      <w:lvlText w:val="•"/>
      <w:lvlJc w:val="left"/>
      <w:pPr>
        <w:ind w:left="7138" w:hanging="548"/>
      </w:pPr>
    </w:lvl>
    <w:lvl w:ilvl="8">
      <w:numFmt w:val="bullet"/>
      <w:lvlText w:val="•"/>
      <w:lvlJc w:val="left"/>
      <w:pPr>
        <w:ind w:left="8141" w:hanging="548"/>
      </w:pPr>
    </w:lvl>
  </w:abstractNum>
  <w:abstractNum w:abstractNumId="17" w15:restartNumberingAfterBreak="0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118" w:hanging="42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2" w:hanging="427"/>
      </w:pPr>
    </w:lvl>
    <w:lvl w:ilvl="2">
      <w:numFmt w:val="bullet"/>
      <w:lvlText w:val="•"/>
      <w:lvlJc w:val="left"/>
      <w:pPr>
        <w:ind w:left="2125" w:hanging="427"/>
      </w:pPr>
    </w:lvl>
    <w:lvl w:ilvl="3">
      <w:numFmt w:val="bullet"/>
      <w:lvlText w:val="•"/>
      <w:lvlJc w:val="left"/>
      <w:pPr>
        <w:ind w:left="3127" w:hanging="427"/>
      </w:pPr>
    </w:lvl>
    <w:lvl w:ilvl="4">
      <w:numFmt w:val="bullet"/>
      <w:lvlText w:val="•"/>
      <w:lvlJc w:val="left"/>
      <w:pPr>
        <w:ind w:left="4130" w:hanging="427"/>
      </w:pPr>
    </w:lvl>
    <w:lvl w:ilvl="5">
      <w:numFmt w:val="bullet"/>
      <w:lvlText w:val="•"/>
      <w:lvlJc w:val="left"/>
      <w:pPr>
        <w:ind w:left="5133" w:hanging="427"/>
      </w:pPr>
    </w:lvl>
    <w:lvl w:ilvl="6">
      <w:numFmt w:val="bullet"/>
      <w:lvlText w:val="•"/>
      <w:lvlJc w:val="left"/>
      <w:pPr>
        <w:ind w:left="6135" w:hanging="427"/>
      </w:pPr>
    </w:lvl>
    <w:lvl w:ilvl="7">
      <w:numFmt w:val="bullet"/>
      <w:lvlText w:val="•"/>
      <w:lvlJc w:val="left"/>
      <w:pPr>
        <w:ind w:left="7138" w:hanging="427"/>
      </w:pPr>
    </w:lvl>
    <w:lvl w:ilvl="8">
      <w:numFmt w:val="bullet"/>
      <w:lvlText w:val="•"/>
      <w:lvlJc w:val="left"/>
      <w:pPr>
        <w:ind w:left="8141" w:hanging="427"/>
      </w:pPr>
    </w:lvl>
  </w:abstractNum>
  <w:abstractNum w:abstractNumId="18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9" w15:restartNumberingAfterBreak="0">
    <w:nsid w:val="0000040C"/>
    <w:multiLevelType w:val="multilevel"/>
    <w:tmpl w:val="0000088F"/>
    <w:lvl w:ilvl="0">
      <w:numFmt w:val="bullet"/>
      <w:lvlText w:val="*"/>
      <w:lvlJc w:val="left"/>
      <w:pPr>
        <w:ind w:left="118" w:hanging="15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122" w:hanging="150"/>
      </w:pPr>
    </w:lvl>
    <w:lvl w:ilvl="2">
      <w:numFmt w:val="bullet"/>
      <w:lvlText w:val="•"/>
      <w:lvlJc w:val="left"/>
      <w:pPr>
        <w:ind w:left="2125" w:hanging="150"/>
      </w:pPr>
    </w:lvl>
    <w:lvl w:ilvl="3">
      <w:numFmt w:val="bullet"/>
      <w:lvlText w:val="•"/>
      <w:lvlJc w:val="left"/>
      <w:pPr>
        <w:ind w:left="3127" w:hanging="150"/>
      </w:pPr>
    </w:lvl>
    <w:lvl w:ilvl="4">
      <w:numFmt w:val="bullet"/>
      <w:lvlText w:val="•"/>
      <w:lvlJc w:val="left"/>
      <w:pPr>
        <w:ind w:left="4130" w:hanging="150"/>
      </w:pPr>
    </w:lvl>
    <w:lvl w:ilvl="5">
      <w:numFmt w:val="bullet"/>
      <w:lvlText w:val="•"/>
      <w:lvlJc w:val="left"/>
      <w:pPr>
        <w:ind w:left="5133" w:hanging="150"/>
      </w:pPr>
    </w:lvl>
    <w:lvl w:ilvl="6">
      <w:numFmt w:val="bullet"/>
      <w:lvlText w:val="•"/>
      <w:lvlJc w:val="left"/>
      <w:pPr>
        <w:ind w:left="6135" w:hanging="150"/>
      </w:pPr>
    </w:lvl>
    <w:lvl w:ilvl="7">
      <w:numFmt w:val="bullet"/>
      <w:lvlText w:val="•"/>
      <w:lvlJc w:val="left"/>
      <w:pPr>
        <w:ind w:left="7138" w:hanging="150"/>
      </w:pPr>
    </w:lvl>
    <w:lvl w:ilvl="8">
      <w:numFmt w:val="bullet"/>
      <w:lvlText w:val="•"/>
      <w:lvlJc w:val="left"/>
      <w:pPr>
        <w:ind w:left="8141" w:hanging="150"/>
      </w:pPr>
    </w:lvl>
  </w:abstractNum>
  <w:abstractNum w:abstractNumId="20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21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22" w15:restartNumberingAfterBreak="0">
    <w:nsid w:val="05734409"/>
    <w:multiLevelType w:val="hybridMultilevel"/>
    <w:tmpl w:val="C3343C06"/>
    <w:lvl w:ilvl="0" w:tplc="F072DC0E">
      <w:start w:val="11"/>
      <w:numFmt w:val="decimal"/>
      <w:lvlText w:val="%1."/>
      <w:lvlJc w:val="left"/>
      <w:pPr>
        <w:tabs>
          <w:tab w:val="num" w:pos="-62"/>
        </w:tabs>
        <w:ind w:left="-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8"/>
        </w:tabs>
        <w:ind w:left="6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8"/>
        </w:tabs>
        <w:ind w:left="13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8"/>
        </w:tabs>
        <w:ind w:left="20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8"/>
        </w:tabs>
        <w:ind w:left="28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8"/>
        </w:tabs>
        <w:ind w:left="35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8"/>
        </w:tabs>
        <w:ind w:left="42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8"/>
        </w:tabs>
        <w:ind w:left="49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8"/>
        </w:tabs>
        <w:ind w:left="5698" w:hanging="180"/>
      </w:pPr>
    </w:lvl>
  </w:abstractNum>
  <w:abstractNum w:abstractNumId="23" w15:restartNumberingAfterBreak="0">
    <w:nsid w:val="1D3772D7"/>
    <w:multiLevelType w:val="multilevel"/>
    <w:tmpl w:val="2CDA1B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25" w15:restartNumberingAfterBreak="0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26" w15:restartNumberingAfterBreak="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3B7613E"/>
    <w:multiLevelType w:val="hybridMultilevel"/>
    <w:tmpl w:val="EDB4C32C"/>
    <w:lvl w:ilvl="0" w:tplc="3E6867E4">
      <w:start w:val="1"/>
      <w:numFmt w:val="decimal"/>
      <w:lvlText w:val="%1."/>
      <w:lvlJc w:val="left"/>
      <w:pPr>
        <w:ind w:left="10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28" w15:restartNumberingAfterBreak="0">
    <w:nsid w:val="54C710ED"/>
    <w:multiLevelType w:val="multilevel"/>
    <w:tmpl w:val="2FDA2C6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0" w15:restartNumberingAfterBreak="0">
    <w:nsid w:val="5F754B03"/>
    <w:multiLevelType w:val="multilevel"/>
    <w:tmpl w:val="0F50E0E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3533921"/>
    <w:multiLevelType w:val="hybridMultilevel"/>
    <w:tmpl w:val="F2D8082E"/>
    <w:lvl w:ilvl="0" w:tplc="1C8EE2EC">
      <w:start w:val="1"/>
      <w:numFmt w:val="decimal"/>
      <w:suff w:val="space"/>
      <w:lvlText w:val="%1)"/>
      <w:lvlJc w:val="left"/>
      <w:pPr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6D505A18"/>
    <w:multiLevelType w:val="hybridMultilevel"/>
    <w:tmpl w:val="22382078"/>
    <w:lvl w:ilvl="0" w:tplc="501E0CFA">
      <w:start w:val="1"/>
      <w:numFmt w:val="decimal"/>
      <w:suff w:val="space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 w15:restartNumberingAfterBreak="0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827" w:hanging="432"/>
      </w:pPr>
    </w:lvl>
    <w:lvl w:ilvl="1">
      <w:start w:val="1"/>
      <w:numFmt w:val="decimal"/>
      <w:pStyle w:val="2"/>
      <w:lvlText w:val="%1.%2"/>
      <w:lvlJc w:val="left"/>
      <w:pPr>
        <w:ind w:left="4971" w:hanging="576"/>
      </w:pPr>
    </w:lvl>
    <w:lvl w:ilvl="2">
      <w:start w:val="1"/>
      <w:numFmt w:val="decimal"/>
      <w:pStyle w:val="3"/>
      <w:lvlText w:val="%1.%2.%3"/>
      <w:lvlJc w:val="left"/>
      <w:pPr>
        <w:ind w:left="5115" w:hanging="720"/>
      </w:pPr>
    </w:lvl>
    <w:lvl w:ilvl="3">
      <w:start w:val="1"/>
      <w:numFmt w:val="decimal"/>
      <w:pStyle w:val="4"/>
      <w:lvlText w:val="%1.%2.%3.%4"/>
      <w:lvlJc w:val="left"/>
      <w:pPr>
        <w:ind w:left="5259" w:hanging="864"/>
      </w:pPr>
    </w:lvl>
    <w:lvl w:ilvl="4">
      <w:start w:val="1"/>
      <w:numFmt w:val="decimal"/>
      <w:pStyle w:val="5"/>
      <w:lvlText w:val="%1.%2.%3.%4.%5"/>
      <w:lvlJc w:val="left"/>
      <w:pPr>
        <w:ind w:left="5403" w:hanging="1008"/>
      </w:pPr>
    </w:lvl>
    <w:lvl w:ilvl="5">
      <w:start w:val="1"/>
      <w:numFmt w:val="decimal"/>
      <w:pStyle w:val="6"/>
      <w:lvlText w:val="%1.%2.%3.%4.%5.%6"/>
      <w:lvlJc w:val="left"/>
      <w:pPr>
        <w:ind w:left="5547" w:hanging="1152"/>
      </w:pPr>
    </w:lvl>
    <w:lvl w:ilvl="6">
      <w:start w:val="1"/>
      <w:numFmt w:val="decimal"/>
      <w:pStyle w:val="7"/>
      <w:lvlText w:val="%1.%2.%3.%4.%5.%6.%7"/>
      <w:lvlJc w:val="left"/>
      <w:pPr>
        <w:ind w:left="5691" w:hanging="1296"/>
      </w:pPr>
    </w:lvl>
    <w:lvl w:ilvl="7">
      <w:start w:val="1"/>
      <w:numFmt w:val="decimal"/>
      <w:pStyle w:val="8"/>
      <w:lvlText w:val="%1.%2.%3.%4.%5.%6.%7.%8"/>
      <w:lvlJc w:val="left"/>
      <w:pPr>
        <w:ind w:left="5835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5979" w:hanging="1584"/>
      </w:pPr>
    </w:lvl>
  </w:abstractNum>
  <w:abstractNum w:abstractNumId="34" w15:restartNumberingAfterBreak="0">
    <w:nsid w:val="7A782D29"/>
    <w:multiLevelType w:val="multilevel"/>
    <w:tmpl w:val="F3CC9F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3"/>
  </w:num>
  <w:num w:numId="2">
    <w:abstractNumId w:val="29"/>
  </w:num>
  <w:num w:numId="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7"/>
  </w:num>
  <w:num w:numId="10">
    <w:abstractNumId w:val="25"/>
  </w:num>
  <w:num w:numId="11">
    <w:abstractNumId w:val="28"/>
  </w:num>
  <w:num w:numId="12">
    <w:abstractNumId w:val="24"/>
  </w:num>
  <w:num w:numId="13">
    <w:abstractNumId w:val="1"/>
  </w:num>
  <w:num w:numId="14">
    <w:abstractNumId w:val="32"/>
  </w:num>
  <w:num w:numId="15">
    <w:abstractNumId w:val="31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9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5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12"/>
  </w:num>
  <w:num w:numId="30">
    <w:abstractNumId w:val="22"/>
  </w:num>
  <w:num w:numId="31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4"/>
  </w:num>
  <w:num w:numId="34">
    <w:abstractNumId w:val="13"/>
  </w:num>
  <w:num w:numId="35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5"/>
  </w:num>
  <w:num w:numId="37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6"/>
  </w:num>
  <w:num w:numId="39">
    <w:abstractNumId w:val="1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</w:num>
  <w:num w:numId="4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8"/>
  </w:num>
  <w:num w:numId="4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</w:num>
  <w:num w:numId="45">
    <w:abstractNumId w:val="19"/>
  </w:num>
  <w:num w:numId="46">
    <w:abstractNumId w:val="20"/>
  </w:num>
  <w:num w:numId="4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1"/>
  </w:num>
  <w:num w:numId="4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FF1"/>
    <w:rsid w:val="00001B9F"/>
    <w:rsid w:val="00002029"/>
    <w:rsid w:val="0000379F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4F52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B5BCD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1F749B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C50A5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3F5042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3E1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5E49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5A07"/>
    <w:rsid w:val="004D690F"/>
    <w:rsid w:val="004E128F"/>
    <w:rsid w:val="004E2DA6"/>
    <w:rsid w:val="004E6B1B"/>
    <w:rsid w:val="004E706C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06A8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53CF"/>
    <w:rsid w:val="00566B85"/>
    <w:rsid w:val="00566F52"/>
    <w:rsid w:val="00571475"/>
    <w:rsid w:val="00571F67"/>
    <w:rsid w:val="0057630E"/>
    <w:rsid w:val="005817DE"/>
    <w:rsid w:val="00585FCE"/>
    <w:rsid w:val="00587F43"/>
    <w:rsid w:val="005911C9"/>
    <w:rsid w:val="005935A9"/>
    <w:rsid w:val="005A04FC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43E7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4E92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2730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0C7A"/>
    <w:rsid w:val="007D2597"/>
    <w:rsid w:val="007D27AB"/>
    <w:rsid w:val="007D322A"/>
    <w:rsid w:val="007D35D2"/>
    <w:rsid w:val="007D5263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85A"/>
    <w:rsid w:val="008F6DE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1108"/>
    <w:rsid w:val="009530C7"/>
    <w:rsid w:val="0095375B"/>
    <w:rsid w:val="00953E0A"/>
    <w:rsid w:val="0096176E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0346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5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1897"/>
    <w:rsid w:val="00A43D7A"/>
    <w:rsid w:val="00A44378"/>
    <w:rsid w:val="00A44C57"/>
    <w:rsid w:val="00A548DA"/>
    <w:rsid w:val="00A54D33"/>
    <w:rsid w:val="00A5506F"/>
    <w:rsid w:val="00A55F09"/>
    <w:rsid w:val="00A62F7F"/>
    <w:rsid w:val="00A65155"/>
    <w:rsid w:val="00A67266"/>
    <w:rsid w:val="00A71CB9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364D4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43D0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38A1"/>
    <w:rsid w:val="00C85EB1"/>
    <w:rsid w:val="00C87D70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A78B4"/>
    <w:rsid w:val="00CB0BCF"/>
    <w:rsid w:val="00CB3B26"/>
    <w:rsid w:val="00CB414A"/>
    <w:rsid w:val="00CB4ADC"/>
    <w:rsid w:val="00CB54C2"/>
    <w:rsid w:val="00CB7F79"/>
    <w:rsid w:val="00CC4EC2"/>
    <w:rsid w:val="00CD0C52"/>
    <w:rsid w:val="00CD0DA5"/>
    <w:rsid w:val="00CD176D"/>
    <w:rsid w:val="00CD2DFF"/>
    <w:rsid w:val="00CD6A19"/>
    <w:rsid w:val="00CD6F11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55F7C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130D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06091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15B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4AB4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5754"/>
    <w:rsid w:val="00EE6C25"/>
    <w:rsid w:val="00EE7106"/>
    <w:rsid w:val="00EE73E3"/>
    <w:rsid w:val="00EF5645"/>
    <w:rsid w:val="00EF6BD2"/>
    <w:rsid w:val="00F00D83"/>
    <w:rsid w:val="00F04F07"/>
    <w:rsid w:val="00F04FB4"/>
    <w:rsid w:val="00F0633B"/>
    <w:rsid w:val="00F07695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141E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1166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1A4265"/>
  <w15:docId w15:val="{6B9331E2-6566-449F-AA2A-B167B797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0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iPriority="0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141E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uiPriority w:val="99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1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uiPriority w:val="99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qFormat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1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1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Заголовок Знак"/>
    <w:link w:val="afa"/>
    <w:uiPriority w:val="1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uiPriority w:val="99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uiPriority w:val="99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uiPriority w:val="1"/>
    <w:qFormat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1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basedOn w:val="a1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rsid w:val="000A137B"/>
  </w:style>
  <w:style w:type="character" w:customStyle="1" w:styleId="WW8Num39z0">
    <w:name w:val="WW8Num39z0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rsid w:val="000A137B"/>
    <w:rPr>
      <w:sz w:val="28"/>
    </w:rPr>
  </w:style>
  <w:style w:type="character" w:customStyle="1" w:styleId="WW8Num25z0">
    <w:name w:val="WW8Num25z0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uiPriority w:val="1"/>
    <w:rsid w:val="000A137B"/>
    <w:rPr>
      <w:rFonts w:eastAsia="Times New Roman"/>
      <w:sz w:val="24"/>
    </w:rPr>
  </w:style>
  <w:style w:type="character" w:customStyle="1" w:styleId="aff8">
    <w:name w:val="Подзаголовок Знак"/>
    <w:rsid w:val="000A137B"/>
    <w:rPr>
      <w:rFonts w:eastAsia="Times New Roman"/>
      <w:i/>
      <w:sz w:val="28"/>
    </w:rPr>
  </w:style>
  <w:style w:type="paragraph" w:customStyle="1" w:styleId="19">
    <w:name w:val="Заголовок1"/>
    <w:basedOn w:val="a0"/>
    <w:next w:val="aff9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a">
    <w:name w:val="List"/>
    <w:basedOn w:val="aff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19"/>
    <w:next w:val="aff9"/>
    <w:rsid w:val="000A137B"/>
  </w:style>
  <w:style w:type="paragraph" w:customStyle="1" w:styleId="1a">
    <w:name w:val="Указатель1"/>
    <w:basedOn w:val="a0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9">
    <w:name w:val="Subtitle"/>
    <w:basedOn w:val="19"/>
    <w:next w:val="aff"/>
    <w:link w:val="1b"/>
    <w:qFormat/>
    <w:locked/>
    <w:rsid w:val="000A137B"/>
    <w:rPr>
      <w:i/>
      <w:iCs/>
      <w:szCs w:val="28"/>
    </w:rPr>
  </w:style>
  <w:style w:type="character" w:customStyle="1" w:styleId="1b">
    <w:name w:val="Подзаголовок Знак1"/>
    <w:basedOn w:val="a1"/>
    <w:link w:val="aff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c">
    <w:name w:val="index 1"/>
    <w:basedOn w:val="a0"/>
    <w:next w:val="a0"/>
    <w:autoRedefine/>
    <w:uiPriority w:val="99"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b">
    <w:name w:val="index heading"/>
    <w:basedOn w:val="a0"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d">
    <w:name w:val="Красная строка1"/>
    <w:basedOn w:val="aff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a"/>
    <w:rsid w:val="000A137B"/>
    <w:pPr>
      <w:ind w:left="1080" w:hanging="360"/>
    </w:pPr>
  </w:style>
  <w:style w:type="paragraph" w:customStyle="1" w:styleId="affc">
    <w:name w:val="Верхний колонтитул слева"/>
    <w:basedOn w:val="a0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d">
    <w:name w:val="Содержимое таблицы"/>
    <w:basedOn w:val="a0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e">
    <w:name w:val="Цитата1"/>
    <w:basedOn w:val="a0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e">
    <w:name w:val="адресат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">
    <w:name w:val="Заголовок таблицы"/>
    <w:basedOn w:val="affd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f">
    <w:name w:val="Схема документа1"/>
    <w:basedOn w:val="a0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0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1">
    <w:name w:val="Название1"/>
    <w:basedOn w:val="a0"/>
    <w:qFormat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0">
    <w:name w:val="Стиль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1">
    <w:name w:val="Содержимое врезки"/>
    <w:basedOn w:val="aff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Emphasis"/>
    <w:basedOn w:val="a1"/>
    <w:qFormat/>
    <w:locked/>
    <w:rsid w:val="000A137B"/>
    <w:rPr>
      <w:rFonts w:cs="Times New Roman"/>
      <w:i/>
    </w:rPr>
  </w:style>
  <w:style w:type="character" w:customStyle="1" w:styleId="1f2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4">
    <w:name w:val="обычный_"/>
    <w:basedOn w:val="a0"/>
    <w:link w:val="afff5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3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6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7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8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4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9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a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b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c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customStyle="1" w:styleId="afffd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e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locked/>
    <w:rsid w:val="003C330A"/>
    <w:rPr>
      <w:rFonts w:cs="Times New Roman"/>
      <w:sz w:val="16"/>
      <w:szCs w:val="16"/>
      <w:lang w:eastAsia="en-US"/>
    </w:rPr>
  </w:style>
  <w:style w:type="paragraph" w:styleId="affff">
    <w:name w:val="List Paragraph"/>
    <w:basedOn w:val="a0"/>
    <w:uiPriority w:val="1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0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1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5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6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7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8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9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10">
    <w:name w:val="Абзац списка1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a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a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2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1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0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4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5">
    <w:name w:val="обычный_ Знак"/>
    <w:link w:val="afff4"/>
    <w:locked/>
    <w:rsid w:val="004766F2"/>
    <w:rPr>
      <w:sz w:val="28"/>
      <w:lang w:val="ru-RU" w:eastAsia="en-US"/>
    </w:rPr>
  </w:style>
  <w:style w:type="paragraph" w:customStyle="1" w:styleId="affff5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6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7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7">
    <w:name w:val="Char Char Car Car Char Char Car Car Char Char Car Car Char Char7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8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9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a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b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16">
    <w:name w:val="Знак21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1">
    <w:name w:val="Основной текст (2)_"/>
    <w:link w:val="217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7">
    <w:name w:val="Основной текст (2)1"/>
    <w:basedOn w:val="a0"/>
    <w:link w:val="2f1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6">
    <w:name w:val="Char Char Car Car Char Char Car Car Char Char Car Car Char Char6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uiPriority w:val="99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c">
    <w:name w:val="annotation subject"/>
    <w:basedOn w:val="af8"/>
    <w:next w:val="af8"/>
    <w:link w:val="affffd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d">
    <w:name w:val="Тема примечания Знак"/>
    <w:basedOn w:val="af9"/>
    <w:link w:val="affffc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2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paragraph" w:customStyle="1" w:styleId="CharCharCarCarCharCharCarCarCharCharCarCarCharChar0">
    <w:name w:val="Char Char Car Car Char Char Car Car Char Char Car Car Char Char"/>
    <w:basedOn w:val="a0"/>
    <w:uiPriority w:val="99"/>
    <w:rsid w:val="00762730"/>
    <w:pPr>
      <w:widowControl/>
      <w:spacing w:after="160" w:line="240" w:lineRule="exact"/>
    </w:pPr>
    <w:rPr>
      <w:rFonts w:eastAsia="Times New Roman"/>
      <w:sz w:val="20"/>
    </w:rPr>
  </w:style>
  <w:style w:type="numbering" w:customStyle="1" w:styleId="75">
    <w:name w:val="Нет списка7"/>
    <w:next w:val="a3"/>
    <w:uiPriority w:val="99"/>
    <w:semiHidden/>
    <w:unhideWhenUsed/>
    <w:rsid w:val="003F5042"/>
  </w:style>
  <w:style w:type="character" w:customStyle="1" w:styleId="affffe">
    <w:name w:val="Активная гипертекстовая ссылка"/>
    <w:uiPriority w:val="99"/>
    <w:rsid w:val="003F5042"/>
    <w:rPr>
      <w:rFonts w:cs="Times New Roman"/>
      <w:b/>
      <w:color w:val="106BBE"/>
      <w:u w:val="single"/>
    </w:rPr>
  </w:style>
  <w:style w:type="paragraph" w:customStyle="1" w:styleId="afffff">
    <w:name w:val="Внимание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0">
    <w:name w:val="Внимание: криминал!!"/>
    <w:basedOn w:val="afffff"/>
    <w:next w:val="a0"/>
    <w:uiPriority w:val="99"/>
    <w:rsid w:val="003F5042"/>
  </w:style>
  <w:style w:type="paragraph" w:customStyle="1" w:styleId="afffff1">
    <w:name w:val="Внимание: недобросовестность!"/>
    <w:basedOn w:val="afffff"/>
    <w:next w:val="a0"/>
    <w:uiPriority w:val="99"/>
    <w:rsid w:val="003F5042"/>
  </w:style>
  <w:style w:type="character" w:customStyle="1" w:styleId="afffff2">
    <w:name w:val="Выделение для Базового Поиска"/>
    <w:uiPriority w:val="99"/>
    <w:rsid w:val="003F5042"/>
    <w:rPr>
      <w:rFonts w:cs="Times New Roman"/>
      <w:b/>
      <w:bCs/>
      <w:color w:val="0058A9"/>
    </w:rPr>
  </w:style>
  <w:style w:type="character" w:customStyle="1" w:styleId="afffff3">
    <w:name w:val="Выделение для Базового Поиска (курсив)"/>
    <w:uiPriority w:val="99"/>
    <w:rsid w:val="003F5042"/>
    <w:rPr>
      <w:rFonts w:cs="Times New Roman"/>
      <w:b/>
      <w:bCs/>
      <w:i/>
      <w:iCs/>
      <w:color w:val="0058A9"/>
    </w:rPr>
  </w:style>
  <w:style w:type="paragraph" w:customStyle="1" w:styleId="afffff4">
    <w:name w:val="Дочерний элемент списка"/>
    <w:basedOn w:val="a0"/>
    <w:next w:val="a0"/>
    <w:uiPriority w:val="99"/>
    <w:rsid w:val="003F504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sz w:val="20"/>
    </w:rPr>
  </w:style>
  <w:style w:type="paragraph" w:customStyle="1" w:styleId="afffff5">
    <w:name w:val="Основное меню (преемственное)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afffff6">
    <w:name w:val="Заголовок группы контролов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szCs w:val="24"/>
    </w:rPr>
  </w:style>
  <w:style w:type="paragraph" w:customStyle="1" w:styleId="afffff7">
    <w:name w:val="Заголовок для информации об изменениях"/>
    <w:basedOn w:val="1"/>
    <w:next w:val="a0"/>
    <w:uiPriority w:val="99"/>
    <w:rsid w:val="003F5042"/>
    <w:pPr>
      <w:numPr>
        <w:numId w:val="0"/>
      </w:numPr>
      <w:spacing w:before="0"/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ffff8">
    <w:name w:val="Заголовок распахивающейся части диалога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</w:rPr>
  </w:style>
  <w:style w:type="character" w:customStyle="1" w:styleId="afffff9">
    <w:name w:val="Заголовок своего сообщения"/>
    <w:uiPriority w:val="99"/>
    <w:rsid w:val="003F5042"/>
    <w:rPr>
      <w:rFonts w:cs="Times New Roman"/>
      <w:b/>
      <w:bCs/>
      <w:color w:val="26282F"/>
    </w:rPr>
  </w:style>
  <w:style w:type="character" w:customStyle="1" w:styleId="afffffa">
    <w:name w:val="Заголовок чужого сообщения"/>
    <w:uiPriority w:val="99"/>
    <w:rsid w:val="003F5042"/>
    <w:rPr>
      <w:rFonts w:cs="Times New Roman"/>
      <w:b/>
      <w:bCs/>
      <w:color w:val="FF0000"/>
    </w:rPr>
  </w:style>
  <w:style w:type="paragraph" w:customStyle="1" w:styleId="afffffb">
    <w:name w:val="Заголовок ЭР (ле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fffc">
    <w:name w:val="Заголовок ЭР (правое окно)"/>
    <w:basedOn w:val="afffffb"/>
    <w:next w:val="a0"/>
    <w:uiPriority w:val="99"/>
    <w:rsid w:val="003F5042"/>
    <w:pPr>
      <w:spacing w:after="0"/>
      <w:jc w:val="left"/>
    </w:pPr>
  </w:style>
  <w:style w:type="paragraph" w:customStyle="1" w:styleId="afffffd">
    <w:name w:val="Интерактивный заголовок"/>
    <w:basedOn w:val="19"/>
    <w:next w:val="a0"/>
    <w:uiPriority w:val="99"/>
    <w:rsid w:val="003F5042"/>
    <w:pPr>
      <w:tabs>
        <w:tab w:val="clear" w:pos="142"/>
      </w:tabs>
      <w:suppressAutoHyphens w:val="0"/>
      <w:autoSpaceDE w:val="0"/>
      <w:autoSpaceDN w:val="0"/>
      <w:adjustRightInd w:val="0"/>
      <w:ind w:left="0" w:right="0" w:firstLine="720"/>
      <w:jc w:val="both"/>
    </w:pPr>
    <w:rPr>
      <w:rFonts w:ascii="Verdana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fe">
    <w:name w:val="Текст информации об изменениях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ffff">
    <w:name w:val="Информация об изменениях"/>
    <w:basedOn w:val="afffffe"/>
    <w:next w:val="a0"/>
    <w:uiPriority w:val="99"/>
    <w:rsid w:val="003F504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0">
    <w:name w:val="Текст (справка)"/>
    <w:basedOn w:val="a0"/>
    <w:next w:val="a0"/>
    <w:uiPriority w:val="99"/>
    <w:rsid w:val="003F5042"/>
    <w:pPr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</w:rPr>
  </w:style>
  <w:style w:type="paragraph" w:customStyle="1" w:styleId="affffff1">
    <w:name w:val="Информация об изменениях документа"/>
    <w:basedOn w:val="afff9"/>
    <w:next w:val="a0"/>
    <w:uiPriority w:val="99"/>
    <w:rsid w:val="003F5042"/>
    <w:pPr>
      <w:widowControl w:val="0"/>
      <w:spacing w:before="75"/>
    </w:pPr>
    <w:rPr>
      <w:rFonts w:eastAsia="Times New Roman" w:cs="Arial"/>
      <w:color w:val="353842"/>
      <w:sz w:val="24"/>
      <w:szCs w:val="24"/>
      <w:shd w:val="clear" w:color="auto" w:fill="F0F0F0"/>
    </w:rPr>
  </w:style>
  <w:style w:type="paragraph" w:customStyle="1" w:styleId="affffff2">
    <w:name w:val="Колонтитул (левый)"/>
    <w:basedOn w:val="affff3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3">
    <w:name w:val="Колонтитул (правый)"/>
    <w:basedOn w:val="affff4"/>
    <w:next w:val="a0"/>
    <w:uiPriority w:val="99"/>
    <w:rsid w:val="003F5042"/>
    <w:rPr>
      <w:rFonts w:eastAsia="Times New Roman" w:cs="Arial"/>
      <w:sz w:val="14"/>
      <w:szCs w:val="14"/>
    </w:rPr>
  </w:style>
  <w:style w:type="paragraph" w:customStyle="1" w:styleId="affffff4">
    <w:name w:val="Комментарий пользователя"/>
    <w:basedOn w:val="afff9"/>
    <w:next w:val="a0"/>
    <w:uiPriority w:val="99"/>
    <w:rsid w:val="003F5042"/>
    <w:pPr>
      <w:widowControl w:val="0"/>
      <w:spacing w:before="75"/>
      <w:jc w:val="left"/>
    </w:pPr>
    <w:rPr>
      <w:rFonts w:eastAsia="Times New Roman" w:cs="Arial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fff5">
    <w:name w:val="Куда обратиться?"/>
    <w:basedOn w:val="afffff"/>
    <w:next w:val="a0"/>
    <w:uiPriority w:val="99"/>
    <w:rsid w:val="003F5042"/>
  </w:style>
  <w:style w:type="paragraph" w:customStyle="1" w:styleId="affffff6">
    <w:name w:val="Моноширинны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Courier New" w:eastAsia="Times New Roman" w:hAnsi="Courier New" w:cs="Courier New"/>
      <w:szCs w:val="24"/>
    </w:rPr>
  </w:style>
  <w:style w:type="character" w:customStyle="1" w:styleId="affffff7">
    <w:name w:val="Найденные слова"/>
    <w:uiPriority w:val="99"/>
    <w:rsid w:val="003F5042"/>
    <w:rPr>
      <w:rFonts w:cs="Times New Roman"/>
      <w:b/>
      <w:color w:val="26282F"/>
      <w:shd w:val="clear" w:color="auto" w:fill="FFF580"/>
    </w:rPr>
  </w:style>
  <w:style w:type="paragraph" w:customStyle="1" w:styleId="affffff8">
    <w:name w:val="Напишите нам"/>
    <w:basedOn w:val="a0"/>
    <w:next w:val="a0"/>
    <w:uiPriority w:val="99"/>
    <w:rsid w:val="003F5042"/>
    <w:pPr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 w:cs="Arial"/>
      <w:sz w:val="20"/>
      <w:shd w:val="clear" w:color="auto" w:fill="EFFFAD"/>
    </w:rPr>
  </w:style>
  <w:style w:type="paragraph" w:customStyle="1" w:styleId="affffff9">
    <w:name w:val="Необходимые документы"/>
    <w:basedOn w:val="afffff"/>
    <w:next w:val="a0"/>
    <w:uiPriority w:val="99"/>
    <w:rsid w:val="003F5042"/>
    <w:pPr>
      <w:ind w:firstLine="118"/>
    </w:pPr>
  </w:style>
  <w:style w:type="paragraph" w:customStyle="1" w:styleId="affffffa">
    <w:name w:val="Оглавление"/>
    <w:basedOn w:val="afff8"/>
    <w:next w:val="a0"/>
    <w:uiPriority w:val="99"/>
    <w:rsid w:val="003F5042"/>
    <w:pPr>
      <w:ind w:left="140"/>
      <w:jc w:val="left"/>
    </w:pPr>
    <w:rPr>
      <w:rFonts w:eastAsia="Times New Roman" w:cs="Courier New"/>
      <w:sz w:val="24"/>
      <w:szCs w:val="24"/>
    </w:rPr>
  </w:style>
  <w:style w:type="character" w:customStyle="1" w:styleId="affffffb">
    <w:name w:val="Опечатки"/>
    <w:uiPriority w:val="99"/>
    <w:rsid w:val="003F5042"/>
    <w:rPr>
      <w:color w:val="FF0000"/>
    </w:rPr>
  </w:style>
  <w:style w:type="paragraph" w:customStyle="1" w:styleId="affffffc">
    <w:name w:val="Переменная часть"/>
    <w:basedOn w:val="afffff5"/>
    <w:next w:val="a0"/>
    <w:uiPriority w:val="99"/>
    <w:rsid w:val="003F5042"/>
    <w:rPr>
      <w:sz w:val="18"/>
      <w:szCs w:val="18"/>
    </w:rPr>
  </w:style>
  <w:style w:type="paragraph" w:customStyle="1" w:styleId="affffffd">
    <w:name w:val="Подвал для информации об изменениях"/>
    <w:basedOn w:val="1"/>
    <w:next w:val="a0"/>
    <w:uiPriority w:val="99"/>
    <w:rsid w:val="003F5042"/>
    <w:pPr>
      <w:numPr>
        <w:numId w:val="0"/>
      </w:numPr>
      <w:outlineLvl w:val="9"/>
    </w:pPr>
    <w:rPr>
      <w:rFonts w:ascii="Cambria" w:eastAsia="Times New Roman" w:hAnsi="Cambria"/>
      <w:b w:val="0"/>
      <w:color w:val="auto"/>
      <w:kern w:val="32"/>
      <w:sz w:val="18"/>
      <w:szCs w:val="18"/>
      <w:lang w:val="x-none" w:eastAsia="x-none"/>
    </w:rPr>
  </w:style>
  <w:style w:type="paragraph" w:customStyle="1" w:styleId="affffffe">
    <w:name w:val="Подзаголовок для информации об изменениях"/>
    <w:basedOn w:val="afffffe"/>
    <w:next w:val="a0"/>
    <w:uiPriority w:val="99"/>
    <w:rsid w:val="003F5042"/>
    <w:rPr>
      <w:b/>
      <w:bCs/>
    </w:rPr>
  </w:style>
  <w:style w:type="paragraph" w:customStyle="1" w:styleId="afffffff">
    <w:name w:val="Подчёркнуный текст"/>
    <w:basedOn w:val="a0"/>
    <w:next w:val="a0"/>
    <w:uiPriority w:val="99"/>
    <w:rsid w:val="003F5042"/>
    <w:pPr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paragraph" w:customStyle="1" w:styleId="afffffff0">
    <w:name w:val="Постоянная часть"/>
    <w:basedOn w:val="afffff5"/>
    <w:next w:val="a0"/>
    <w:uiPriority w:val="99"/>
    <w:rsid w:val="003F5042"/>
    <w:rPr>
      <w:sz w:val="20"/>
      <w:szCs w:val="20"/>
    </w:rPr>
  </w:style>
  <w:style w:type="paragraph" w:customStyle="1" w:styleId="afffffff1">
    <w:name w:val="Пример."/>
    <w:basedOn w:val="afffff"/>
    <w:next w:val="a0"/>
    <w:uiPriority w:val="99"/>
    <w:rsid w:val="003F5042"/>
  </w:style>
  <w:style w:type="paragraph" w:customStyle="1" w:styleId="afffffff2">
    <w:name w:val="Примечание."/>
    <w:basedOn w:val="afffff"/>
    <w:next w:val="a0"/>
    <w:uiPriority w:val="99"/>
    <w:rsid w:val="003F5042"/>
  </w:style>
  <w:style w:type="character" w:customStyle="1" w:styleId="afffffff3">
    <w:name w:val="Продолжение ссылки"/>
    <w:basedOn w:val="af3"/>
    <w:uiPriority w:val="99"/>
    <w:rsid w:val="003F5042"/>
    <w:rPr>
      <w:rFonts w:cs="Times New Roman"/>
      <w:b/>
      <w:color w:val="106BBE"/>
    </w:rPr>
  </w:style>
  <w:style w:type="paragraph" w:customStyle="1" w:styleId="afffffff4">
    <w:name w:val="Словарная статья"/>
    <w:basedOn w:val="a0"/>
    <w:next w:val="a0"/>
    <w:uiPriority w:val="99"/>
    <w:rsid w:val="003F5042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Cs w:val="24"/>
    </w:rPr>
  </w:style>
  <w:style w:type="character" w:customStyle="1" w:styleId="afffffff5">
    <w:name w:val="Сравнение редакций"/>
    <w:uiPriority w:val="99"/>
    <w:rsid w:val="003F5042"/>
    <w:rPr>
      <w:rFonts w:cs="Times New Roman"/>
      <w:b/>
      <w:color w:val="26282F"/>
    </w:rPr>
  </w:style>
  <w:style w:type="character" w:customStyle="1" w:styleId="afffffff6">
    <w:name w:val="Сравнение редакций. Добавленный фрагмент"/>
    <w:uiPriority w:val="99"/>
    <w:rsid w:val="003F5042"/>
    <w:rPr>
      <w:color w:val="000000"/>
      <w:shd w:val="clear" w:color="auto" w:fill="C1D7FF"/>
    </w:rPr>
  </w:style>
  <w:style w:type="character" w:customStyle="1" w:styleId="afffffff7">
    <w:name w:val="Сравнение редакций. Удаленный фрагмент"/>
    <w:uiPriority w:val="99"/>
    <w:rsid w:val="003F5042"/>
    <w:rPr>
      <w:color w:val="000000"/>
      <w:shd w:val="clear" w:color="auto" w:fill="C4C413"/>
    </w:rPr>
  </w:style>
  <w:style w:type="paragraph" w:customStyle="1" w:styleId="afffffff8">
    <w:name w:val="Ссылка на официальную публикацию"/>
    <w:basedOn w:val="a0"/>
    <w:next w:val="a0"/>
    <w:uiPriority w:val="99"/>
    <w:rsid w:val="003F504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Cs w:val="24"/>
    </w:rPr>
  </w:style>
  <w:style w:type="character" w:customStyle="1" w:styleId="afffffff9">
    <w:name w:val="Ссылка на утративший силу документ"/>
    <w:uiPriority w:val="99"/>
    <w:rsid w:val="003F5042"/>
    <w:rPr>
      <w:rFonts w:cs="Times New Roman"/>
      <w:b/>
      <w:color w:val="749232"/>
    </w:rPr>
  </w:style>
  <w:style w:type="paragraph" w:customStyle="1" w:styleId="afffffffa">
    <w:name w:val="Текст в таблице"/>
    <w:basedOn w:val="af5"/>
    <w:next w:val="a0"/>
    <w:uiPriority w:val="99"/>
    <w:rsid w:val="003F5042"/>
    <w:pPr>
      <w:ind w:firstLine="500"/>
    </w:pPr>
    <w:rPr>
      <w:rFonts w:eastAsia="Times New Roman"/>
    </w:rPr>
  </w:style>
  <w:style w:type="paragraph" w:customStyle="1" w:styleId="afffffffb">
    <w:name w:val="Текст ЭР (см. также)"/>
    <w:basedOn w:val="a0"/>
    <w:next w:val="a0"/>
    <w:uiPriority w:val="99"/>
    <w:rsid w:val="003F5042"/>
    <w:pPr>
      <w:autoSpaceDE w:val="0"/>
      <w:autoSpaceDN w:val="0"/>
      <w:adjustRightInd w:val="0"/>
      <w:spacing w:before="200"/>
    </w:pPr>
    <w:rPr>
      <w:rFonts w:ascii="Arial" w:eastAsia="Times New Roman" w:hAnsi="Arial" w:cs="Arial"/>
      <w:sz w:val="20"/>
    </w:rPr>
  </w:style>
  <w:style w:type="paragraph" w:customStyle="1" w:styleId="afffffffc">
    <w:name w:val="Технический комментарий"/>
    <w:basedOn w:val="a0"/>
    <w:next w:val="a0"/>
    <w:uiPriority w:val="99"/>
    <w:rsid w:val="003F5042"/>
    <w:pPr>
      <w:autoSpaceDE w:val="0"/>
      <w:autoSpaceDN w:val="0"/>
      <w:adjustRightInd w:val="0"/>
    </w:pPr>
    <w:rPr>
      <w:rFonts w:ascii="Arial" w:eastAsia="Times New Roman" w:hAnsi="Arial" w:cs="Arial"/>
      <w:color w:val="463F31"/>
      <w:szCs w:val="24"/>
      <w:shd w:val="clear" w:color="auto" w:fill="FFFFA6"/>
    </w:rPr>
  </w:style>
  <w:style w:type="character" w:customStyle="1" w:styleId="afffffffd">
    <w:name w:val="Утратил силу"/>
    <w:uiPriority w:val="99"/>
    <w:rsid w:val="003F5042"/>
    <w:rPr>
      <w:rFonts w:cs="Times New Roman"/>
      <w:b/>
      <w:strike/>
      <w:color w:val="666600"/>
    </w:rPr>
  </w:style>
  <w:style w:type="paragraph" w:customStyle="1" w:styleId="afffffffe">
    <w:name w:val="Формула"/>
    <w:basedOn w:val="a0"/>
    <w:next w:val="a0"/>
    <w:uiPriority w:val="99"/>
    <w:rsid w:val="003F5042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Cs w:val="24"/>
      <w:shd w:val="clear" w:color="auto" w:fill="F5F3DA"/>
    </w:rPr>
  </w:style>
  <w:style w:type="paragraph" w:customStyle="1" w:styleId="affffffff">
    <w:name w:val="Центрированный (таблица)"/>
    <w:basedOn w:val="af5"/>
    <w:next w:val="a0"/>
    <w:uiPriority w:val="99"/>
    <w:rsid w:val="003F5042"/>
    <w:pPr>
      <w:jc w:val="center"/>
    </w:pPr>
    <w:rPr>
      <w:rFonts w:eastAsia="Times New Roman"/>
    </w:rPr>
  </w:style>
  <w:style w:type="paragraph" w:customStyle="1" w:styleId="-0">
    <w:name w:val="ЭР-содержание (правое окно)"/>
    <w:basedOn w:val="a0"/>
    <w:next w:val="a0"/>
    <w:uiPriority w:val="99"/>
    <w:rsid w:val="003F5042"/>
    <w:pPr>
      <w:autoSpaceDE w:val="0"/>
      <w:autoSpaceDN w:val="0"/>
      <w:adjustRightInd w:val="0"/>
      <w:spacing w:before="300"/>
    </w:pPr>
    <w:rPr>
      <w:rFonts w:ascii="Arial" w:eastAsia="Times New Roman" w:hAnsi="Arial" w:cs="Arial"/>
      <w:szCs w:val="24"/>
    </w:rPr>
  </w:style>
  <w:style w:type="table" w:customStyle="1" w:styleId="290">
    <w:name w:val="Сетка таблицы29"/>
    <w:basedOn w:val="a2"/>
    <w:next w:val="af2"/>
    <w:uiPriority w:val="59"/>
    <w:rsid w:val="003F504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3">
    <w:name w:val="Нет списка8"/>
    <w:next w:val="a3"/>
    <w:uiPriority w:val="99"/>
    <w:semiHidden/>
    <w:unhideWhenUsed/>
    <w:rsid w:val="00951108"/>
  </w:style>
  <w:style w:type="numbering" w:customStyle="1" w:styleId="117">
    <w:name w:val="Нет списка11"/>
    <w:next w:val="a3"/>
    <w:uiPriority w:val="99"/>
    <w:semiHidden/>
    <w:unhideWhenUsed/>
    <w:rsid w:val="00951108"/>
  </w:style>
  <w:style w:type="table" w:customStyle="1" w:styleId="300">
    <w:name w:val="Сетка таблицы30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"/>
    <w:next w:val="a3"/>
    <w:uiPriority w:val="99"/>
    <w:semiHidden/>
    <w:unhideWhenUsed/>
    <w:rsid w:val="00951108"/>
  </w:style>
  <w:style w:type="table" w:customStyle="1" w:styleId="1160">
    <w:name w:val="Сетка таблицы116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3"/>
    <w:uiPriority w:val="99"/>
    <w:semiHidden/>
    <w:unhideWhenUsed/>
    <w:rsid w:val="00951108"/>
  </w:style>
  <w:style w:type="numbering" w:customStyle="1" w:styleId="122">
    <w:name w:val="Нет списка12"/>
    <w:next w:val="a3"/>
    <w:uiPriority w:val="99"/>
    <w:semiHidden/>
    <w:unhideWhenUsed/>
    <w:rsid w:val="00951108"/>
  </w:style>
  <w:style w:type="table" w:customStyle="1" w:styleId="331">
    <w:name w:val="Сетка таблицы33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"/>
    <w:next w:val="a3"/>
    <w:uiPriority w:val="99"/>
    <w:semiHidden/>
    <w:unhideWhenUsed/>
    <w:rsid w:val="00951108"/>
  </w:style>
  <w:style w:type="table" w:customStyle="1" w:styleId="1170">
    <w:name w:val="Сетка таблицы117"/>
    <w:basedOn w:val="a2"/>
    <w:next w:val="af2"/>
    <w:rsid w:val="00951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1">
    <w:name w:val="Обычный (веб)1"/>
    <w:basedOn w:val="a0"/>
    <w:unhideWhenUsed/>
    <w:rsid w:val="001B5BCD"/>
    <w:pPr>
      <w:widowControl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itle">
    <w:name w:val="Title!Название НПА"/>
    <w:basedOn w:val="a0"/>
    <w:rsid w:val="001B5BCD"/>
    <w:pPr>
      <w:widowControl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ext">
    <w:name w:val="Text"/>
    <w:basedOn w:val="a0"/>
    <w:rsid w:val="001B5BCD"/>
    <w:pPr>
      <w:widowControl/>
      <w:suppressAutoHyphens/>
    </w:pPr>
    <w:rPr>
      <w:rFonts w:ascii="Courier New" w:eastAsia="Times New Roman" w:hAnsi="Courier New" w:cs="Courier New"/>
      <w:kern w:val="1"/>
      <w:sz w:val="20"/>
      <w:lang w:eastAsia="ar-SA"/>
    </w:rPr>
  </w:style>
  <w:style w:type="character" w:customStyle="1" w:styleId="1ff2">
    <w:name w:val="Нижний колонтитул Знак1"/>
    <w:uiPriority w:val="99"/>
    <w:semiHidden/>
    <w:rsid w:val="001B5BCD"/>
    <w:rPr>
      <w:sz w:val="24"/>
      <w:szCs w:val="24"/>
    </w:rPr>
  </w:style>
  <w:style w:type="character" w:customStyle="1" w:styleId="1ff3">
    <w:name w:val="Заголовок №1 + Не полужирный"/>
    <w:rsid w:val="001B5BCD"/>
    <w:rPr>
      <w:b/>
      <w:bCs/>
      <w:sz w:val="27"/>
      <w:szCs w:val="27"/>
      <w:lang w:bidi="ar-SA"/>
    </w:rPr>
  </w:style>
  <w:style w:type="numbering" w:customStyle="1" w:styleId="102">
    <w:name w:val="Нет списка10"/>
    <w:next w:val="a3"/>
    <w:uiPriority w:val="99"/>
    <w:semiHidden/>
    <w:unhideWhenUsed/>
    <w:rsid w:val="00724E92"/>
  </w:style>
  <w:style w:type="paragraph" w:customStyle="1" w:styleId="TableParagraph">
    <w:name w:val="Table Paragraph"/>
    <w:basedOn w:val="a0"/>
    <w:uiPriority w:val="1"/>
    <w:qFormat/>
    <w:rsid w:val="00724E92"/>
    <w:pPr>
      <w:autoSpaceDE w:val="0"/>
      <w:autoSpaceDN w:val="0"/>
      <w:adjustRightInd w:val="0"/>
    </w:pPr>
    <w:rPr>
      <w:rFonts w:eastAsia="Times New Roman"/>
      <w:szCs w:val="24"/>
    </w:rPr>
  </w:style>
  <w:style w:type="numbering" w:customStyle="1" w:styleId="132">
    <w:name w:val="Нет списка13"/>
    <w:next w:val="a3"/>
    <w:semiHidden/>
    <w:rsid w:val="0096176E"/>
  </w:style>
  <w:style w:type="table" w:customStyle="1" w:styleId="340">
    <w:name w:val="Сетка таблицы34"/>
    <w:basedOn w:val="a2"/>
    <w:next w:val="af2"/>
    <w:rsid w:val="0096176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3"/>
    <w:uiPriority w:val="99"/>
    <w:semiHidden/>
    <w:unhideWhenUsed/>
    <w:rsid w:val="00F4141E"/>
  </w:style>
  <w:style w:type="table" w:customStyle="1" w:styleId="350">
    <w:name w:val="Сетка таблицы35"/>
    <w:basedOn w:val="a2"/>
    <w:next w:val="af2"/>
    <w:rsid w:val="00F414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Нет списка15"/>
    <w:next w:val="a3"/>
    <w:uiPriority w:val="99"/>
    <w:semiHidden/>
    <w:unhideWhenUsed/>
    <w:rsid w:val="00F4141E"/>
  </w:style>
  <w:style w:type="table" w:customStyle="1" w:styleId="360">
    <w:name w:val="Сетка таблицы36"/>
    <w:basedOn w:val="a2"/>
    <w:next w:val="af2"/>
    <w:rsid w:val="00F414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5234-88CD-4BC8-84CA-56023F85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37</Pages>
  <Words>6316</Words>
  <Characters>36003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TimePC</cp:lastModifiedBy>
  <cp:revision>14</cp:revision>
  <dcterms:created xsi:type="dcterms:W3CDTF">2024-10-23T05:45:00Z</dcterms:created>
  <dcterms:modified xsi:type="dcterms:W3CDTF">2025-03-11T13:52:00Z</dcterms:modified>
</cp:coreProperties>
</file>