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  <w:r w:rsidRPr="00FD1D81">
        <w:rPr>
          <w:b/>
          <w:szCs w:val="24"/>
          <w:lang w:eastAsia="en-US"/>
        </w:rPr>
        <w:t xml:space="preserve">    </w:t>
      </w: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Pr="00FD1D81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D21DDF" w:rsidRPr="00FD1D81" w:rsidRDefault="00D21DDF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A55F09">
      <w:pPr>
        <w:suppressAutoHyphens/>
        <w:rPr>
          <w:b/>
          <w:szCs w:val="24"/>
          <w:lang w:eastAsia="en-US"/>
        </w:rPr>
      </w:pPr>
    </w:p>
    <w:p w:rsidR="009A1B47" w:rsidRPr="00FD1D81" w:rsidRDefault="009A1B47" w:rsidP="00A55F09">
      <w:pPr>
        <w:suppressAutoHyphens/>
        <w:rPr>
          <w:b/>
          <w:sz w:val="28"/>
          <w:szCs w:val="28"/>
          <w:lang w:eastAsia="en-US"/>
        </w:rPr>
      </w:pPr>
    </w:p>
    <w:p w:rsidR="009A1B47" w:rsidRPr="00FD1D81" w:rsidRDefault="009A1B47" w:rsidP="00A55F09">
      <w:pPr>
        <w:suppressAutoHyphens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ИНФОРМАЦИОННЫЙ БЮЛЛЕТЕНЬ 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АДМИНИСТРАЦИИ </w:t>
      </w:r>
      <w:proofErr w:type="gramStart"/>
      <w:r w:rsidRPr="00FD1D81">
        <w:rPr>
          <w:b/>
          <w:sz w:val="28"/>
          <w:szCs w:val="28"/>
          <w:lang w:eastAsia="en-US"/>
        </w:rPr>
        <w:t>НИКОЛАЕВСКОГО</w:t>
      </w:r>
      <w:proofErr w:type="gramEnd"/>
      <w:r w:rsidRPr="00FD1D81">
        <w:rPr>
          <w:b/>
          <w:sz w:val="28"/>
          <w:szCs w:val="28"/>
          <w:lang w:eastAsia="en-US"/>
        </w:rPr>
        <w:t xml:space="preserve"> 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>СЕЛЬСКОГО ПОСЕЛЕНИЯ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ЩЕРБИНОВСКОГО РАЙОНА </w:t>
      </w:r>
    </w:p>
    <w:p w:rsidR="00DE6013" w:rsidRPr="00EF76FE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EF76FE">
        <w:rPr>
          <w:b/>
          <w:sz w:val="28"/>
          <w:szCs w:val="28"/>
          <w:lang w:eastAsia="en-US"/>
        </w:rPr>
        <w:t xml:space="preserve">№ </w:t>
      </w:r>
      <w:r w:rsidR="007F2952">
        <w:rPr>
          <w:b/>
          <w:sz w:val="28"/>
          <w:szCs w:val="28"/>
          <w:lang w:eastAsia="en-US"/>
        </w:rPr>
        <w:t>15</w:t>
      </w:r>
      <w:r w:rsidR="00143E62" w:rsidRPr="00EF76FE">
        <w:rPr>
          <w:b/>
          <w:sz w:val="28"/>
          <w:szCs w:val="28"/>
          <w:lang w:eastAsia="en-US"/>
        </w:rPr>
        <w:t xml:space="preserve"> (</w:t>
      </w:r>
      <w:r w:rsidR="007F2952">
        <w:rPr>
          <w:b/>
          <w:sz w:val="28"/>
          <w:szCs w:val="28"/>
          <w:lang w:eastAsia="en-US"/>
        </w:rPr>
        <w:t>459</w:t>
      </w:r>
      <w:r w:rsidRPr="00EF76FE">
        <w:rPr>
          <w:b/>
          <w:sz w:val="28"/>
          <w:szCs w:val="28"/>
          <w:lang w:eastAsia="en-US"/>
        </w:rPr>
        <w:t>)</w:t>
      </w:r>
    </w:p>
    <w:p w:rsidR="00F3084A" w:rsidRPr="00FD1D81" w:rsidRDefault="00367E3B" w:rsidP="002C1FF1">
      <w:pPr>
        <w:suppressAutoHyphens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ЧАСТЬ 2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P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6862A9" w:rsidRPr="00FD1D81" w:rsidRDefault="006862A9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E77840" w:rsidRPr="00FD1D81" w:rsidRDefault="00E77840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6862A9" w:rsidRPr="00FD1D81" w:rsidRDefault="006862A9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 село Николаевка</w:t>
      </w:r>
    </w:p>
    <w:p w:rsidR="00DE6013" w:rsidRPr="00EF76FE" w:rsidRDefault="007F2952" w:rsidP="00620E7A">
      <w:pPr>
        <w:shd w:val="clear" w:color="auto" w:fill="FFFFFF"/>
        <w:tabs>
          <w:tab w:val="left" w:pos="2280"/>
        </w:tabs>
        <w:suppressAutoHyphens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20</w:t>
      </w:r>
      <w:r w:rsidR="008C34DF" w:rsidRPr="00EF76FE">
        <w:rPr>
          <w:b/>
          <w:sz w:val="28"/>
          <w:szCs w:val="28"/>
          <w:lang w:eastAsia="en-US"/>
        </w:rPr>
        <w:t xml:space="preserve"> ноября</w:t>
      </w:r>
      <w:r w:rsidR="00143E62" w:rsidRPr="00EF76FE">
        <w:rPr>
          <w:b/>
          <w:sz w:val="28"/>
          <w:szCs w:val="28"/>
          <w:lang w:eastAsia="en-US"/>
        </w:rPr>
        <w:t xml:space="preserve"> 202</w:t>
      </w:r>
      <w:r w:rsidR="008D0B54" w:rsidRPr="00EF76FE">
        <w:rPr>
          <w:b/>
          <w:sz w:val="28"/>
          <w:szCs w:val="28"/>
          <w:lang w:eastAsia="en-US"/>
        </w:rPr>
        <w:t>4</w:t>
      </w:r>
      <w:r w:rsidR="00DE6013" w:rsidRPr="00EF76FE">
        <w:rPr>
          <w:b/>
          <w:sz w:val="28"/>
          <w:szCs w:val="28"/>
          <w:lang w:eastAsia="en-US"/>
        </w:rPr>
        <w:t xml:space="preserve"> года</w:t>
      </w:r>
    </w:p>
    <w:p w:rsidR="0017006F" w:rsidRPr="00FD1D81" w:rsidRDefault="0017006F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lastRenderedPageBreak/>
        <w:t>СОДЕРЖАНИЕ</w:t>
      </w:r>
    </w:p>
    <w:p w:rsidR="00DE6013" w:rsidRPr="00FD1D81" w:rsidRDefault="00DE6013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</w:p>
    <w:tbl>
      <w:tblPr>
        <w:tblW w:w="970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52"/>
        <w:gridCol w:w="8426"/>
        <w:gridCol w:w="727"/>
      </w:tblGrid>
      <w:tr w:rsidR="00F65CD6" w:rsidRPr="00FD1D81" w:rsidTr="005F728C">
        <w:trPr>
          <w:trHeight w:val="1304"/>
        </w:trPr>
        <w:tc>
          <w:tcPr>
            <w:tcW w:w="552" w:type="dxa"/>
          </w:tcPr>
          <w:p w:rsidR="00F65CD6" w:rsidRPr="00FD1D81" w:rsidRDefault="0086163D" w:rsidP="000055E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FD1D81">
              <w:rPr>
                <w:bCs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426" w:type="dxa"/>
          </w:tcPr>
          <w:p w:rsidR="00F65CD6" w:rsidRPr="00367E3B" w:rsidRDefault="00367E3B" w:rsidP="008859B2">
            <w:pPr>
              <w:jc w:val="both"/>
              <w:rPr>
                <w:sz w:val="28"/>
                <w:szCs w:val="28"/>
              </w:rPr>
            </w:pPr>
            <w:proofErr w:type="gramStart"/>
            <w:r w:rsidRPr="00367E3B">
              <w:rPr>
                <w:sz w:val="28"/>
                <w:szCs w:val="28"/>
              </w:rPr>
              <w:t xml:space="preserve">Постановление администрации Николаевского сельского поселения </w:t>
            </w:r>
            <w:proofErr w:type="spellStart"/>
            <w:r w:rsidRPr="00367E3B">
              <w:rPr>
                <w:sz w:val="28"/>
                <w:szCs w:val="28"/>
              </w:rPr>
              <w:t>Щербиновского</w:t>
            </w:r>
            <w:proofErr w:type="spellEnd"/>
            <w:r w:rsidRPr="00367E3B">
              <w:rPr>
                <w:sz w:val="28"/>
                <w:szCs w:val="28"/>
              </w:rPr>
              <w:t xml:space="preserve"> района от 20 сентября 2024 года № 3</w:t>
            </w:r>
            <w:r w:rsidR="008859B2">
              <w:rPr>
                <w:sz w:val="28"/>
                <w:szCs w:val="28"/>
              </w:rPr>
              <w:t>4 «</w:t>
            </w:r>
            <w:r w:rsidR="008859B2" w:rsidRPr="008859B2">
              <w:rPr>
                <w:sz w:val="28"/>
                <w:szCs w:val="28"/>
              </w:rPr>
              <w:t xml:space="preserve">О внесении изменений в постановление администрации Николаевского сельского поселения </w:t>
            </w:r>
            <w:proofErr w:type="spellStart"/>
            <w:r w:rsidR="008859B2" w:rsidRPr="008859B2">
              <w:rPr>
                <w:sz w:val="28"/>
                <w:szCs w:val="28"/>
              </w:rPr>
              <w:t>Щербиновского</w:t>
            </w:r>
            <w:proofErr w:type="spellEnd"/>
            <w:r w:rsidR="008859B2" w:rsidRPr="008859B2">
              <w:rPr>
                <w:sz w:val="28"/>
                <w:szCs w:val="28"/>
              </w:rPr>
              <w:t xml:space="preserve"> района от 28 октября 2021 года № 59 «Об утверждении муниципальной программы Николаевского сельского поселения </w:t>
            </w:r>
            <w:proofErr w:type="spellStart"/>
            <w:r w:rsidR="008859B2" w:rsidRPr="008859B2">
              <w:rPr>
                <w:sz w:val="28"/>
                <w:szCs w:val="28"/>
              </w:rPr>
              <w:t>Щербиновского</w:t>
            </w:r>
            <w:proofErr w:type="spellEnd"/>
            <w:r w:rsidR="008859B2" w:rsidRPr="008859B2">
              <w:rPr>
                <w:sz w:val="28"/>
                <w:szCs w:val="28"/>
              </w:rPr>
              <w:t xml:space="preserve"> района «Развитие субъектов малого и среднего предпринимательства в Николаевском сельском поселением </w:t>
            </w:r>
            <w:proofErr w:type="spellStart"/>
            <w:r w:rsidR="008859B2" w:rsidRPr="008859B2">
              <w:rPr>
                <w:sz w:val="28"/>
                <w:szCs w:val="28"/>
              </w:rPr>
              <w:t>Щербиновского</w:t>
            </w:r>
            <w:proofErr w:type="spellEnd"/>
            <w:r w:rsidR="008859B2" w:rsidRPr="008859B2">
              <w:rPr>
                <w:sz w:val="28"/>
                <w:szCs w:val="28"/>
              </w:rPr>
              <w:t xml:space="preserve"> района»</w:t>
            </w:r>
            <w:proofErr w:type="gramEnd"/>
          </w:p>
        </w:tc>
        <w:tc>
          <w:tcPr>
            <w:tcW w:w="727" w:type="dxa"/>
          </w:tcPr>
          <w:p w:rsidR="00F65CD6" w:rsidRPr="00FD1D81" w:rsidRDefault="006F3544" w:rsidP="000055E5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9045D0" w:rsidRPr="00FD1D81" w:rsidTr="009045D0">
        <w:trPr>
          <w:trHeight w:val="780"/>
        </w:trPr>
        <w:tc>
          <w:tcPr>
            <w:tcW w:w="552" w:type="dxa"/>
          </w:tcPr>
          <w:p w:rsidR="009045D0" w:rsidRPr="00FD1D81" w:rsidRDefault="009045D0" w:rsidP="000055E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FD1D81">
              <w:rPr>
                <w:bCs/>
                <w:kern w:val="2"/>
                <w:sz w:val="28"/>
                <w:szCs w:val="28"/>
                <w:lang w:eastAsia="ar-SA"/>
              </w:rPr>
              <w:t>2</w:t>
            </w:r>
          </w:p>
          <w:p w:rsidR="009045D0" w:rsidRPr="00FD1D81" w:rsidRDefault="009045D0" w:rsidP="000055E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426" w:type="dxa"/>
          </w:tcPr>
          <w:p w:rsidR="009045D0" w:rsidRPr="00367E3B" w:rsidRDefault="00367E3B" w:rsidP="00C67869">
            <w:pPr>
              <w:jc w:val="both"/>
              <w:rPr>
                <w:sz w:val="28"/>
                <w:szCs w:val="28"/>
              </w:rPr>
            </w:pPr>
            <w:r w:rsidRPr="00367E3B">
              <w:rPr>
                <w:sz w:val="28"/>
                <w:szCs w:val="28"/>
              </w:rPr>
              <w:t xml:space="preserve">Постановление администрации Николаевского сельского поселения </w:t>
            </w:r>
            <w:proofErr w:type="spellStart"/>
            <w:r w:rsidRPr="00367E3B">
              <w:rPr>
                <w:sz w:val="28"/>
                <w:szCs w:val="28"/>
              </w:rPr>
              <w:t>Щербиновского</w:t>
            </w:r>
            <w:proofErr w:type="spellEnd"/>
            <w:r w:rsidRPr="00367E3B">
              <w:rPr>
                <w:sz w:val="28"/>
                <w:szCs w:val="28"/>
              </w:rPr>
              <w:t xml:space="preserve"> района от 20 сентября 2024 года № 3</w:t>
            </w:r>
            <w:r w:rsidR="00C67869">
              <w:rPr>
                <w:sz w:val="28"/>
                <w:szCs w:val="28"/>
              </w:rPr>
              <w:t>5 «</w:t>
            </w:r>
            <w:r w:rsidR="00C67869" w:rsidRPr="00C67869">
              <w:rPr>
                <w:sz w:val="28"/>
                <w:szCs w:val="28"/>
              </w:rPr>
              <w:t xml:space="preserve">О внесении изменений в постановление администрации Николаевского сельского поселения </w:t>
            </w:r>
            <w:proofErr w:type="spellStart"/>
            <w:r w:rsidR="00C67869" w:rsidRPr="00C67869">
              <w:rPr>
                <w:sz w:val="28"/>
                <w:szCs w:val="28"/>
              </w:rPr>
              <w:t>Щербиновского</w:t>
            </w:r>
            <w:proofErr w:type="spellEnd"/>
            <w:r w:rsidR="00C67869" w:rsidRPr="00C67869">
              <w:rPr>
                <w:sz w:val="28"/>
                <w:szCs w:val="28"/>
              </w:rPr>
              <w:t xml:space="preserve"> района от 28 октября 2021 года № 57 «Об утверждении муниципальной программы Николаевского сельского поселения </w:t>
            </w:r>
            <w:proofErr w:type="spellStart"/>
            <w:r w:rsidR="00C67869" w:rsidRPr="00C67869">
              <w:rPr>
                <w:sz w:val="28"/>
                <w:szCs w:val="28"/>
              </w:rPr>
              <w:t>Щербиновского</w:t>
            </w:r>
            <w:proofErr w:type="spellEnd"/>
            <w:r w:rsidR="00C67869" w:rsidRPr="00C67869">
              <w:rPr>
                <w:sz w:val="28"/>
                <w:szCs w:val="28"/>
              </w:rPr>
              <w:t xml:space="preserve"> района «Молодежь Николаевского сельского поселения  </w:t>
            </w:r>
            <w:proofErr w:type="spellStart"/>
            <w:r w:rsidR="00C67869" w:rsidRPr="00C67869">
              <w:rPr>
                <w:sz w:val="28"/>
                <w:szCs w:val="28"/>
              </w:rPr>
              <w:t>Щербиновского</w:t>
            </w:r>
            <w:proofErr w:type="spellEnd"/>
            <w:r w:rsidR="00C67869" w:rsidRPr="00C67869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727" w:type="dxa"/>
          </w:tcPr>
          <w:p w:rsidR="009045D0" w:rsidRPr="00FD1D81" w:rsidRDefault="007D42D2" w:rsidP="008C34DF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9F6EBB" w:rsidRPr="00FD1D81" w:rsidTr="009045D0">
        <w:trPr>
          <w:trHeight w:val="780"/>
        </w:trPr>
        <w:tc>
          <w:tcPr>
            <w:tcW w:w="552" w:type="dxa"/>
          </w:tcPr>
          <w:p w:rsidR="009F6EBB" w:rsidRPr="00FD1D81" w:rsidRDefault="009F6EBB" w:rsidP="000055E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426" w:type="dxa"/>
          </w:tcPr>
          <w:p w:rsidR="009F6EBB" w:rsidRDefault="00367E3B" w:rsidP="00C67869">
            <w:pPr>
              <w:jc w:val="both"/>
              <w:rPr>
                <w:sz w:val="28"/>
                <w:szCs w:val="28"/>
              </w:rPr>
            </w:pPr>
            <w:r w:rsidRPr="00367E3B">
              <w:rPr>
                <w:sz w:val="28"/>
                <w:szCs w:val="28"/>
              </w:rPr>
              <w:t xml:space="preserve">Постановление администрации Николаевского сельского поселения </w:t>
            </w:r>
            <w:proofErr w:type="spellStart"/>
            <w:r w:rsidRPr="00367E3B">
              <w:rPr>
                <w:sz w:val="28"/>
                <w:szCs w:val="28"/>
              </w:rPr>
              <w:t>Щербиновского</w:t>
            </w:r>
            <w:proofErr w:type="spellEnd"/>
            <w:r w:rsidRPr="00367E3B">
              <w:rPr>
                <w:sz w:val="28"/>
                <w:szCs w:val="28"/>
              </w:rPr>
              <w:t xml:space="preserve"> района от 20 сентября 2024 года № 3</w:t>
            </w:r>
            <w:r w:rsidR="00C67869">
              <w:rPr>
                <w:sz w:val="28"/>
                <w:szCs w:val="28"/>
              </w:rPr>
              <w:t>6 «</w:t>
            </w:r>
            <w:r w:rsidR="00C67869" w:rsidRPr="00C67869">
              <w:rPr>
                <w:sz w:val="28"/>
                <w:szCs w:val="28"/>
              </w:rPr>
              <w:t xml:space="preserve">О внесении изменений в постановление администрации Николаевского сельского поселения </w:t>
            </w:r>
            <w:proofErr w:type="spellStart"/>
            <w:r w:rsidR="00C67869" w:rsidRPr="00C67869">
              <w:rPr>
                <w:sz w:val="28"/>
                <w:szCs w:val="28"/>
              </w:rPr>
              <w:t>Щербиновского</w:t>
            </w:r>
            <w:proofErr w:type="spellEnd"/>
            <w:r w:rsidR="00C67869" w:rsidRPr="00C67869">
              <w:rPr>
                <w:sz w:val="28"/>
                <w:szCs w:val="28"/>
              </w:rPr>
              <w:t xml:space="preserve"> района от 28 октября 2021 года № 55 «Об утверждении муниципальной программы Николаевского сельского поселения </w:t>
            </w:r>
            <w:proofErr w:type="spellStart"/>
            <w:r w:rsidR="00C67869" w:rsidRPr="00C67869">
              <w:rPr>
                <w:sz w:val="28"/>
                <w:szCs w:val="28"/>
              </w:rPr>
              <w:t>Щербиновского</w:t>
            </w:r>
            <w:proofErr w:type="spellEnd"/>
            <w:r w:rsidR="00C67869" w:rsidRPr="00C67869">
              <w:rPr>
                <w:sz w:val="28"/>
                <w:szCs w:val="28"/>
              </w:rPr>
              <w:t xml:space="preserve"> района «Противодействие коррупции на территории Николаевского сельского поселения </w:t>
            </w:r>
            <w:proofErr w:type="spellStart"/>
            <w:r w:rsidR="00C67869" w:rsidRPr="00C67869">
              <w:rPr>
                <w:sz w:val="28"/>
                <w:szCs w:val="28"/>
              </w:rPr>
              <w:t>Щербиновского</w:t>
            </w:r>
            <w:proofErr w:type="spellEnd"/>
            <w:r w:rsidR="00C67869" w:rsidRPr="00C67869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727" w:type="dxa"/>
          </w:tcPr>
          <w:p w:rsidR="009F6EBB" w:rsidRDefault="007D42D2" w:rsidP="008C34DF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AB6D96" w:rsidRPr="00FD1D81" w:rsidTr="009045D0">
        <w:trPr>
          <w:trHeight w:val="780"/>
        </w:trPr>
        <w:tc>
          <w:tcPr>
            <w:tcW w:w="552" w:type="dxa"/>
          </w:tcPr>
          <w:p w:rsidR="00AB6D96" w:rsidRDefault="00AB6D96" w:rsidP="000055E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426" w:type="dxa"/>
          </w:tcPr>
          <w:p w:rsidR="00895079" w:rsidRPr="00895079" w:rsidRDefault="00367E3B" w:rsidP="00895079">
            <w:pPr>
              <w:jc w:val="both"/>
              <w:rPr>
                <w:sz w:val="28"/>
                <w:szCs w:val="28"/>
              </w:rPr>
            </w:pPr>
            <w:r w:rsidRPr="00367E3B">
              <w:rPr>
                <w:sz w:val="28"/>
                <w:szCs w:val="28"/>
              </w:rPr>
              <w:t xml:space="preserve">Постановление администрации Николаевского сельского поселения </w:t>
            </w:r>
            <w:proofErr w:type="spellStart"/>
            <w:r w:rsidRPr="00367E3B">
              <w:rPr>
                <w:sz w:val="28"/>
                <w:szCs w:val="28"/>
              </w:rPr>
              <w:t>Щербиновского</w:t>
            </w:r>
            <w:proofErr w:type="spellEnd"/>
            <w:r w:rsidRPr="00367E3B">
              <w:rPr>
                <w:sz w:val="28"/>
                <w:szCs w:val="28"/>
              </w:rPr>
              <w:t xml:space="preserve"> райо</w:t>
            </w:r>
            <w:r w:rsidR="00895079">
              <w:rPr>
                <w:sz w:val="28"/>
                <w:szCs w:val="28"/>
              </w:rPr>
              <w:t>на от 20 сентября 2024 года № 37 «</w:t>
            </w:r>
            <w:r w:rsidR="00895079" w:rsidRPr="00895079">
              <w:rPr>
                <w:sz w:val="28"/>
                <w:szCs w:val="28"/>
              </w:rPr>
              <w:t>О внесении изменений в постановление администрации</w:t>
            </w:r>
            <w:r w:rsidR="00895079">
              <w:rPr>
                <w:sz w:val="28"/>
                <w:szCs w:val="28"/>
              </w:rPr>
              <w:t xml:space="preserve"> </w:t>
            </w:r>
            <w:r w:rsidR="00895079" w:rsidRPr="00895079">
              <w:rPr>
                <w:sz w:val="28"/>
                <w:szCs w:val="28"/>
              </w:rPr>
              <w:t xml:space="preserve">Николаевского сельского поселения </w:t>
            </w:r>
            <w:proofErr w:type="spellStart"/>
            <w:r w:rsidR="00895079" w:rsidRPr="00895079">
              <w:rPr>
                <w:sz w:val="28"/>
                <w:szCs w:val="28"/>
              </w:rPr>
              <w:t>Щербиновского</w:t>
            </w:r>
            <w:proofErr w:type="spellEnd"/>
            <w:r w:rsidR="00895079">
              <w:rPr>
                <w:sz w:val="28"/>
                <w:szCs w:val="28"/>
              </w:rPr>
              <w:t xml:space="preserve"> </w:t>
            </w:r>
            <w:r w:rsidR="00895079" w:rsidRPr="00895079">
              <w:rPr>
                <w:sz w:val="28"/>
                <w:szCs w:val="28"/>
              </w:rPr>
              <w:t>района от 28 октября 2021 года № 62 «Об утверждении</w:t>
            </w:r>
            <w:r w:rsidR="00895079">
              <w:rPr>
                <w:sz w:val="28"/>
                <w:szCs w:val="28"/>
              </w:rPr>
              <w:t xml:space="preserve"> </w:t>
            </w:r>
            <w:r w:rsidR="00895079" w:rsidRPr="00895079">
              <w:rPr>
                <w:sz w:val="28"/>
                <w:szCs w:val="28"/>
              </w:rPr>
              <w:t>муниципальной программы Николаевского</w:t>
            </w:r>
          </w:p>
          <w:p w:rsidR="00AB6D96" w:rsidRPr="009F6EBB" w:rsidRDefault="00895079" w:rsidP="00895079">
            <w:pPr>
              <w:jc w:val="both"/>
              <w:rPr>
                <w:sz w:val="28"/>
                <w:szCs w:val="28"/>
              </w:rPr>
            </w:pPr>
            <w:r w:rsidRPr="00895079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Pr="00895079">
              <w:rPr>
                <w:sz w:val="28"/>
                <w:szCs w:val="28"/>
              </w:rPr>
              <w:t>Щербиновского</w:t>
            </w:r>
            <w:proofErr w:type="spellEnd"/>
            <w:r w:rsidRPr="00895079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</w:t>
            </w:r>
            <w:r w:rsidRPr="00895079">
              <w:rPr>
                <w:sz w:val="28"/>
                <w:szCs w:val="28"/>
              </w:rPr>
              <w:t xml:space="preserve"> </w:t>
            </w:r>
            <w:r w:rsidRPr="00895079">
              <w:rPr>
                <w:sz w:val="28"/>
                <w:szCs w:val="28"/>
              </w:rPr>
              <w:t>«Развитие дорожного хозяйства в Николаевском сельском</w:t>
            </w:r>
            <w:r>
              <w:rPr>
                <w:sz w:val="28"/>
                <w:szCs w:val="28"/>
              </w:rPr>
              <w:t xml:space="preserve"> </w:t>
            </w:r>
            <w:r w:rsidRPr="00895079">
              <w:rPr>
                <w:sz w:val="28"/>
                <w:szCs w:val="28"/>
              </w:rPr>
              <w:t xml:space="preserve">поселении </w:t>
            </w:r>
            <w:proofErr w:type="spellStart"/>
            <w:r w:rsidRPr="00895079">
              <w:rPr>
                <w:sz w:val="28"/>
                <w:szCs w:val="28"/>
              </w:rPr>
              <w:t>Щербиновского</w:t>
            </w:r>
            <w:proofErr w:type="spellEnd"/>
            <w:r w:rsidRPr="00895079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727" w:type="dxa"/>
          </w:tcPr>
          <w:p w:rsidR="00AB6D96" w:rsidRDefault="006F3544" w:rsidP="008C34DF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</w:tr>
      <w:tr w:rsidR="00AB6D96" w:rsidRPr="00FD1D81" w:rsidTr="009045D0">
        <w:trPr>
          <w:trHeight w:val="780"/>
        </w:trPr>
        <w:tc>
          <w:tcPr>
            <w:tcW w:w="552" w:type="dxa"/>
          </w:tcPr>
          <w:p w:rsidR="00AB6D96" w:rsidRDefault="007D42D2" w:rsidP="000055E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426" w:type="dxa"/>
          </w:tcPr>
          <w:p w:rsidR="00AB6D96" w:rsidRDefault="00367E3B" w:rsidP="00217A61">
            <w:pPr>
              <w:jc w:val="both"/>
              <w:rPr>
                <w:sz w:val="28"/>
                <w:szCs w:val="28"/>
              </w:rPr>
            </w:pPr>
            <w:r w:rsidRPr="00367E3B">
              <w:rPr>
                <w:sz w:val="28"/>
                <w:szCs w:val="28"/>
              </w:rPr>
              <w:t xml:space="preserve">Постановление администрации Николаевского сельского поселения </w:t>
            </w:r>
            <w:proofErr w:type="spellStart"/>
            <w:r w:rsidRPr="00367E3B">
              <w:rPr>
                <w:sz w:val="28"/>
                <w:szCs w:val="28"/>
              </w:rPr>
              <w:t>Щербиновского</w:t>
            </w:r>
            <w:proofErr w:type="spellEnd"/>
            <w:r w:rsidRPr="00367E3B">
              <w:rPr>
                <w:sz w:val="28"/>
                <w:szCs w:val="28"/>
              </w:rPr>
              <w:t xml:space="preserve"> райо</w:t>
            </w:r>
            <w:r w:rsidR="00217A61">
              <w:rPr>
                <w:sz w:val="28"/>
                <w:szCs w:val="28"/>
              </w:rPr>
              <w:t>на от 20 сентября 2024 года № 38 «</w:t>
            </w:r>
            <w:r w:rsidR="00217A61" w:rsidRPr="00217A61">
              <w:rPr>
                <w:sz w:val="28"/>
                <w:szCs w:val="28"/>
              </w:rPr>
              <w:t xml:space="preserve">О внесении изменений в постановление администрации Николаевского сельского поселения </w:t>
            </w:r>
            <w:proofErr w:type="spellStart"/>
            <w:r w:rsidR="00217A61" w:rsidRPr="00217A61">
              <w:rPr>
                <w:sz w:val="28"/>
                <w:szCs w:val="28"/>
              </w:rPr>
              <w:t>Щербиновского</w:t>
            </w:r>
            <w:proofErr w:type="spellEnd"/>
            <w:r w:rsidR="00217A61" w:rsidRPr="00217A61">
              <w:rPr>
                <w:sz w:val="28"/>
                <w:szCs w:val="28"/>
              </w:rPr>
              <w:t xml:space="preserve"> района от 28 октября </w:t>
            </w:r>
            <w:r w:rsidR="00217A61">
              <w:rPr>
                <w:sz w:val="28"/>
                <w:szCs w:val="28"/>
              </w:rPr>
              <w:t xml:space="preserve">2021 года № 64 «Об утверждении </w:t>
            </w:r>
            <w:r w:rsidR="00217A61" w:rsidRPr="00217A61">
              <w:rPr>
                <w:sz w:val="28"/>
                <w:szCs w:val="28"/>
              </w:rPr>
              <w:t xml:space="preserve">муниципальной программы Николаевского сельского поселения </w:t>
            </w:r>
            <w:proofErr w:type="spellStart"/>
            <w:r w:rsidR="00217A61" w:rsidRPr="00217A61">
              <w:rPr>
                <w:sz w:val="28"/>
                <w:szCs w:val="28"/>
              </w:rPr>
              <w:t>Щербиновского</w:t>
            </w:r>
            <w:proofErr w:type="spellEnd"/>
            <w:r w:rsidR="00217A61" w:rsidRPr="00217A61">
              <w:rPr>
                <w:sz w:val="28"/>
                <w:szCs w:val="28"/>
              </w:rPr>
              <w:t xml:space="preserve"> района «Обеспечение безопасности населения на территории Николаевского сельского поселения </w:t>
            </w:r>
            <w:proofErr w:type="spellStart"/>
            <w:r w:rsidR="00217A61" w:rsidRPr="00217A61">
              <w:rPr>
                <w:sz w:val="28"/>
                <w:szCs w:val="28"/>
              </w:rPr>
              <w:t>Щербиновского</w:t>
            </w:r>
            <w:proofErr w:type="spellEnd"/>
            <w:r w:rsidR="00217A61" w:rsidRPr="00217A61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727" w:type="dxa"/>
          </w:tcPr>
          <w:p w:rsidR="00AB6D96" w:rsidRDefault="007D42D2" w:rsidP="008C34DF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</w:tr>
      <w:tr w:rsidR="00AB6D96" w:rsidRPr="00FD1D81" w:rsidTr="009045D0">
        <w:trPr>
          <w:trHeight w:val="780"/>
        </w:trPr>
        <w:tc>
          <w:tcPr>
            <w:tcW w:w="552" w:type="dxa"/>
          </w:tcPr>
          <w:p w:rsidR="00AB6D96" w:rsidRDefault="007D42D2" w:rsidP="000055E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lastRenderedPageBreak/>
              <w:t>5</w:t>
            </w:r>
          </w:p>
        </w:tc>
        <w:tc>
          <w:tcPr>
            <w:tcW w:w="8426" w:type="dxa"/>
          </w:tcPr>
          <w:p w:rsidR="00AB6D96" w:rsidRPr="00AB6D96" w:rsidRDefault="00AB6D96" w:rsidP="00FB3AAB">
            <w:pPr>
              <w:jc w:val="both"/>
              <w:rPr>
                <w:sz w:val="28"/>
                <w:szCs w:val="28"/>
              </w:rPr>
            </w:pPr>
            <w:proofErr w:type="gramStart"/>
            <w:r w:rsidRPr="00AB6D96">
              <w:rPr>
                <w:sz w:val="28"/>
                <w:szCs w:val="28"/>
              </w:rPr>
              <w:t xml:space="preserve">Постановление администрации Николаевского сельского поселения </w:t>
            </w:r>
            <w:proofErr w:type="spellStart"/>
            <w:r w:rsidRPr="00AB6D96">
              <w:rPr>
                <w:sz w:val="28"/>
                <w:szCs w:val="28"/>
              </w:rPr>
              <w:t>Щербиновского</w:t>
            </w:r>
            <w:proofErr w:type="spellEnd"/>
            <w:r w:rsidRPr="00AB6D96">
              <w:rPr>
                <w:sz w:val="28"/>
                <w:szCs w:val="28"/>
              </w:rPr>
              <w:t xml:space="preserve"> района от 20 сентября 2024 года № 3</w:t>
            </w:r>
            <w:r w:rsidR="00217A61">
              <w:rPr>
                <w:sz w:val="28"/>
                <w:szCs w:val="28"/>
              </w:rPr>
              <w:t xml:space="preserve">9 </w:t>
            </w:r>
            <w:r w:rsidR="00FB3AAB">
              <w:rPr>
                <w:sz w:val="28"/>
                <w:szCs w:val="28"/>
              </w:rPr>
              <w:t>«</w:t>
            </w:r>
            <w:r w:rsidR="00FB3AAB" w:rsidRPr="00FB3AAB">
              <w:rPr>
                <w:sz w:val="28"/>
                <w:szCs w:val="28"/>
              </w:rPr>
              <w:t xml:space="preserve">О внесении изменений в постановление администрации Николаевского сельского поселения </w:t>
            </w:r>
            <w:proofErr w:type="spellStart"/>
            <w:r w:rsidR="00FB3AAB" w:rsidRPr="00FB3AAB">
              <w:rPr>
                <w:sz w:val="28"/>
                <w:szCs w:val="28"/>
              </w:rPr>
              <w:t>Щербиновского</w:t>
            </w:r>
            <w:proofErr w:type="spellEnd"/>
            <w:r w:rsidR="00FB3AAB" w:rsidRPr="00FB3AAB">
              <w:rPr>
                <w:sz w:val="28"/>
                <w:szCs w:val="28"/>
              </w:rPr>
              <w:t xml:space="preserve"> района от 28 октября 2021 года № 63 «Об утверждении муниципальной программы Николаевского сельского поселения </w:t>
            </w:r>
            <w:proofErr w:type="spellStart"/>
            <w:r w:rsidR="00FB3AAB" w:rsidRPr="00FB3AAB">
              <w:rPr>
                <w:sz w:val="28"/>
                <w:szCs w:val="28"/>
              </w:rPr>
              <w:t>Щербиновского</w:t>
            </w:r>
            <w:proofErr w:type="spellEnd"/>
            <w:r w:rsidR="00FB3AAB" w:rsidRPr="00FB3AAB">
              <w:rPr>
                <w:sz w:val="28"/>
                <w:szCs w:val="28"/>
              </w:rPr>
              <w:t xml:space="preserve"> района «Комплексное развитие жилищно-коммунального хозяйства, энергосбережение и повышение энергетической эффективности Николаевского сельского поселения </w:t>
            </w:r>
            <w:proofErr w:type="spellStart"/>
            <w:r w:rsidR="00FB3AAB" w:rsidRPr="00FB3AAB">
              <w:rPr>
                <w:sz w:val="28"/>
                <w:szCs w:val="28"/>
              </w:rPr>
              <w:t>Щербиновского</w:t>
            </w:r>
            <w:proofErr w:type="spellEnd"/>
            <w:r w:rsidR="00FB3AAB" w:rsidRPr="00FB3AAB">
              <w:rPr>
                <w:sz w:val="28"/>
                <w:szCs w:val="28"/>
              </w:rPr>
              <w:t xml:space="preserve"> района»</w:t>
            </w:r>
            <w:r w:rsidR="00FB3AAB" w:rsidRPr="00AB6D96">
              <w:rPr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727" w:type="dxa"/>
          </w:tcPr>
          <w:p w:rsidR="00AB6D96" w:rsidRDefault="007D42D2" w:rsidP="008C34DF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</w:tr>
      <w:tr w:rsidR="00FB3AAB" w:rsidRPr="00FD1D81" w:rsidTr="009045D0">
        <w:trPr>
          <w:trHeight w:val="780"/>
        </w:trPr>
        <w:tc>
          <w:tcPr>
            <w:tcW w:w="552" w:type="dxa"/>
          </w:tcPr>
          <w:p w:rsidR="00FB3AAB" w:rsidRDefault="007D42D2" w:rsidP="000055E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426" w:type="dxa"/>
          </w:tcPr>
          <w:p w:rsidR="00FB3AAB" w:rsidRPr="00AB6D96" w:rsidRDefault="00FB3AAB" w:rsidP="00FB3AAB">
            <w:pPr>
              <w:jc w:val="both"/>
              <w:rPr>
                <w:sz w:val="28"/>
                <w:szCs w:val="28"/>
              </w:rPr>
            </w:pPr>
            <w:r w:rsidRPr="00FB3AAB">
              <w:rPr>
                <w:sz w:val="28"/>
                <w:szCs w:val="28"/>
              </w:rPr>
              <w:t xml:space="preserve">Постановление администрации Николаевского сельского поселения </w:t>
            </w:r>
            <w:proofErr w:type="spellStart"/>
            <w:r w:rsidRPr="00FB3AAB">
              <w:rPr>
                <w:sz w:val="28"/>
                <w:szCs w:val="28"/>
              </w:rPr>
              <w:t>Щербиновского</w:t>
            </w:r>
            <w:proofErr w:type="spellEnd"/>
            <w:r w:rsidRPr="00FB3AAB">
              <w:rPr>
                <w:sz w:val="28"/>
                <w:szCs w:val="28"/>
              </w:rPr>
              <w:t xml:space="preserve"> рай</w:t>
            </w:r>
            <w:r>
              <w:rPr>
                <w:sz w:val="28"/>
                <w:szCs w:val="28"/>
              </w:rPr>
              <w:t>она от 20 сентября 2024 года № 40 «</w:t>
            </w:r>
            <w:r w:rsidRPr="00FB3AAB">
              <w:rPr>
                <w:sz w:val="28"/>
                <w:szCs w:val="28"/>
              </w:rPr>
              <w:t xml:space="preserve">О внесении изменений в постановление администрации Николаевского сельского поселения </w:t>
            </w:r>
            <w:proofErr w:type="spellStart"/>
            <w:r w:rsidRPr="00FB3AAB">
              <w:rPr>
                <w:sz w:val="28"/>
                <w:szCs w:val="28"/>
              </w:rPr>
              <w:t>Щербиновского</w:t>
            </w:r>
            <w:proofErr w:type="spellEnd"/>
            <w:r w:rsidRPr="00FB3AAB">
              <w:rPr>
                <w:sz w:val="28"/>
                <w:szCs w:val="28"/>
              </w:rPr>
              <w:t xml:space="preserve"> района от 28 октября 2021 года № 56 «Об утверждении муниципальной программы Николаевского сельского поселения </w:t>
            </w:r>
            <w:proofErr w:type="spellStart"/>
            <w:r w:rsidRPr="00FB3AAB">
              <w:rPr>
                <w:sz w:val="28"/>
                <w:szCs w:val="28"/>
              </w:rPr>
              <w:t>Щербиновского</w:t>
            </w:r>
            <w:proofErr w:type="spellEnd"/>
            <w:r w:rsidRPr="00FB3AAB">
              <w:rPr>
                <w:sz w:val="28"/>
                <w:szCs w:val="28"/>
              </w:rPr>
              <w:t xml:space="preserve"> района «Управление муниципальным имуществом Ник</w:t>
            </w:r>
            <w:r>
              <w:rPr>
                <w:sz w:val="28"/>
                <w:szCs w:val="28"/>
              </w:rPr>
              <w:t xml:space="preserve">олаевского сельского поселения </w:t>
            </w:r>
            <w:proofErr w:type="spellStart"/>
            <w:r w:rsidRPr="00FB3AAB">
              <w:rPr>
                <w:sz w:val="28"/>
                <w:szCs w:val="28"/>
              </w:rPr>
              <w:t>Щербиновского</w:t>
            </w:r>
            <w:proofErr w:type="spellEnd"/>
            <w:r w:rsidRPr="00FB3AAB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727" w:type="dxa"/>
          </w:tcPr>
          <w:p w:rsidR="00FB3AAB" w:rsidRDefault="007D42D2" w:rsidP="008C34DF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</w:tr>
      <w:tr w:rsidR="00FB3AAB" w:rsidRPr="00FD1D81" w:rsidTr="009045D0">
        <w:trPr>
          <w:trHeight w:val="780"/>
        </w:trPr>
        <w:tc>
          <w:tcPr>
            <w:tcW w:w="552" w:type="dxa"/>
          </w:tcPr>
          <w:p w:rsidR="00FB3AAB" w:rsidRDefault="007D42D2" w:rsidP="000055E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426" w:type="dxa"/>
          </w:tcPr>
          <w:p w:rsidR="00FB3AAB" w:rsidRPr="00FB3AAB" w:rsidRDefault="00FB3AAB" w:rsidP="00FB3AAB">
            <w:pPr>
              <w:jc w:val="both"/>
              <w:rPr>
                <w:sz w:val="28"/>
                <w:szCs w:val="28"/>
              </w:rPr>
            </w:pPr>
            <w:r w:rsidRPr="00FB3AAB">
              <w:rPr>
                <w:sz w:val="28"/>
                <w:szCs w:val="28"/>
              </w:rPr>
              <w:t xml:space="preserve">Постановление администрации Николаевского сельского поселения </w:t>
            </w:r>
            <w:proofErr w:type="spellStart"/>
            <w:r w:rsidRPr="00FB3AAB">
              <w:rPr>
                <w:sz w:val="28"/>
                <w:szCs w:val="28"/>
              </w:rPr>
              <w:t>Щербиновского</w:t>
            </w:r>
            <w:proofErr w:type="spellEnd"/>
            <w:r w:rsidRPr="00FB3AAB">
              <w:rPr>
                <w:sz w:val="28"/>
                <w:szCs w:val="28"/>
              </w:rPr>
              <w:t xml:space="preserve"> района от 20 сентября 2024 года № </w:t>
            </w:r>
            <w:r>
              <w:rPr>
                <w:sz w:val="28"/>
                <w:szCs w:val="28"/>
              </w:rPr>
              <w:t>41 «</w:t>
            </w:r>
            <w:r w:rsidRPr="00FB3AAB">
              <w:rPr>
                <w:sz w:val="28"/>
                <w:szCs w:val="28"/>
              </w:rPr>
              <w:t xml:space="preserve">О внесении изменений в постановление администрации Николаевского сельского поселения </w:t>
            </w:r>
            <w:proofErr w:type="spellStart"/>
            <w:r w:rsidRPr="00FB3AAB">
              <w:rPr>
                <w:sz w:val="28"/>
                <w:szCs w:val="28"/>
              </w:rPr>
              <w:t>Щербиновского</w:t>
            </w:r>
            <w:proofErr w:type="spellEnd"/>
            <w:r w:rsidRPr="00FB3AAB">
              <w:rPr>
                <w:sz w:val="28"/>
                <w:szCs w:val="28"/>
              </w:rPr>
              <w:t xml:space="preserve"> района от 28 октября 2021 года № 54 «Об утверждении муниципальной программы Николаевского сельского поселения </w:t>
            </w:r>
            <w:proofErr w:type="spellStart"/>
            <w:r w:rsidRPr="00FB3AAB">
              <w:rPr>
                <w:sz w:val="28"/>
                <w:szCs w:val="28"/>
              </w:rPr>
              <w:t>Щербиновского</w:t>
            </w:r>
            <w:proofErr w:type="spellEnd"/>
            <w:r w:rsidRPr="00FB3AAB">
              <w:rPr>
                <w:sz w:val="28"/>
                <w:szCs w:val="28"/>
              </w:rPr>
              <w:t xml:space="preserve"> района «Обеспечение деятельности администрации Николаевского сельского поселения </w:t>
            </w:r>
          </w:p>
          <w:p w:rsidR="00FB3AAB" w:rsidRPr="00AB6D96" w:rsidRDefault="00FB3AAB" w:rsidP="00FB3AAB">
            <w:pPr>
              <w:jc w:val="both"/>
              <w:rPr>
                <w:sz w:val="28"/>
                <w:szCs w:val="28"/>
              </w:rPr>
            </w:pPr>
            <w:proofErr w:type="spellStart"/>
            <w:r w:rsidRPr="00FB3AAB">
              <w:rPr>
                <w:sz w:val="28"/>
                <w:szCs w:val="28"/>
              </w:rPr>
              <w:t>Щербиновского</w:t>
            </w:r>
            <w:proofErr w:type="spellEnd"/>
            <w:r w:rsidRPr="00FB3AAB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727" w:type="dxa"/>
          </w:tcPr>
          <w:p w:rsidR="00FB3AAB" w:rsidRDefault="007D42D2" w:rsidP="008C34DF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</w:tr>
      <w:tr w:rsidR="00FB3AAB" w:rsidRPr="00FD1D81" w:rsidTr="009045D0">
        <w:trPr>
          <w:trHeight w:val="780"/>
        </w:trPr>
        <w:tc>
          <w:tcPr>
            <w:tcW w:w="552" w:type="dxa"/>
          </w:tcPr>
          <w:p w:rsidR="00FB3AAB" w:rsidRDefault="007D42D2" w:rsidP="000055E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8426" w:type="dxa"/>
          </w:tcPr>
          <w:p w:rsidR="00FB3AAB" w:rsidRPr="00FB3AAB" w:rsidRDefault="00FB3AAB" w:rsidP="00817C47">
            <w:pPr>
              <w:jc w:val="both"/>
              <w:rPr>
                <w:sz w:val="28"/>
                <w:szCs w:val="28"/>
              </w:rPr>
            </w:pPr>
            <w:r w:rsidRPr="00FB3AAB">
              <w:rPr>
                <w:sz w:val="28"/>
                <w:szCs w:val="28"/>
              </w:rPr>
              <w:t xml:space="preserve">Постановление администрации Николаевского сельского поселения </w:t>
            </w:r>
            <w:proofErr w:type="spellStart"/>
            <w:r w:rsidRPr="00FB3AAB">
              <w:rPr>
                <w:sz w:val="28"/>
                <w:szCs w:val="28"/>
              </w:rPr>
              <w:t>Щербиновского</w:t>
            </w:r>
            <w:proofErr w:type="spellEnd"/>
            <w:r w:rsidRPr="00FB3AAB">
              <w:rPr>
                <w:sz w:val="28"/>
                <w:szCs w:val="28"/>
              </w:rPr>
              <w:t xml:space="preserve"> района от 20 сентября 2024 года № 4</w:t>
            </w:r>
            <w:r>
              <w:rPr>
                <w:sz w:val="28"/>
                <w:szCs w:val="28"/>
              </w:rPr>
              <w:t xml:space="preserve">2 </w:t>
            </w:r>
            <w:r w:rsidR="00817C47">
              <w:rPr>
                <w:sz w:val="28"/>
                <w:szCs w:val="28"/>
              </w:rPr>
              <w:t>«</w:t>
            </w:r>
            <w:r w:rsidR="00817C47" w:rsidRPr="00817C47">
              <w:rPr>
                <w:sz w:val="28"/>
                <w:szCs w:val="28"/>
              </w:rPr>
              <w:t xml:space="preserve">О внесении изменений в постановление администрации Николаевского сельского поселения </w:t>
            </w:r>
            <w:proofErr w:type="spellStart"/>
            <w:r w:rsidR="00817C47" w:rsidRPr="00817C47">
              <w:rPr>
                <w:sz w:val="28"/>
                <w:szCs w:val="28"/>
              </w:rPr>
              <w:t>Щербиновского</w:t>
            </w:r>
            <w:proofErr w:type="spellEnd"/>
            <w:r w:rsidR="00817C47" w:rsidRPr="00817C47">
              <w:rPr>
                <w:sz w:val="28"/>
                <w:szCs w:val="28"/>
              </w:rPr>
              <w:t xml:space="preserve"> района от 28 октября 2021 года № 61 «Об утверждении муниципальной  программы Николаевского сельского поселения </w:t>
            </w:r>
            <w:proofErr w:type="spellStart"/>
            <w:r w:rsidR="00817C47" w:rsidRPr="00817C47">
              <w:rPr>
                <w:sz w:val="28"/>
                <w:szCs w:val="28"/>
              </w:rPr>
              <w:t>Щербиновского</w:t>
            </w:r>
            <w:proofErr w:type="spellEnd"/>
            <w:r w:rsidR="00817C47" w:rsidRPr="00817C47">
              <w:rPr>
                <w:sz w:val="28"/>
                <w:szCs w:val="28"/>
              </w:rPr>
              <w:t xml:space="preserve"> района «Развитие культуры в Николаевском сельском поселении </w:t>
            </w:r>
            <w:proofErr w:type="spellStart"/>
            <w:r w:rsidR="00817C47" w:rsidRPr="00817C47">
              <w:rPr>
                <w:sz w:val="28"/>
                <w:szCs w:val="28"/>
              </w:rPr>
              <w:t>Щербиновского</w:t>
            </w:r>
            <w:proofErr w:type="spellEnd"/>
            <w:r w:rsidR="00817C47" w:rsidRPr="00817C47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727" w:type="dxa"/>
          </w:tcPr>
          <w:p w:rsidR="00FB3AAB" w:rsidRDefault="007D42D2" w:rsidP="008C34DF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</w:tr>
    </w:tbl>
    <w:p w:rsidR="008859B2" w:rsidRPr="00EF76FE" w:rsidRDefault="00CA72CA" w:rsidP="00367E3B">
      <w:pPr>
        <w:ind w:left="3828"/>
        <w:rPr>
          <w:lang w:eastAsia="ar-SA"/>
        </w:rPr>
      </w:pPr>
      <w:bookmarkStart w:id="0" w:name="_GoBack"/>
      <w:bookmarkEnd w:id="0"/>
      <w:r w:rsidRPr="00FD1D81">
        <w:rPr>
          <w:rFonts w:eastAsia="Times New Roman"/>
          <w:szCs w:val="24"/>
        </w:rPr>
        <w:br w:type="page"/>
      </w:r>
    </w:p>
    <w:tbl>
      <w:tblPr>
        <w:tblpPr w:leftFromText="180" w:rightFromText="180" w:vertAnchor="page" w:horzAnchor="margin" w:tblpY="346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8859B2" w:rsidRPr="008859B2" w:rsidTr="00C67869">
        <w:trPr>
          <w:cantSplit/>
          <w:trHeight w:val="1418"/>
        </w:trPr>
        <w:tc>
          <w:tcPr>
            <w:tcW w:w="9639" w:type="dxa"/>
            <w:gridSpan w:val="2"/>
          </w:tcPr>
          <w:p w:rsidR="008859B2" w:rsidRPr="008859B2" w:rsidRDefault="008859B2" w:rsidP="008859B2">
            <w:pPr>
              <w:widowControl/>
              <w:tabs>
                <w:tab w:val="center" w:pos="4812"/>
                <w:tab w:val="left" w:pos="5773"/>
              </w:tabs>
              <w:rPr>
                <w:rFonts w:eastAsia="Times New Roman"/>
                <w:szCs w:val="24"/>
                <w:lang w:eastAsia="ar-SA"/>
              </w:rPr>
            </w:pPr>
            <w:r w:rsidRPr="008859B2">
              <w:rPr>
                <w:rFonts w:eastAsia="Times New Roman"/>
                <w:szCs w:val="24"/>
              </w:rPr>
              <w:tab/>
            </w:r>
            <w:r w:rsidRPr="008859B2">
              <w:rPr>
                <w:rFonts w:eastAsia="Times New Roman"/>
                <w:noProof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7.25pt;height:69pt;visibility:visible;mso-wrap-style:square" filled="t">
                  <v:imagedata r:id="rId9" o:title=""/>
                </v:shape>
              </w:pict>
            </w:r>
            <w:r w:rsidRPr="008859B2">
              <w:rPr>
                <w:rFonts w:eastAsia="Times New Roman"/>
                <w:szCs w:val="24"/>
              </w:rPr>
              <w:tab/>
              <w:t xml:space="preserve">                                 </w:t>
            </w:r>
          </w:p>
        </w:tc>
      </w:tr>
      <w:tr w:rsidR="008859B2" w:rsidRPr="008859B2" w:rsidTr="00C67869">
        <w:trPr>
          <w:cantSplit/>
          <w:trHeight w:val="1413"/>
        </w:trPr>
        <w:tc>
          <w:tcPr>
            <w:tcW w:w="9639" w:type="dxa"/>
            <w:gridSpan w:val="2"/>
          </w:tcPr>
          <w:p w:rsidR="008859B2" w:rsidRPr="008859B2" w:rsidRDefault="008859B2" w:rsidP="008859B2">
            <w:pPr>
              <w:widowControl/>
              <w:jc w:val="center"/>
              <w:rPr>
                <w:rFonts w:eastAsia="Times New Roman"/>
                <w:b/>
                <w:bCs/>
                <w:sz w:val="2"/>
                <w:szCs w:val="2"/>
                <w:lang w:eastAsia="ar-SA"/>
              </w:rPr>
            </w:pPr>
          </w:p>
          <w:p w:rsidR="008859B2" w:rsidRPr="008859B2" w:rsidRDefault="008859B2" w:rsidP="008859B2">
            <w:pPr>
              <w:widowControl/>
              <w:jc w:val="center"/>
              <w:rPr>
                <w:rFonts w:eastAsia="Times New Roman"/>
                <w:b/>
                <w:bCs/>
                <w:sz w:val="2"/>
                <w:szCs w:val="2"/>
              </w:rPr>
            </w:pPr>
          </w:p>
          <w:p w:rsidR="008859B2" w:rsidRPr="008859B2" w:rsidRDefault="008859B2" w:rsidP="008859B2">
            <w:pPr>
              <w:widowControl/>
              <w:jc w:val="center"/>
              <w:rPr>
                <w:rFonts w:eastAsia="Times New Roman"/>
                <w:b/>
                <w:bCs/>
                <w:sz w:val="2"/>
                <w:szCs w:val="2"/>
              </w:rPr>
            </w:pPr>
          </w:p>
          <w:p w:rsidR="008859B2" w:rsidRPr="008859B2" w:rsidRDefault="008859B2" w:rsidP="008859B2">
            <w:pPr>
              <w:widowControl/>
              <w:jc w:val="center"/>
              <w:rPr>
                <w:rFonts w:eastAsia="Times New Roman"/>
                <w:b/>
                <w:bCs/>
                <w:sz w:val="2"/>
                <w:szCs w:val="2"/>
              </w:rPr>
            </w:pPr>
          </w:p>
          <w:p w:rsidR="008859B2" w:rsidRPr="008859B2" w:rsidRDefault="008859B2" w:rsidP="008859B2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859B2">
              <w:rPr>
                <w:rFonts w:eastAsia="Times New Roman"/>
                <w:b/>
                <w:bCs/>
                <w:sz w:val="28"/>
                <w:szCs w:val="28"/>
              </w:rPr>
              <w:t>АДМИНИСТРАЦИЯ</w:t>
            </w:r>
          </w:p>
          <w:p w:rsidR="008859B2" w:rsidRPr="008859B2" w:rsidRDefault="008859B2" w:rsidP="008859B2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859B2">
              <w:rPr>
                <w:rFonts w:eastAsia="Times New Roman"/>
                <w:b/>
                <w:bCs/>
                <w:sz w:val="28"/>
                <w:szCs w:val="28"/>
              </w:rPr>
              <w:t xml:space="preserve">НИКОЛАЕВСКОГО СЕЛЬСКОГО ПОСЕЛЕНИЯ </w:t>
            </w:r>
          </w:p>
          <w:p w:rsidR="008859B2" w:rsidRPr="008859B2" w:rsidRDefault="008859B2" w:rsidP="008859B2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859B2">
              <w:rPr>
                <w:rFonts w:eastAsia="Times New Roman"/>
                <w:b/>
                <w:bCs/>
                <w:sz w:val="28"/>
                <w:szCs w:val="28"/>
              </w:rPr>
              <w:t>ЩЕРБИНОВСКОГО РАЙОНА</w:t>
            </w:r>
          </w:p>
          <w:p w:rsidR="008859B2" w:rsidRPr="008859B2" w:rsidRDefault="008859B2" w:rsidP="008859B2">
            <w:pPr>
              <w:widowControl/>
              <w:spacing w:before="120"/>
              <w:jc w:val="center"/>
              <w:rPr>
                <w:rFonts w:eastAsia="Times New Roman"/>
                <w:b/>
                <w:bCs/>
                <w:spacing w:val="20"/>
                <w:sz w:val="32"/>
                <w:szCs w:val="32"/>
                <w:lang w:eastAsia="ar-SA"/>
              </w:rPr>
            </w:pPr>
            <w:r w:rsidRPr="008859B2">
              <w:rPr>
                <w:rFonts w:eastAsia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</w:tc>
      </w:tr>
      <w:tr w:rsidR="008859B2" w:rsidRPr="008859B2" w:rsidTr="00C67869">
        <w:trPr>
          <w:cantSplit/>
          <w:trHeight w:hRule="exact" w:val="429"/>
        </w:trPr>
        <w:tc>
          <w:tcPr>
            <w:tcW w:w="4819" w:type="dxa"/>
            <w:vAlign w:val="bottom"/>
          </w:tcPr>
          <w:p w:rsidR="008859B2" w:rsidRPr="008859B2" w:rsidRDefault="008859B2" w:rsidP="008859B2">
            <w:pPr>
              <w:widowControl/>
              <w:rPr>
                <w:rFonts w:eastAsia="Times New Roman"/>
                <w:b/>
                <w:bCs/>
                <w:sz w:val="28"/>
                <w:szCs w:val="28"/>
                <w:lang w:eastAsia="ar-SA"/>
              </w:rPr>
            </w:pPr>
            <w:r w:rsidRPr="008859B2">
              <w:rPr>
                <w:rFonts w:eastAsia="Times New Roman"/>
                <w:b/>
                <w:bCs/>
                <w:sz w:val="28"/>
                <w:szCs w:val="28"/>
              </w:rPr>
              <w:t>от 20.09.2024</w:t>
            </w:r>
          </w:p>
        </w:tc>
        <w:tc>
          <w:tcPr>
            <w:tcW w:w="4820" w:type="dxa"/>
            <w:vAlign w:val="bottom"/>
          </w:tcPr>
          <w:p w:rsidR="008859B2" w:rsidRPr="008859B2" w:rsidRDefault="008859B2" w:rsidP="008859B2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  <w:lang w:eastAsia="ar-SA"/>
              </w:rPr>
            </w:pPr>
            <w:r w:rsidRPr="008859B2">
              <w:rPr>
                <w:rFonts w:eastAsia="Times New Roman"/>
                <w:b/>
                <w:bCs/>
                <w:sz w:val="28"/>
                <w:szCs w:val="28"/>
              </w:rPr>
              <w:t xml:space="preserve">                                                  № 34</w:t>
            </w:r>
          </w:p>
        </w:tc>
      </w:tr>
      <w:tr w:rsidR="008859B2" w:rsidRPr="008859B2" w:rsidTr="00C67869">
        <w:trPr>
          <w:cantSplit/>
          <w:trHeight w:val="284"/>
        </w:trPr>
        <w:tc>
          <w:tcPr>
            <w:tcW w:w="9639" w:type="dxa"/>
            <w:gridSpan w:val="2"/>
            <w:vAlign w:val="bottom"/>
          </w:tcPr>
          <w:p w:rsidR="008859B2" w:rsidRPr="008859B2" w:rsidRDefault="008859B2" w:rsidP="008859B2">
            <w:pPr>
              <w:widowControl/>
              <w:jc w:val="center"/>
              <w:rPr>
                <w:rFonts w:eastAsia="Times New Roman"/>
                <w:szCs w:val="24"/>
                <w:lang w:eastAsia="ar-SA"/>
              </w:rPr>
            </w:pPr>
            <w:r w:rsidRPr="008859B2">
              <w:rPr>
                <w:rFonts w:eastAsia="Times New Roman"/>
                <w:szCs w:val="24"/>
              </w:rPr>
              <w:t>село Николаевка</w:t>
            </w:r>
          </w:p>
        </w:tc>
      </w:tr>
      <w:tr w:rsidR="008859B2" w:rsidRPr="008859B2" w:rsidTr="00C67869">
        <w:trPr>
          <w:cantSplit/>
          <w:trHeight w:val="283"/>
        </w:trPr>
        <w:tc>
          <w:tcPr>
            <w:tcW w:w="9639" w:type="dxa"/>
            <w:gridSpan w:val="2"/>
          </w:tcPr>
          <w:p w:rsidR="008859B2" w:rsidRPr="008859B2" w:rsidRDefault="008859B2" w:rsidP="008859B2">
            <w:pPr>
              <w:widowControl/>
              <w:rPr>
                <w:rFonts w:eastAsia="Times New Roman"/>
                <w:sz w:val="16"/>
                <w:szCs w:val="16"/>
                <w:lang w:eastAsia="ar-SA"/>
              </w:rPr>
            </w:pPr>
          </w:p>
          <w:p w:rsidR="008859B2" w:rsidRPr="008859B2" w:rsidRDefault="008859B2" w:rsidP="008859B2">
            <w:pPr>
              <w:widowControl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</w:tbl>
    <w:p w:rsidR="008859B2" w:rsidRPr="008859B2" w:rsidRDefault="008859B2" w:rsidP="008859B2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8"/>
        </w:rPr>
      </w:pPr>
      <w:r w:rsidRPr="008859B2">
        <w:rPr>
          <w:rFonts w:eastAsia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8859B2" w:rsidRPr="008859B2" w:rsidRDefault="008859B2" w:rsidP="008859B2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8"/>
        </w:rPr>
      </w:pPr>
      <w:r w:rsidRPr="008859B2">
        <w:rPr>
          <w:rFonts w:eastAsia="Times New Roman"/>
          <w:b/>
          <w:sz w:val="28"/>
          <w:szCs w:val="28"/>
        </w:rPr>
        <w:t xml:space="preserve">Николаевского сельского поселения </w:t>
      </w:r>
      <w:proofErr w:type="spellStart"/>
      <w:r w:rsidRPr="008859B2">
        <w:rPr>
          <w:rFonts w:eastAsia="Times New Roman"/>
          <w:b/>
          <w:sz w:val="28"/>
          <w:szCs w:val="28"/>
        </w:rPr>
        <w:t>Щербиновского</w:t>
      </w:r>
      <w:proofErr w:type="spellEnd"/>
      <w:r w:rsidRPr="008859B2">
        <w:rPr>
          <w:rFonts w:eastAsia="Times New Roman"/>
          <w:b/>
          <w:sz w:val="28"/>
          <w:szCs w:val="28"/>
        </w:rPr>
        <w:t xml:space="preserve"> </w:t>
      </w:r>
    </w:p>
    <w:p w:rsidR="008859B2" w:rsidRPr="008859B2" w:rsidRDefault="008859B2" w:rsidP="008859B2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8"/>
        </w:rPr>
      </w:pPr>
      <w:r w:rsidRPr="008859B2">
        <w:rPr>
          <w:rFonts w:eastAsia="Times New Roman"/>
          <w:b/>
          <w:sz w:val="28"/>
          <w:szCs w:val="28"/>
        </w:rPr>
        <w:t xml:space="preserve">района от 28 октября 2021 года № 59 «Об утверждении </w:t>
      </w:r>
    </w:p>
    <w:p w:rsidR="008859B2" w:rsidRPr="008859B2" w:rsidRDefault="008859B2" w:rsidP="008859B2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8"/>
        </w:rPr>
      </w:pPr>
      <w:r w:rsidRPr="008859B2">
        <w:rPr>
          <w:rFonts w:eastAsia="Times New Roman"/>
          <w:b/>
          <w:sz w:val="28"/>
          <w:szCs w:val="28"/>
        </w:rPr>
        <w:t xml:space="preserve">муниципальной программы Николаевского сельского поселения </w:t>
      </w:r>
    </w:p>
    <w:p w:rsidR="008859B2" w:rsidRPr="008859B2" w:rsidRDefault="008859B2" w:rsidP="008859B2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8"/>
        </w:rPr>
      </w:pPr>
      <w:proofErr w:type="spellStart"/>
      <w:r w:rsidRPr="008859B2">
        <w:rPr>
          <w:rFonts w:eastAsia="Times New Roman"/>
          <w:b/>
          <w:sz w:val="28"/>
          <w:szCs w:val="28"/>
        </w:rPr>
        <w:t>Щербиновского</w:t>
      </w:r>
      <w:proofErr w:type="spellEnd"/>
      <w:r w:rsidRPr="008859B2">
        <w:rPr>
          <w:rFonts w:eastAsia="Times New Roman"/>
          <w:b/>
          <w:sz w:val="28"/>
          <w:szCs w:val="28"/>
        </w:rPr>
        <w:t xml:space="preserve"> района «Развитие субъектов малого и среднего </w:t>
      </w:r>
    </w:p>
    <w:p w:rsidR="008859B2" w:rsidRPr="008859B2" w:rsidRDefault="008859B2" w:rsidP="008859B2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8"/>
        </w:rPr>
      </w:pPr>
      <w:r w:rsidRPr="008859B2">
        <w:rPr>
          <w:rFonts w:eastAsia="Times New Roman"/>
          <w:b/>
          <w:sz w:val="28"/>
          <w:szCs w:val="28"/>
        </w:rPr>
        <w:t xml:space="preserve">предпринимательства в Николаевском </w:t>
      </w:r>
      <w:proofErr w:type="gramStart"/>
      <w:r w:rsidRPr="008859B2">
        <w:rPr>
          <w:rFonts w:eastAsia="Times New Roman"/>
          <w:b/>
          <w:sz w:val="28"/>
          <w:szCs w:val="28"/>
        </w:rPr>
        <w:t>сельском</w:t>
      </w:r>
      <w:proofErr w:type="gramEnd"/>
      <w:r w:rsidRPr="008859B2">
        <w:rPr>
          <w:rFonts w:eastAsia="Times New Roman"/>
          <w:b/>
          <w:sz w:val="28"/>
          <w:szCs w:val="28"/>
        </w:rPr>
        <w:t xml:space="preserve"> поселением </w:t>
      </w:r>
    </w:p>
    <w:p w:rsidR="008859B2" w:rsidRPr="008859B2" w:rsidRDefault="008859B2" w:rsidP="008859B2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4"/>
        </w:rPr>
      </w:pPr>
      <w:proofErr w:type="spellStart"/>
      <w:r w:rsidRPr="008859B2">
        <w:rPr>
          <w:rFonts w:eastAsia="Times New Roman"/>
          <w:b/>
          <w:sz w:val="28"/>
          <w:szCs w:val="28"/>
        </w:rPr>
        <w:t>Щербиновского</w:t>
      </w:r>
      <w:proofErr w:type="spellEnd"/>
      <w:r w:rsidRPr="008859B2">
        <w:rPr>
          <w:rFonts w:eastAsia="Times New Roman"/>
          <w:b/>
          <w:sz w:val="28"/>
          <w:szCs w:val="28"/>
        </w:rPr>
        <w:t xml:space="preserve"> района»</w:t>
      </w:r>
    </w:p>
    <w:p w:rsidR="008859B2" w:rsidRPr="008859B2" w:rsidRDefault="008859B2" w:rsidP="008859B2">
      <w:pPr>
        <w:widowControl/>
        <w:jc w:val="center"/>
        <w:rPr>
          <w:rFonts w:eastAsia="Times New Roman"/>
          <w:b/>
          <w:sz w:val="28"/>
          <w:szCs w:val="24"/>
        </w:rPr>
      </w:pPr>
    </w:p>
    <w:p w:rsidR="008859B2" w:rsidRPr="008859B2" w:rsidRDefault="008859B2" w:rsidP="008859B2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8859B2">
        <w:rPr>
          <w:rFonts w:eastAsia="Times New Roman"/>
          <w:sz w:val="28"/>
          <w:szCs w:val="28"/>
        </w:rPr>
        <w:t xml:space="preserve">В соответствии с Порядком принятия решения о разработке, формировании, реализации, оценки эффективности реализации муниципальных программ Николаевского сельского поселения </w:t>
      </w:r>
      <w:proofErr w:type="spellStart"/>
      <w:r w:rsidRPr="008859B2">
        <w:rPr>
          <w:rFonts w:eastAsia="Times New Roman"/>
          <w:sz w:val="28"/>
          <w:szCs w:val="28"/>
        </w:rPr>
        <w:t>Щербиновского</w:t>
      </w:r>
      <w:proofErr w:type="spellEnd"/>
      <w:r w:rsidRPr="008859B2">
        <w:rPr>
          <w:rFonts w:eastAsia="Times New Roman"/>
          <w:sz w:val="28"/>
          <w:szCs w:val="28"/>
        </w:rPr>
        <w:t xml:space="preserve"> района,  в целях повышение уровня комплексного благоустройства для повышения качества жизни населения Николаевского сельского поселения </w:t>
      </w:r>
      <w:proofErr w:type="spellStart"/>
      <w:r w:rsidRPr="008859B2">
        <w:rPr>
          <w:rFonts w:eastAsia="Times New Roman"/>
          <w:sz w:val="28"/>
          <w:szCs w:val="28"/>
        </w:rPr>
        <w:t>Щербиновского</w:t>
      </w:r>
      <w:proofErr w:type="spellEnd"/>
      <w:r w:rsidRPr="008859B2">
        <w:rPr>
          <w:rFonts w:eastAsia="Times New Roman"/>
          <w:sz w:val="28"/>
          <w:szCs w:val="28"/>
        </w:rPr>
        <w:t xml:space="preserve"> района, руководствуясь Уставом Николаевского сельского поселения </w:t>
      </w:r>
      <w:proofErr w:type="spellStart"/>
      <w:r w:rsidRPr="008859B2">
        <w:rPr>
          <w:rFonts w:eastAsia="Times New Roman"/>
          <w:sz w:val="28"/>
          <w:szCs w:val="28"/>
        </w:rPr>
        <w:t>Щербиновского</w:t>
      </w:r>
      <w:proofErr w:type="spellEnd"/>
      <w:r w:rsidRPr="008859B2">
        <w:rPr>
          <w:rFonts w:eastAsia="Times New Roman"/>
          <w:sz w:val="28"/>
          <w:szCs w:val="28"/>
        </w:rPr>
        <w:t xml:space="preserve"> района, </w:t>
      </w:r>
      <w:proofErr w:type="gramStart"/>
      <w:r w:rsidRPr="008859B2">
        <w:rPr>
          <w:rFonts w:eastAsia="Times New Roman"/>
          <w:sz w:val="28"/>
          <w:szCs w:val="28"/>
        </w:rPr>
        <w:t>п</w:t>
      </w:r>
      <w:proofErr w:type="gramEnd"/>
      <w:r w:rsidRPr="008859B2">
        <w:rPr>
          <w:rFonts w:eastAsia="Times New Roman"/>
          <w:sz w:val="28"/>
          <w:szCs w:val="28"/>
        </w:rPr>
        <w:t xml:space="preserve"> о с т а н о в л я ю: </w:t>
      </w:r>
    </w:p>
    <w:p w:rsidR="008859B2" w:rsidRPr="008859B2" w:rsidRDefault="008859B2" w:rsidP="008859B2">
      <w:pPr>
        <w:widowControl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left="0" w:right="10" w:firstLine="710"/>
        <w:jc w:val="both"/>
        <w:rPr>
          <w:rFonts w:eastAsia="Times New Roman"/>
          <w:sz w:val="28"/>
          <w:szCs w:val="24"/>
        </w:rPr>
      </w:pPr>
      <w:proofErr w:type="gramStart"/>
      <w:r w:rsidRPr="008859B2">
        <w:rPr>
          <w:rFonts w:eastAsia="Times New Roman"/>
          <w:sz w:val="28"/>
          <w:szCs w:val="28"/>
        </w:rPr>
        <w:t xml:space="preserve">Внести изменения в постановление администрации Николаевского сельского поселения </w:t>
      </w:r>
      <w:proofErr w:type="spellStart"/>
      <w:r w:rsidRPr="008859B2">
        <w:rPr>
          <w:rFonts w:eastAsia="Times New Roman"/>
          <w:sz w:val="28"/>
          <w:szCs w:val="28"/>
        </w:rPr>
        <w:t>Щербиновского</w:t>
      </w:r>
      <w:proofErr w:type="spellEnd"/>
      <w:r w:rsidRPr="008859B2">
        <w:rPr>
          <w:rFonts w:eastAsia="Times New Roman"/>
          <w:sz w:val="28"/>
          <w:szCs w:val="28"/>
        </w:rPr>
        <w:t xml:space="preserve"> района 28 октября 2021 года № 59 «Об утверждении муниципальной программы Николаевского сельского поселения </w:t>
      </w:r>
      <w:proofErr w:type="spellStart"/>
      <w:r w:rsidRPr="008859B2">
        <w:rPr>
          <w:rFonts w:eastAsia="Times New Roman"/>
          <w:sz w:val="28"/>
          <w:szCs w:val="28"/>
        </w:rPr>
        <w:t>Щербиновского</w:t>
      </w:r>
      <w:proofErr w:type="spellEnd"/>
      <w:r w:rsidRPr="008859B2">
        <w:rPr>
          <w:rFonts w:eastAsia="Times New Roman"/>
          <w:sz w:val="28"/>
          <w:szCs w:val="28"/>
        </w:rPr>
        <w:t xml:space="preserve"> района «Развитие субъектов малого и среднего предпринимательства в Николаевском сельском поселением </w:t>
      </w:r>
      <w:proofErr w:type="spellStart"/>
      <w:r w:rsidRPr="008859B2">
        <w:rPr>
          <w:rFonts w:eastAsia="Times New Roman"/>
          <w:sz w:val="28"/>
          <w:szCs w:val="28"/>
        </w:rPr>
        <w:t>Щербиновского</w:t>
      </w:r>
      <w:proofErr w:type="spellEnd"/>
      <w:r w:rsidRPr="008859B2">
        <w:rPr>
          <w:rFonts w:eastAsia="Times New Roman"/>
          <w:sz w:val="28"/>
          <w:szCs w:val="28"/>
        </w:rPr>
        <w:t xml:space="preserve"> района»</w:t>
      </w:r>
      <w:r w:rsidRPr="008859B2">
        <w:rPr>
          <w:rFonts w:eastAsia="Times New Roman"/>
          <w:sz w:val="28"/>
          <w:szCs w:val="24"/>
        </w:rPr>
        <w:t>, (далее – постановление) следующие изменения и дополнения:</w:t>
      </w:r>
      <w:proofErr w:type="gramEnd"/>
    </w:p>
    <w:p w:rsidR="008859B2" w:rsidRPr="008859B2" w:rsidRDefault="008859B2" w:rsidP="008859B2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rFonts w:eastAsia="Times New Roman"/>
          <w:sz w:val="28"/>
          <w:szCs w:val="24"/>
        </w:rPr>
      </w:pPr>
      <w:r w:rsidRPr="008859B2">
        <w:rPr>
          <w:rFonts w:eastAsia="Times New Roman"/>
          <w:sz w:val="28"/>
          <w:szCs w:val="24"/>
        </w:rPr>
        <w:t>1.1. Приложение к постановлению изложить в новой редакции (приложение № 1);</w:t>
      </w:r>
    </w:p>
    <w:p w:rsidR="008859B2" w:rsidRPr="008859B2" w:rsidRDefault="008859B2" w:rsidP="008859B2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rFonts w:eastAsia="Times New Roman"/>
          <w:sz w:val="28"/>
          <w:szCs w:val="24"/>
        </w:rPr>
      </w:pPr>
      <w:r w:rsidRPr="008859B2">
        <w:rPr>
          <w:rFonts w:eastAsia="Times New Roman"/>
          <w:sz w:val="28"/>
          <w:szCs w:val="24"/>
        </w:rPr>
        <w:t>1.2. Приложение № 1 к муниципальной программе изложить в новой редакции (приложение № 2);</w:t>
      </w:r>
    </w:p>
    <w:p w:rsidR="008859B2" w:rsidRPr="008859B2" w:rsidRDefault="008859B2" w:rsidP="008859B2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rFonts w:eastAsia="Times New Roman"/>
          <w:sz w:val="28"/>
          <w:szCs w:val="24"/>
        </w:rPr>
      </w:pPr>
      <w:r w:rsidRPr="008859B2">
        <w:rPr>
          <w:rFonts w:eastAsia="Times New Roman"/>
          <w:sz w:val="28"/>
          <w:szCs w:val="24"/>
        </w:rPr>
        <w:t>1.3. Приложение № 2 к муниципальной программе изложить в новой редакции (приложение № 3);</w:t>
      </w:r>
    </w:p>
    <w:p w:rsidR="008859B2" w:rsidRPr="008859B2" w:rsidRDefault="008859B2" w:rsidP="008859B2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rFonts w:eastAsia="Times New Roman"/>
          <w:sz w:val="28"/>
          <w:szCs w:val="24"/>
        </w:rPr>
      </w:pPr>
      <w:r w:rsidRPr="008859B2">
        <w:rPr>
          <w:rFonts w:eastAsia="Times New Roman"/>
          <w:sz w:val="28"/>
          <w:szCs w:val="24"/>
        </w:rPr>
        <w:t>1.4. Приложение № 3 к муниципальной программе изложить в новой редакции (приложение № 4).</w:t>
      </w:r>
    </w:p>
    <w:p w:rsidR="008859B2" w:rsidRPr="008859B2" w:rsidRDefault="008859B2" w:rsidP="008859B2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rFonts w:eastAsia="Times New Roman"/>
          <w:sz w:val="28"/>
          <w:szCs w:val="28"/>
        </w:rPr>
      </w:pPr>
      <w:r w:rsidRPr="008859B2">
        <w:rPr>
          <w:rFonts w:eastAsia="Times New Roman"/>
          <w:sz w:val="28"/>
          <w:szCs w:val="28"/>
        </w:rPr>
        <w:t xml:space="preserve">2. Отделу по общим и юридическим вопросам администрации  Николаевского сельского поселения </w:t>
      </w:r>
      <w:proofErr w:type="spellStart"/>
      <w:r w:rsidRPr="008859B2">
        <w:rPr>
          <w:rFonts w:eastAsia="Times New Roman"/>
          <w:sz w:val="28"/>
          <w:szCs w:val="28"/>
        </w:rPr>
        <w:t>Щербиновского</w:t>
      </w:r>
      <w:proofErr w:type="spellEnd"/>
      <w:r w:rsidRPr="008859B2">
        <w:rPr>
          <w:rFonts w:eastAsia="Times New Roman"/>
          <w:sz w:val="28"/>
          <w:szCs w:val="28"/>
        </w:rPr>
        <w:t xml:space="preserve"> района </w:t>
      </w:r>
      <w:proofErr w:type="gramStart"/>
      <w:r w:rsidRPr="008859B2">
        <w:rPr>
          <w:rFonts w:eastAsia="Times New Roman"/>
          <w:sz w:val="28"/>
          <w:szCs w:val="28"/>
        </w:rPr>
        <w:t>разместить</w:t>
      </w:r>
      <w:proofErr w:type="gramEnd"/>
      <w:r w:rsidRPr="008859B2">
        <w:rPr>
          <w:rFonts w:eastAsia="Times New Roman"/>
          <w:sz w:val="28"/>
          <w:szCs w:val="28"/>
        </w:rPr>
        <w:t xml:space="preserve"> настоящее постановление на официальном сайте администрации Николаевского сельского поселения </w:t>
      </w:r>
      <w:proofErr w:type="spellStart"/>
      <w:r w:rsidRPr="008859B2">
        <w:rPr>
          <w:rFonts w:eastAsia="Times New Roman"/>
          <w:sz w:val="28"/>
          <w:szCs w:val="28"/>
        </w:rPr>
        <w:t>Щербиновского</w:t>
      </w:r>
      <w:proofErr w:type="spellEnd"/>
      <w:r w:rsidRPr="008859B2">
        <w:rPr>
          <w:rFonts w:eastAsia="Times New Roman"/>
          <w:sz w:val="28"/>
          <w:szCs w:val="28"/>
        </w:rPr>
        <w:t xml:space="preserve"> района в сети «Интернет».</w:t>
      </w:r>
    </w:p>
    <w:p w:rsidR="008859B2" w:rsidRPr="008859B2" w:rsidRDefault="008859B2" w:rsidP="008859B2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8859B2">
        <w:rPr>
          <w:rFonts w:eastAsia="Times New Roman"/>
          <w:sz w:val="28"/>
          <w:szCs w:val="28"/>
        </w:rPr>
        <w:lastRenderedPageBreak/>
        <w:t xml:space="preserve">3. Официально опубликовать настоящее постановление в периодическом печатном издании «Информационный бюллетень администрации Николаевского сельского поселения </w:t>
      </w:r>
      <w:proofErr w:type="spellStart"/>
      <w:r w:rsidRPr="008859B2">
        <w:rPr>
          <w:rFonts w:eastAsia="Times New Roman"/>
          <w:sz w:val="28"/>
          <w:szCs w:val="28"/>
        </w:rPr>
        <w:t>Щербиновского</w:t>
      </w:r>
      <w:proofErr w:type="spellEnd"/>
      <w:r w:rsidRPr="008859B2">
        <w:rPr>
          <w:rFonts w:eastAsia="Times New Roman"/>
          <w:sz w:val="28"/>
          <w:szCs w:val="28"/>
        </w:rPr>
        <w:t xml:space="preserve"> района».</w:t>
      </w:r>
    </w:p>
    <w:p w:rsidR="008859B2" w:rsidRPr="008859B2" w:rsidRDefault="008859B2" w:rsidP="008859B2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8859B2">
        <w:rPr>
          <w:rFonts w:eastAsia="Times New Roman"/>
          <w:sz w:val="28"/>
          <w:szCs w:val="28"/>
        </w:rPr>
        <w:t xml:space="preserve">4. </w:t>
      </w:r>
      <w:proofErr w:type="gramStart"/>
      <w:r w:rsidRPr="008859B2">
        <w:rPr>
          <w:rFonts w:eastAsia="Times New Roman"/>
          <w:sz w:val="28"/>
          <w:szCs w:val="28"/>
        </w:rPr>
        <w:t>Контроль за</w:t>
      </w:r>
      <w:proofErr w:type="gramEnd"/>
      <w:r w:rsidRPr="008859B2">
        <w:rPr>
          <w:rFonts w:eastAsia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859B2" w:rsidRPr="008859B2" w:rsidRDefault="008859B2" w:rsidP="008859B2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8859B2">
        <w:rPr>
          <w:rFonts w:eastAsia="Times New Roman"/>
          <w:sz w:val="28"/>
          <w:szCs w:val="28"/>
        </w:rPr>
        <w:t>5. Постановление вступает в силу на следующий день после его официального опубликования.</w:t>
      </w:r>
    </w:p>
    <w:p w:rsidR="008859B2" w:rsidRPr="008859B2" w:rsidRDefault="008859B2" w:rsidP="008859B2">
      <w:pPr>
        <w:widowControl/>
        <w:tabs>
          <w:tab w:val="left" w:pos="1965"/>
        </w:tabs>
        <w:ind w:firstLine="709"/>
        <w:jc w:val="both"/>
        <w:rPr>
          <w:rFonts w:eastAsia="Times New Roman"/>
          <w:sz w:val="28"/>
          <w:szCs w:val="28"/>
        </w:rPr>
      </w:pPr>
    </w:p>
    <w:p w:rsidR="008859B2" w:rsidRPr="008859B2" w:rsidRDefault="008859B2" w:rsidP="008859B2">
      <w:pPr>
        <w:widowControl/>
        <w:tabs>
          <w:tab w:val="left" w:pos="1965"/>
        </w:tabs>
        <w:jc w:val="both"/>
        <w:rPr>
          <w:rFonts w:eastAsia="Times New Roman"/>
          <w:sz w:val="28"/>
          <w:szCs w:val="28"/>
        </w:rPr>
      </w:pPr>
    </w:p>
    <w:p w:rsidR="008859B2" w:rsidRPr="008859B2" w:rsidRDefault="008859B2" w:rsidP="008859B2">
      <w:pPr>
        <w:widowControl/>
        <w:tabs>
          <w:tab w:val="left" w:pos="1965"/>
        </w:tabs>
        <w:jc w:val="both"/>
        <w:rPr>
          <w:rFonts w:eastAsia="Times New Roman"/>
          <w:sz w:val="28"/>
          <w:szCs w:val="28"/>
        </w:rPr>
      </w:pPr>
    </w:p>
    <w:p w:rsidR="008859B2" w:rsidRPr="008859B2" w:rsidRDefault="008859B2" w:rsidP="008859B2">
      <w:pPr>
        <w:widowControl/>
        <w:tabs>
          <w:tab w:val="left" w:pos="1965"/>
        </w:tabs>
        <w:jc w:val="both"/>
        <w:rPr>
          <w:rFonts w:eastAsia="Times New Roman"/>
          <w:sz w:val="28"/>
          <w:szCs w:val="28"/>
        </w:rPr>
      </w:pPr>
      <w:r w:rsidRPr="008859B2">
        <w:rPr>
          <w:rFonts w:eastAsia="Times New Roman"/>
          <w:sz w:val="28"/>
          <w:szCs w:val="28"/>
        </w:rPr>
        <w:t xml:space="preserve">Глава </w:t>
      </w:r>
    </w:p>
    <w:p w:rsidR="008859B2" w:rsidRPr="008859B2" w:rsidRDefault="008859B2" w:rsidP="008859B2">
      <w:pPr>
        <w:widowControl/>
        <w:tabs>
          <w:tab w:val="left" w:pos="1965"/>
        </w:tabs>
        <w:jc w:val="both"/>
        <w:rPr>
          <w:rFonts w:eastAsia="Times New Roman"/>
          <w:sz w:val="28"/>
          <w:szCs w:val="28"/>
        </w:rPr>
      </w:pPr>
      <w:r w:rsidRPr="008859B2">
        <w:rPr>
          <w:rFonts w:eastAsia="Times New Roman"/>
          <w:sz w:val="28"/>
          <w:szCs w:val="28"/>
        </w:rPr>
        <w:t>Николаевского сельского поселения</w:t>
      </w:r>
    </w:p>
    <w:p w:rsidR="008859B2" w:rsidRPr="008859B2" w:rsidRDefault="008859B2" w:rsidP="008859B2">
      <w:pPr>
        <w:widowControl/>
        <w:tabs>
          <w:tab w:val="left" w:pos="1965"/>
        </w:tabs>
        <w:jc w:val="both"/>
        <w:rPr>
          <w:rFonts w:eastAsia="Times New Roman"/>
          <w:sz w:val="28"/>
          <w:szCs w:val="28"/>
        </w:rPr>
      </w:pPr>
      <w:proofErr w:type="spellStart"/>
      <w:r w:rsidRPr="008859B2">
        <w:rPr>
          <w:rFonts w:eastAsia="Times New Roman"/>
          <w:sz w:val="28"/>
          <w:szCs w:val="28"/>
        </w:rPr>
        <w:t>Щербиновского</w:t>
      </w:r>
      <w:proofErr w:type="spellEnd"/>
      <w:r w:rsidRPr="008859B2">
        <w:rPr>
          <w:rFonts w:eastAsia="Times New Roman"/>
          <w:sz w:val="28"/>
          <w:szCs w:val="28"/>
        </w:rPr>
        <w:t xml:space="preserve"> района                                                                      Л.Н. Мацкевич</w:t>
      </w:r>
    </w:p>
    <w:p w:rsidR="008859B2" w:rsidRDefault="008859B2" w:rsidP="008859B2">
      <w:pPr>
        <w:widowControl/>
        <w:autoSpaceDE w:val="0"/>
        <w:autoSpaceDN w:val="0"/>
        <w:adjustRightInd w:val="0"/>
        <w:ind w:firstLine="5245"/>
        <w:jc w:val="center"/>
        <w:outlineLvl w:val="0"/>
        <w:rPr>
          <w:rFonts w:eastAsia="Times New Roman"/>
          <w:sz w:val="28"/>
          <w:szCs w:val="28"/>
        </w:rPr>
      </w:pPr>
    </w:p>
    <w:p w:rsidR="008859B2" w:rsidRPr="008859B2" w:rsidRDefault="008859B2" w:rsidP="008859B2">
      <w:pPr>
        <w:widowControl/>
        <w:autoSpaceDE w:val="0"/>
        <w:autoSpaceDN w:val="0"/>
        <w:adjustRightInd w:val="0"/>
        <w:ind w:firstLine="5245"/>
        <w:jc w:val="center"/>
        <w:outlineLvl w:val="0"/>
        <w:rPr>
          <w:rFonts w:eastAsia="Times New Roman"/>
          <w:sz w:val="28"/>
          <w:szCs w:val="28"/>
        </w:rPr>
      </w:pPr>
      <w:r w:rsidRPr="008859B2">
        <w:rPr>
          <w:rFonts w:eastAsia="Times New Roman"/>
          <w:sz w:val="28"/>
          <w:szCs w:val="28"/>
        </w:rPr>
        <w:t>ПРИЛОЖЕНИЕ № 2</w:t>
      </w:r>
    </w:p>
    <w:p w:rsidR="008859B2" w:rsidRPr="008859B2" w:rsidRDefault="008859B2" w:rsidP="008859B2">
      <w:pPr>
        <w:widowControl/>
        <w:snapToGrid w:val="0"/>
        <w:ind w:firstLine="5220"/>
        <w:jc w:val="center"/>
        <w:rPr>
          <w:rFonts w:eastAsia="Times New Roman"/>
          <w:sz w:val="28"/>
          <w:szCs w:val="28"/>
        </w:rPr>
      </w:pPr>
      <w:r w:rsidRPr="008859B2">
        <w:rPr>
          <w:rFonts w:eastAsia="Times New Roman"/>
          <w:sz w:val="28"/>
          <w:szCs w:val="28"/>
        </w:rPr>
        <w:t xml:space="preserve"> к постановлению администрации</w:t>
      </w:r>
    </w:p>
    <w:p w:rsidR="008859B2" w:rsidRPr="008859B2" w:rsidRDefault="008859B2" w:rsidP="008859B2">
      <w:pPr>
        <w:widowControl/>
        <w:ind w:right="-284" w:firstLine="5220"/>
        <w:jc w:val="center"/>
        <w:rPr>
          <w:rFonts w:eastAsia="Times New Roman"/>
          <w:sz w:val="28"/>
          <w:szCs w:val="28"/>
        </w:rPr>
      </w:pPr>
      <w:r w:rsidRPr="008859B2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8859B2" w:rsidRPr="008859B2" w:rsidRDefault="008859B2" w:rsidP="008859B2">
      <w:pPr>
        <w:widowControl/>
        <w:ind w:firstLine="5220"/>
        <w:jc w:val="center"/>
        <w:rPr>
          <w:rFonts w:eastAsia="Times New Roman"/>
          <w:sz w:val="28"/>
          <w:szCs w:val="28"/>
        </w:rPr>
      </w:pPr>
      <w:proofErr w:type="spellStart"/>
      <w:r w:rsidRPr="008859B2">
        <w:rPr>
          <w:rFonts w:eastAsia="Times New Roman"/>
          <w:sz w:val="28"/>
          <w:szCs w:val="28"/>
        </w:rPr>
        <w:t>Щербиновского</w:t>
      </w:r>
      <w:proofErr w:type="spellEnd"/>
      <w:r w:rsidRPr="008859B2">
        <w:rPr>
          <w:rFonts w:eastAsia="Times New Roman"/>
          <w:sz w:val="28"/>
          <w:szCs w:val="28"/>
        </w:rPr>
        <w:t xml:space="preserve"> района</w:t>
      </w:r>
    </w:p>
    <w:p w:rsidR="008859B2" w:rsidRPr="008859B2" w:rsidRDefault="008859B2" w:rsidP="008859B2">
      <w:pPr>
        <w:widowControl/>
        <w:ind w:firstLine="5220"/>
        <w:jc w:val="center"/>
        <w:rPr>
          <w:rFonts w:eastAsia="Times New Roman"/>
          <w:sz w:val="28"/>
          <w:szCs w:val="28"/>
        </w:rPr>
      </w:pPr>
      <w:r w:rsidRPr="008859B2">
        <w:rPr>
          <w:rFonts w:eastAsia="Times New Roman"/>
          <w:sz w:val="28"/>
          <w:szCs w:val="28"/>
        </w:rPr>
        <w:t>от 20.09.2024 г. № 34</w:t>
      </w:r>
    </w:p>
    <w:p w:rsidR="008859B2" w:rsidRPr="008859B2" w:rsidRDefault="008859B2" w:rsidP="008859B2">
      <w:pPr>
        <w:widowControl/>
        <w:snapToGrid w:val="0"/>
        <w:ind w:firstLine="5220"/>
        <w:jc w:val="center"/>
        <w:rPr>
          <w:rFonts w:eastAsia="Times New Roman"/>
          <w:sz w:val="28"/>
          <w:szCs w:val="28"/>
        </w:rPr>
      </w:pPr>
    </w:p>
    <w:p w:rsidR="008859B2" w:rsidRPr="008859B2" w:rsidRDefault="008859B2" w:rsidP="008859B2">
      <w:pPr>
        <w:widowControl/>
        <w:snapToGrid w:val="0"/>
        <w:ind w:firstLine="5220"/>
        <w:jc w:val="center"/>
        <w:rPr>
          <w:rFonts w:eastAsia="Times New Roman"/>
          <w:sz w:val="28"/>
          <w:szCs w:val="28"/>
        </w:rPr>
      </w:pPr>
      <w:r w:rsidRPr="008859B2">
        <w:rPr>
          <w:rFonts w:eastAsia="Times New Roman"/>
          <w:sz w:val="28"/>
          <w:szCs w:val="28"/>
        </w:rPr>
        <w:t>«УТВЕРЖДЕН</w:t>
      </w:r>
    </w:p>
    <w:p w:rsidR="008859B2" w:rsidRPr="008859B2" w:rsidRDefault="008859B2" w:rsidP="008859B2">
      <w:pPr>
        <w:widowControl/>
        <w:snapToGrid w:val="0"/>
        <w:ind w:firstLine="5220"/>
        <w:jc w:val="center"/>
        <w:rPr>
          <w:rFonts w:eastAsia="Times New Roman"/>
          <w:sz w:val="28"/>
          <w:szCs w:val="28"/>
        </w:rPr>
      </w:pPr>
      <w:r w:rsidRPr="008859B2">
        <w:rPr>
          <w:rFonts w:eastAsia="Times New Roman"/>
          <w:sz w:val="28"/>
          <w:szCs w:val="28"/>
        </w:rPr>
        <w:t xml:space="preserve"> постановлением администрации</w:t>
      </w:r>
    </w:p>
    <w:p w:rsidR="008859B2" w:rsidRPr="008859B2" w:rsidRDefault="008859B2" w:rsidP="008859B2">
      <w:pPr>
        <w:widowControl/>
        <w:ind w:right="-284" w:firstLine="5220"/>
        <w:jc w:val="center"/>
        <w:rPr>
          <w:rFonts w:eastAsia="Times New Roman"/>
          <w:sz w:val="28"/>
          <w:szCs w:val="28"/>
        </w:rPr>
      </w:pPr>
      <w:r w:rsidRPr="008859B2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8859B2" w:rsidRPr="008859B2" w:rsidRDefault="008859B2" w:rsidP="008859B2">
      <w:pPr>
        <w:widowControl/>
        <w:ind w:firstLine="5220"/>
        <w:jc w:val="center"/>
        <w:rPr>
          <w:rFonts w:eastAsia="Times New Roman"/>
          <w:sz w:val="28"/>
          <w:szCs w:val="28"/>
        </w:rPr>
      </w:pPr>
      <w:proofErr w:type="spellStart"/>
      <w:r w:rsidRPr="008859B2">
        <w:rPr>
          <w:rFonts w:eastAsia="Times New Roman"/>
          <w:sz w:val="28"/>
          <w:szCs w:val="28"/>
        </w:rPr>
        <w:t>Щербиновского</w:t>
      </w:r>
      <w:proofErr w:type="spellEnd"/>
      <w:r w:rsidRPr="008859B2">
        <w:rPr>
          <w:rFonts w:eastAsia="Times New Roman"/>
          <w:sz w:val="28"/>
          <w:szCs w:val="28"/>
        </w:rPr>
        <w:t xml:space="preserve"> района</w:t>
      </w:r>
    </w:p>
    <w:p w:rsidR="008859B2" w:rsidRPr="008859B2" w:rsidRDefault="008859B2" w:rsidP="008859B2">
      <w:pPr>
        <w:widowControl/>
        <w:ind w:firstLine="5220"/>
        <w:jc w:val="center"/>
        <w:rPr>
          <w:rFonts w:eastAsia="Times New Roman"/>
          <w:sz w:val="28"/>
          <w:szCs w:val="28"/>
        </w:rPr>
      </w:pPr>
      <w:r w:rsidRPr="008859B2">
        <w:rPr>
          <w:rFonts w:eastAsia="Times New Roman"/>
          <w:sz w:val="28"/>
          <w:szCs w:val="28"/>
        </w:rPr>
        <w:t>от 28.10.2021 № 59</w:t>
      </w:r>
    </w:p>
    <w:p w:rsidR="008859B2" w:rsidRPr="008859B2" w:rsidRDefault="008859B2" w:rsidP="008859B2">
      <w:pPr>
        <w:widowControl/>
        <w:ind w:firstLine="5220"/>
        <w:jc w:val="center"/>
        <w:rPr>
          <w:rFonts w:eastAsia="Times New Roman"/>
          <w:sz w:val="28"/>
          <w:szCs w:val="28"/>
        </w:rPr>
      </w:pPr>
      <w:proofErr w:type="gramStart"/>
      <w:r w:rsidRPr="008859B2">
        <w:rPr>
          <w:rFonts w:eastAsia="Times New Roman"/>
          <w:sz w:val="28"/>
          <w:szCs w:val="28"/>
        </w:rPr>
        <w:t xml:space="preserve">(в редакции постановления </w:t>
      </w:r>
      <w:proofErr w:type="gramEnd"/>
    </w:p>
    <w:p w:rsidR="008859B2" w:rsidRPr="008859B2" w:rsidRDefault="008859B2" w:rsidP="008859B2">
      <w:pPr>
        <w:widowControl/>
        <w:ind w:firstLine="5220"/>
        <w:jc w:val="center"/>
        <w:rPr>
          <w:rFonts w:eastAsia="Times New Roman"/>
          <w:sz w:val="28"/>
          <w:szCs w:val="28"/>
        </w:rPr>
      </w:pPr>
      <w:r w:rsidRPr="008859B2">
        <w:rPr>
          <w:rFonts w:eastAsia="Times New Roman"/>
          <w:sz w:val="28"/>
          <w:szCs w:val="28"/>
        </w:rPr>
        <w:t xml:space="preserve">администрации </w:t>
      </w:r>
      <w:proofErr w:type="gramStart"/>
      <w:r w:rsidRPr="008859B2">
        <w:rPr>
          <w:rFonts w:eastAsia="Times New Roman"/>
          <w:sz w:val="28"/>
          <w:szCs w:val="28"/>
        </w:rPr>
        <w:t>Николаевского</w:t>
      </w:r>
      <w:proofErr w:type="gramEnd"/>
    </w:p>
    <w:p w:rsidR="008859B2" w:rsidRPr="008859B2" w:rsidRDefault="008859B2" w:rsidP="008859B2">
      <w:pPr>
        <w:widowControl/>
        <w:ind w:firstLine="5220"/>
        <w:jc w:val="center"/>
        <w:rPr>
          <w:rFonts w:eastAsia="Times New Roman"/>
          <w:sz w:val="28"/>
          <w:szCs w:val="28"/>
        </w:rPr>
      </w:pPr>
      <w:r w:rsidRPr="008859B2">
        <w:rPr>
          <w:rFonts w:eastAsia="Times New Roman"/>
          <w:sz w:val="28"/>
          <w:szCs w:val="28"/>
        </w:rPr>
        <w:t xml:space="preserve"> сельского поселения </w:t>
      </w:r>
    </w:p>
    <w:p w:rsidR="008859B2" w:rsidRPr="008859B2" w:rsidRDefault="008859B2" w:rsidP="008859B2">
      <w:pPr>
        <w:widowControl/>
        <w:ind w:firstLine="5220"/>
        <w:jc w:val="center"/>
        <w:rPr>
          <w:rFonts w:eastAsia="Times New Roman"/>
          <w:sz w:val="28"/>
          <w:szCs w:val="28"/>
        </w:rPr>
      </w:pPr>
      <w:proofErr w:type="spellStart"/>
      <w:r w:rsidRPr="008859B2">
        <w:rPr>
          <w:rFonts w:eastAsia="Times New Roman"/>
          <w:sz w:val="28"/>
          <w:szCs w:val="28"/>
        </w:rPr>
        <w:t>Щербиновского</w:t>
      </w:r>
      <w:proofErr w:type="spellEnd"/>
      <w:r w:rsidRPr="008859B2">
        <w:rPr>
          <w:rFonts w:eastAsia="Times New Roman"/>
          <w:sz w:val="28"/>
          <w:szCs w:val="28"/>
        </w:rPr>
        <w:t xml:space="preserve"> района</w:t>
      </w:r>
    </w:p>
    <w:p w:rsidR="008859B2" w:rsidRPr="008859B2" w:rsidRDefault="008859B2" w:rsidP="008859B2">
      <w:pPr>
        <w:widowControl/>
        <w:ind w:firstLine="5220"/>
        <w:jc w:val="center"/>
        <w:rPr>
          <w:rFonts w:eastAsia="Times New Roman"/>
          <w:sz w:val="28"/>
          <w:szCs w:val="28"/>
        </w:rPr>
      </w:pPr>
      <w:r w:rsidRPr="008859B2">
        <w:rPr>
          <w:rFonts w:eastAsia="Times New Roman"/>
          <w:sz w:val="28"/>
          <w:szCs w:val="28"/>
        </w:rPr>
        <w:t>от 20.09.2024 г. № 34</w:t>
      </w:r>
    </w:p>
    <w:p w:rsidR="008859B2" w:rsidRPr="008859B2" w:rsidRDefault="008859B2" w:rsidP="008859B2">
      <w:pPr>
        <w:widowControl/>
        <w:autoSpaceDE w:val="0"/>
        <w:autoSpaceDN w:val="0"/>
        <w:adjustRightInd w:val="0"/>
        <w:jc w:val="center"/>
        <w:rPr>
          <w:rFonts w:eastAsia="Times New Roman"/>
          <w:bCs/>
          <w:color w:val="26282F"/>
          <w:sz w:val="28"/>
          <w:szCs w:val="28"/>
        </w:rPr>
      </w:pPr>
    </w:p>
    <w:p w:rsidR="008859B2" w:rsidRPr="008859B2" w:rsidRDefault="008859B2" w:rsidP="008859B2">
      <w:pPr>
        <w:widowControl/>
        <w:autoSpaceDE w:val="0"/>
        <w:autoSpaceDN w:val="0"/>
        <w:adjustRightInd w:val="0"/>
        <w:jc w:val="center"/>
        <w:rPr>
          <w:rFonts w:eastAsia="Times New Roman"/>
          <w:bCs/>
          <w:color w:val="26282F"/>
          <w:sz w:val="28"/>
          <w:szCs w:val="28"/>
        </w:rPr>
      </w:pPr>
    </w:p>
    <w:p w:rsidR="008859B2" w:rsidRPr="008859B2" w:rsidRDefault="008859B2" w:rsidP="008859B2">
      <w:pPr>
        <w:widowControl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8859B2">
        <w:rPr>
          <w:rFonts w:eastAsia="Times New Roman"/>
          <w:b/>
          <w:sz w:val="28"/>
          <w:szCs w:val="28"/>
        </w:rPr>
        <w:t>ПАСПОРТ</w:t>
      </w:r>
    </w:p>
    <w:p w:rsidR="008859B2" w:rsidRPr="008859B2" w:rsidRDefault="008859B2" w:rsidP="008859B2">
      <w:pPr>
        <w:widowControl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ar-SA"/>
        </w:rPr>
      </w:pPr>
      <w:r w:rsidRPr="008859B2">
        <w:rPr>
          <w:rFonts w:eastAsia="Times New Roman"/>
          <w:b/>
          <w:sz w:val="28"/>
          <w:szCs w:val="28"/>
        </w:rPr>
        <w:t xml:space="preserve">муниципальной программы </w:t>
      </w:r>
      <w:proofErr w:type="spellStart"/>
      <w:r w:rsidRPr="008859B2">
        <w:rPr>
          <w:rFonts w:eastAsia="Times New Roman"/>
          <w:b/>
          <w:sz w:val="28"/>
          <w:szCs w:val="28"/>
          <w:lang w:eastAsia="ar-SA"/>
        </w:rPr>
        <w:t>Щербиновского</w:t>
      </w:r>
      <w:proofErr w:type="spellEnd"/>
      <w:r w:rsidRPr="008859B2">
        <w:rPr>
          <w:rFonts w:eastAsia="Times New Roman"/>
          <w:b/>
          <w:sz w:val="28"/>
          <w:szCs w:val="28"/>
          <w:lang w:eastAsia="ar-SA"/>
        </w:rPr>
        <w:t xml:space="preserve"> сельского поселения </w:t>
      </w:r>
    </w:p>
    <w:p w:rsidR="008859B2" w:rsidRPr="008859B2" w:rsidRDefault="008859B2" w:rsidP="008859B2">
      <w:pPr>
        <w:widowControl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ar-SA"/>
        </w:rPr>
      </w:pPr>
      <w:proofErr w:type="spellStart"/>
      <w:r w:rsidRPr="008859B2">
        <w:rPr>
          <w:rFonts w:eastAsia="Times New Roman"/>
          <w:b/>
          <w:sz w:val="28"/>
          <w:szCs w:val="28"/>
          <w:lang w:eastAsia="ar-SA"/>
        </w:rPr>
        <w:t>Щербиновского</w:t>
      </w:r>
      <w:proofErr w:type="spellEnd"/>
      <w:r w:rsidRPr="008859B2">
        <w:rPr>
          <w:rFonts w:eastAsia="Times New Roman"/>
          <w:b/>
          <w:sz w:val="28"/>
          <w:szCs w:val="28"/>
          <w:lang w:eastAsia="ar-SA"/>
        </w:rPr>
        <w:t xml:space="preserve"> района «Развитие субъектов малого и среднего </w:t>
      </w:r>
    </w:p>
    <w:p w:rsidR="008859B2" w:rsidRPr="008859B2" w:rsidRDefault="008859B2" w:rsidP="008859B2">
      <w:pPr>
        <w:widowControl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ar-SA"/>
        </w:rPr>
      </w:pPr>
      <w:r w:rsidRPr="008859B2">
        <w:rPr>
          <w:rFonts w:eastAsia="Times New Roman"/>
          <w:b/>
          <w:sz w:val="28"/>
          <w:szCs w:val="28"/>
          <w:lang w:eastAsia="ar-SA"/>
        </w:rPr>
        <w:t xml:space="preserve">предпринимательства в Николаевском </w:t>
      </w:r>
      <w:proofErr w:type="gramStart"/>
      <w:r w:rsidRPr="008859B2">
        <w:rPr>
          <w:rFonts w:eastAsia="Times New Roman"/>
          <w:b/>
          <w:sz w:val="28"/>
          <w:szCs w:val="28"/>
          <w:lang w:eastAsia="ar-SA"/>
        </w:rPr>
        <w:t>сельском</w:t>
      </w:r>
      <w:proofErr w:type="gramEnd"/>
      <w:r w:rsidRPr="008859B2">
        <w:rPr>
          <w:rFonts w:eastAsia="Times New Roman"/>
          <w:b/>
          <w:sz w:val="28"/>
          <w:szCs w:val="28"/>
          <w:lang w:eastAsia="ar-SA"/>
        </w:rPr>
        <w:t xml:space="preserve"> </w:t>
      </w:r>
    </w:p>
    <w:p w:rsidR="008859B2" w:rsidRPr="008859B2" w:rsidRDefault="008859B2" w:rsidP="008859B2">
      <w:pPr>
        <w:widowControl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ar-SA"/>
        </w:rPr>
      </w:pPr>
      <w:proofErr w:type="gramStart"/>
      <w:r w:rsidRPr="008859B2">
        <w:rPr>
          <w:rFonts w:eastAsia="Times New Roman"/>
          <w:b/>
          <w:sz w:val="28"/>
          <w:szCs w:val="28"/>
          <w:lang w:eastAsia="ar-SA"/>
        </w:rPr>
        <w:t>поселении</w:t>
      </w:r>
      <w:proofErr w:type="gramEnd"/>
      <w:r w:rsidRPr="008859B2">
        <w:rPr>
          <w:rFonts w:eastAsia="Times New Roman"/>
          <w:b/>
          <w:sz w:val="28"/>
          <w:szCs w:val="28"/>
          <w:lang w:eastAsia="ar-SA"/>
        </w:rPr>
        <w:t xml:space="preserve"> </w:t>
      </w:r>
      <w:proofErr w:type="spellStart"/>
      <w:r w:rsidRPr="008859B2">
        <w:rPr>
          <w:rFonts w:eastAsia="Times New Roman"/>
          <w:b/>
          <w:sz w:val="28"/>
          <w:szCs w:val="28"/>
          <w:lang w:eastAsia="ar-SA"/>
        </w:rPr>
        <w:t>Щербиновского</w:t>
      </w:r>
      <w:proofErr w:type="spellEnd"/>
      <w:r w:rsidRPr="008859B2">
        <w:rPr>
          <w:rFonts w:eastAsia="Times New Roman"/>
          <w:b/>
          <w:sz w:val="28"/>
          <w:szCs w:val="28"/>
          <w:lang w:eastAsia="ar-SA"/>
        </w:rPr>
        <w:t xml:space="preserve"> района»</w:t>
      </w:r>
    </w:p>
    <w:p w:rsidR="008859B2" w:rsidRPr="008859B2" w:rsidRDefault="008859B2" w:rsidP="008859B2">
      <w:pPr>
        <w:widowControl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859B2" w:rsidRPr="008859B2" w:rsidRDefault="008859B2" w:rsidP="008859B2">
      <w:pPr>
        <w:widowControl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tbl>
      <w:tblPr>
        <w:tblW w:w="9590" w:type="dxa"/>
        <w:tblLook w:val="01E0" w:firstRow="1" w:lastRow="1" w:firstColumn="1" w:lastColumn="1" w:noHBand="0" w:noVBand="0"/>
      </w:tblPr>
      <w:tblGrid>
        <w:gridCol w:w="4151"/>
        <w:gridCol w:w="637"/>
        <w:gridCol w:w="4802"/>
      </w:tblGrid>
      <w:tr w:rsidR="008859B2" w:rsidRPr="008859B2" w:rsidTr="00C67869">
        <w:tc>
          <w:tcPr>
            <w:tcW w:w="4151" w:type="dxa"/>
            <w:hideMark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7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02" w:type="dxa"/>
            <w:hideMark/>
          </w:tcPr>
          <w:p w:rsidR="008859B2" w:rsidRPr="008859B2" w:rsidRDefault="008859B2" w:rsidP="008859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t xml:space="preserve">муниципальная программа </w:t>
            </w:r>
            <w:r w:rsidRPr="008859B2">
              <w:rPr>
                <w:rFonts w:eastAsia="Times New Roman"/>
                <w:sz w:val="28"/>
                <w:szCs w:val="28"/>
                <w:lang w:eastAsia="ar-SA"/>
              </w:rPr>
              <w:t xml:space="preserve">Николаевского сельского поселения </w:t>
            </w:r>
            <w:proofErr w:type="spellStart"/>
            <w:r w:rsidRPr="008859B2">
              <w:rPr>
                <w:rFonts w:eastAsia="Times New Roman"/>
                <w:sz w:val="28"/>
                <w:szCs w:val="28"/>
                <w:lang w:eastAsia="ar-SA"/>
              </w:rPr>
              <w:t>Щербиновского</w:t>
            </w:r>
            <w:proofErr w:type="spellEnd"/>
            <w:r w:rsidRPr="008859B2">
              <w:rPr>
                <w:rFonts w:eastAsia="Times New Roman"/>
                <w:sz w:val="28"/>
                <w:szCs w:val="28"/>
                <w:lang w:eastAsia="ar-SA"/>
              </w:rPr>
              <w:t xml:space="preserve"> района </w:t>
            </w:r>
            <w:r w:rsidRPr="008859B2">
              <w:rPr>
                <w:rFonts w:eastAsia="Times New Roman"/>
                <w:sz w:val="28"/>
                <w:szCs w:val="28"/>
              </w:rPr>
              <w:t>«</w:t>
            </w:r>
            <w:r w:rsidRPr="008859B2">
              <w:rPr>
                <w:rFonts w:eastAsia="Times New Roman"/>
                <w:sz w:val="28"/>
                <w:szCs w:val="28"/>
                <w:lang w:eastAsia="ar-SA"/>
              </w:rPr>
              <w:t xml:space="preserve">Развитие субъектов </w:t>
            </w:r>
            <w:r w:rsidRPr="008859B2">
              <w:rPr>
                <w:rFonts w:eastAsia="Times New Roman"/>
                <w:sz w:val="28"/>
                <w:szCs w:val="28"/>
              </w:rPr>
              <w:t xml:space="preserve">малого и среднего предпринимательства в </w:t>
            </w:r>
            <w:r w:rsidRPr="008859B2">
              <w:rPr>
                <w:rFonts w:eastAsia="Times New Roman"/>
                <w:sz w:val="28"/>
                <w:szCs w:val="28"/>
              </w:rPr>
              <w:lastRenderedPageBreak/>
              <w:t xml:space="preserve">Николаевском сельском поселении </w:t>
            </w:r>
            <w:proofErr w:type="spellStart"/>
            <w:r w:rsidRPr="008859B2">
              <w:rPr>
                <w:rFonts w:eastAsia="Times New Roman"/>
                <w:sz w:val="28"/>
                <w:szCs w:val="28"/>
              </w:rPr>
              <w:t>Щербиновского</w:t>
            </w:r>
            <w:proofErr w:type="spellEnd"/>
            <w:r w:rsidRPr="008859B2">
              <w:rPr>
                <w:rFonts w:eastAsia="Times New Roman"/>
                <w:sz w:val="28"/>
                <w:szCs w:val="28"/>
              </w:rPr>
              <w:t xml:space="preserve"> района» (далее по тексту – муниципальная программа)</w:t>
            </w:r>
          </w:p>
        </w:tc>
      </w:tr>
      <w:tr w:rsidR="008859B2" w:rsidRPr="008859B2" w:rsidTr="00C67869">
        <w:tc>
          <w:tcPr>
            <w:tcW w:w="4151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8859B2" w:rsidRPr="008859B2" w:rsidRDefault="008859B2" w:rsidP="008859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8859B2" w:rsidRPr="008859B2" w:rsidTr="00C67869">
        <w:tc>
          <w:tcPr>
            <w:tcW w:w="4151" w:type="dxa"/>
            <w:hideMark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7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02" w:type="dxa"/>
            <w:hideMark/>
          </w:tcPr>
          <w:p w:rsidR="008859B2" w:rsidRPr="008859B2" w:rsidRDefault="008859B2" w:rsidP="008859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859B2">
              <w:rPr>
                <w:sz w:val="28"/>
                <w:lang w:eastAsia="en-US"/>
              </w:rPr>
              <w:t xml:space="preserve">отдел по общим и юридическим вопросам администрации Николаевского сельского поселения </w:t>
            </w:r>
            <w:proofErr w:type="spellStart"/>
            <w:r w:rsidRPr="008859B2">
              <w:rPr>
                <w:sz w:val="28"/>
                <w:lang w:eastAsia="en-US"/>
              </w:rPr>
              <w:t>Щербиновского</w:t>
            </w:r>
            <w:proofErr w:type="spellEnd"/>
            <w:r w:rsidRPr="008859B2">
              <w:rPr>
                <w:sz w:val="28"/>
                <w:lang w:eastAsia="en-US"/>
              </w:rPr>
              <w:t xml:space="preserve"> района</w:t>
            </w:r>
            <w:r w:rsidRPr="008859B2">
              <w:rPr>
                <w:rFonts w:eastAsia="Times New Roman"/>
                <w:sz w:val="28"/>
                <w:szCs w:val="28"/>
                <w:lang w:eastAsia="ar-SA"/>
              </w:rPr>
              <w:t xml:space="preserve"> (далее по тексту – </w:t>
            </w:r>
            <w:r w:rsidRPr="008859B2">
              <w:rPr>
                <w:sz w:val="28"/>
                <w:lang w:eastAsia="en-US"/>
              </w:rPr>
              <w:t>отдел по общим и юридическим вопросам</w:t>
            </w:r>
            <w:r w:rsidRPr="008859B2">
              <w:rPr>
                <w:rFonts w:eastAsia="Times New Roman"/>
                <w:sz w:val="28"/>
                <w:szCs w:val="28"/>
                <w:lang w:eastAsia="ar-SA"/>
              </w:rPr>
              <w:t>)</w:t>
            </w:r>
          </w:p>
        </w:tc>
      </w:tr>
      <w:tr w:rsidR="008859B2" w:rsidRPr="008859B2" w:rsidTr="00C67869">
        <w:tc>
          <w:tcPr>
            <w:tcW w:w="4151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8859B2" w:rsidRPr="008859B2" w:rsidRDefault="008859B2" w:rsidP="008859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8859B2" w:rsidRPr="008859B2" w:rsidTr="00C67869">
        <w:tc>
          <w:tcPr>
            <w:tcW w:w="4151" w:type="dxa"/>
            <w:hideMark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t xml:space="preserve">Координаторы подпрограмм </w:t>
            </w:r>
          </w:p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02" w:type="dxa"/>
            <w:hideMark/>
          </w:tcPr>
          <w:p w:rsidR="008859B2" w:rsidRPr="008859B2" w:rsidRDefault="008859B2" w:rsidP="008859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t>не предусмотрены</w:t>
            </w:r>
          </w:p>
        </w:tc>
      </w:tr>
      <w:tr w:rsidR="008859B2" w:rsidRPr="008859B2" w:rsidTr="00C67869">
        <w:tc>
          <w:tcPr>
            <w:tcW w:w="4151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8859B2" w:rsidRPr="008859B2" w:rsidRDefault="008859B2" w:rsidP="008859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8859B2" w:rsidRPr="008859B2" w:rsidTr="00C67869">
        <w:tc>
          <w:tcPr>
            <w:tcW w:w="4151" w:type="dxa"/>
            <w:hideMark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t xml:space="preserve">Участники </w:t>
            </w:r>
            <w:proofErr w:type="gramStart"/>
            <w:r w:rsidRPr="008859B2">
              <w:rPr>
                <w:rFonts w:eastAsia="Times New Roman"/>
                <w:sz w:val="28"/>
                <w:szCs w:val="28"/>
              </w:rPr>
              <w:t>муниципальной</w:t>
            </w:r>
            <w:proofErr w:type="gramEnd"/>
          </w:p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02" w:type="dxa"/>
            <w:hideMark/>
          </w:tcPr>
          <w:p w:rsidR="008859B2" w:rsidRPr="008859B2" w:rsidRDefault="008859B2" w:rsidP="008859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t xml:space="preserve">администрация Николаевского сельского поселения </w:t>
            </w:r>
            <w:proofErr w:type="spellStart"/>
            <w:r w:rsidRPr="008859B2">
              <w:rPr>
                <w:rFonts w:eastAsia="Times New Roman"/>
                <w:sz w:val="28"/>
                <w:szCs w:val="28"/>
              </w:rPr>
              <w:t>Щербиновского</w:t>
            </w:r>
            <w:proofErr w:type="spellEnd"/>
            <w:r w:rsidRPr="008859B2">
              <w:rPr>
                <w:rFonts w:eastAsia="Times New Roman"/>
                <w:sz w:val="28"/>
                <w:szCs w:val="28"/>
              </w:rPr>
              <w:t xml:space="preserve"> района (далее по тексту - Администрация)</w:t>
            </w:r>
          </w:p>
        </w:tc>
      </w:tr>
      <w:tr w:rsidR="008859B2" w:rsidRPr="008859B2" w:rsidTr="00C67869">
        <w:tc>
          <w:tcPr>
            <w:tcW w:w="4151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8859B2" w:rsidRPr="008859B2" w:rsidRDefault="008859B2" w:rsidP="008859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8859B2" w:rsidRPr="008859B2" w:rsidTr="00C67869">
        <w:tc>
          <w:tcPr>
            <w:tcW w:w="4151" w:type="dxa"/>
            <w:hideMark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7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8859B2" w:rsidRPr="008859B2" w:rsidRDefault="008859B2" w:rsidP="008859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t>не предусмотрены</w:t>
            </w:r>
          </w:p>
          <w:p w:rsidR="008859B2" w:rsidRPr="008859B2" w:rsidRDefault="008859B2" w:rsidP="008859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8859B2" w:rsidRPr="008859B2" w:rsidRDefault="008859B2" w:rsidP="008859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8859B2" w:rsidRPr="008859B2" w:rsidTr="00C67869">
        <w:tc>
          <w:tcPr>
            <w:tcW w:w="4151" w:type="dxa"/>
            <w:hideMark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lang w:eastAsia="ar-SA"/>
              </w:rPr>
            </w:pPr>
            <w:r w:rsidRPr="008859B2">
              <w:rPr>
                <w:rFonts w:eastAsia="Times New Roman"/>
                <w:sz w:val="28"/>
                <w:lang w:eastAsia="ar-SA"/>
              </w:rPr>
              <w:t xml:space="preserve">Ведомственные целевые </w:t>
            </w:r>
          </w:p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lang w:eastAsia="ar-SA"/>
              </w:rPr>
            </w:pPr>
            <w:r w:rsidRPr="008859B2">
              <w:rPr>
                <w:rFonts w:eastAsia="Times New Roman"/>
                <w:sz w:val="28"/>
                <w:lang w:eastAsia="ar-SA"/>
              </w:rPr>
              <w:t>программы</w:t>
            </w:r>
          </w:p>
        </w:tc>
        <w:tc>
          <w:tcPr>
            <w:tcW w:w="637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02" w:type="dxa"/>
            <w:hideMark/>
          </w:tcPr>
          <w:p w:rsidR="008859B2" w:rsidRPr="008859B2" w:rsidRDefault="008859B2" w:rsidP="008859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t>не предусмотрены</w:t>
            </w:r>
          </w:p>
        </w:tc>
      </w:tr>
      <w:tr w:rsidR="008859B2" w:rsidRPr="008859B2" w:rsidTr="00C67869">
        <w:tc>
          <w:tcPr>
            <w:tcW w:w="4151" w:type="dxa"/>
            <w:hideMark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lang w:eastAsia="ar-SA"/>
              </w:rPr>
              <w:t xml:space="preserve">Основные мероприятия </w:t>
            </w:r>
            <w:r w:rsidRPr="008859B2">
              <w:rPr>
                <w:rFonts w:eastAsia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02" w:type="dxa"/>
            <w:hideMark/>
          </w:tcPr>
          <w:p w:rsidR="008859B2" w:rsidRPr="008859B2" w:rsidRDefault="008859B2" w:rsidP="008859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4"/>
              </w:rPr>
              <w:t>развитие субъектов малого и среднего предпринимательства</w:t>
            </w:r>
          </w:p>
        </w:tc>
      </w:tr>
      <w:tr w:rsidR="008859B2" w:rsidRPr="008859B2" w:rsidTr="00C67869">
        <w:tc>
          <w:tcPr>
            <w:tcW w:w="4151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8859B2" w:rsidRPr="008859B2" w:rsidRDefault="008859B2" w:rsidP="008859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8859B2" w:rsidRPr="008859B2" w:rsidTr="00C67869">
        <w:tc>
          <w:tcPr>
            <w:tcW w:w="4151" w:type="dxa"/>
            <w:hideMark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t xml:space="preserve">Цели муниципальной </w:t>
            </w:r>
          </w:p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02" w:type="dxa"/>
            <w:hideMark/>
          </w:tcPr>
          <w:p w:rsidR="008859B2" w:rsidRPr="008859B2" w:rsidRDefault="008859B2" w:rsidP="008859B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  <w:lang w:eastAsia="ar-SA"/>
              </w:rPr>
              <w:t xml:space="preserve">создание условий для развития малого и среднего предпринимательства на территории Николаевского сельского поселения </w:t>
            </w:r>
            <w:proofErr w:type="spellStart"/>
            <w:r w:rsidRPr="008859B2">
              <w:rPr>
                <w:rFonts w:eastAsia="Times New Roman"/>
                <w:sz w:val="28"/>
                <w:szCs w:val="28"/>
                <w:lang w:eastAsia="ar-SA"/>
              </w:rPr>
              <w:t>Щербиновского</w:t>
            </w:r>
            <w:proofErr w:type="spellEnd"/>
            <w:r w:rsidRPr="008859B2">
              <w:rPr>
                <w:rFonts w:eastAsia="Times New Roman"/>
                <w:sz w:val="28"/>
                <w:szCs w:val="28"/>
                <w:lang w:eastAsia="ar-SA"/>
              </w:rPr>
              <w:t xml:space="preserve"> района</w:t>
            </w:r>
          </w:p>
        </w:tc>
      </w:tr>
      <w:tr w:rsidR="008859B2" w:rsidRPr="008859B2" w:rsidTr="00C67869">
        <w:tc>
          <w:tcPr>
            <w:tcW w:w="4151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8859B2" w:rsidRPr="008859B2" w:rsidRDefault="008859B2" w:rsidP="008859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8859B2" w:rsidRPr="008859B2" w:rsidTr="00C67869">
        <w:tc>
          <w:tcPr>
            <w:tcW w:w="4151" w:type="dxa"/>
            <w:hideMark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t xml:space="preserve">Задачи муниципальной </w:t>
            </w:r>
          </w:p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02" w:type="dxa"/>
            <w:hideMark/>
          </w:tcPr>
          <w:p w:rsidR="008859B2" w:rsidRPr="008859B2" w:rsidRDefault="008859B2" w:rsidP="008859B2">
            <w:pPr>
              <w:widowControl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8859B2">
              <w:rPr>
                <w:rFonts w:eastAsia="Times New Roman"/>
                <w:sz w:val="28"/>
                <w:szCs w:val="28"/>
                <w:lang w:eastAsia="ar-SA"/>
              </w:rPr>
              <w:t xml:space="preserve">создание благоприятной среды для развития малого и среднего предпринимательства и повышение активности субъектов малого и среднего предпринимательства на территории Николаевского сельского поселения </w:t>
            </w:r>
            <w:proofErr w:type="spellStart"/>
            <w:r w:rsidRPr="008859B2">
              <w:rPr>
                <w:rFonts w:eastAsia="Times New Roman"/>
                <w:sz w:val="28"/>
                <w:szCs w:val="28"/>
                <w:lang w:eastAsia="ar-SA"/>
              </w:rPr>
              <w:t>Щербиновского</w:t>
            </w:r>
            <w:proofErr w:type="spellEnd"/>
            <w:r w:rsidRPr="008859B2">
              <w:rPr>
                <w:rFonts w:eastAsia="Times New Roman"/>
                <w:sz w:val="28"/>
                <w:szCs w:val="28"/>
                <w:lang w:eastAsia="ar-SA"/>
              </w:rPr>
              <w:t xml:space="preserve"> района</w:t>
            </w:r>
          </w:p>
        </w:tc>
      </w:tr>
      <w:tr w:rsidR="008859B2" w:rsidRPr="008859B2" w:rsidTr="00C67869">
        <w:tc>
          <w:tcPr>
            <w:tcW w:w="4151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8859B2" w:rsidRPr="008859B2" w:rsidRDefault="008859B2" w:rsidP="008859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8859B2" w:rsidRPr="008859B2" w:rsidTr="00C67869">
        <w:tc>
          <w:tcPr>
            <w:tcW w:w="4151" w:type="dxa"/>
            <w:hideMark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37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8859B2" w:rsidRPr="008859B2" w:rsidRDefault="008859B2" w:rsidP="008859B2">
            <w:pPr>
              <w:suppressLineNumbers/>
              <w:suppressAutoHyphens/>
              <w:autoSpaceDE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8859B2">
              <w:rPr>
                <w:rFonts w:eastAsia="Times New Roman"/>
                <w:sz w:val="28"/>
                <w:szCs w:val="28"/>
                <w:lang w:eastAsia="ar-SA"/>
              </w:rPr>
              <w:t>1) количество субъектов малого и среднего предпринимательства;</w:t>
            </w:r>
          </w:p>
          <w:p w:rsidR="008859B2" w:rsidRPr="008859B2" w:rsidRDefault="008859B2" w:rsidP="008859B2">
            <w:pPr>
              <w:suppressLineNumbers/>
              <w:suppressAutoHyphens/>
              <w:autoSpaceDE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8859B2">
              <w:rPr>
                <w:rFonts w:eastAsia="Times New Roman"/>
                <w:sz w:val="28"/>
                <w:szCs w:val="28"/>
                <w:lang w:eastAsia="ar-SA"/>
              </w:rPr>
              <w:t>2) количество статей в сети Интернет;</w:t>
            </w:r>
          </w:p>
          <w:p w:rsidR="008859B2" w:rsidRPr="008859B2" w:rsidRDefault="008859B2" w:rsidP="008859B2">
            <w:pPr>
              <w:suppressLineNumbers/>
              <w:suppressAutoHyphens/>
              <w:autoSpaceDE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8859B2">
              <w:rPr>
                <w:rFonts w:eastAsia="Times New Roman"/>
                <w:sz w:val="28"/>
                <w:szCs w:val="28"/>
                <w:lang w:eastAsia="ar-SA"/>
              </w:rPr>
              <w:lastRenderedPageBreak/>
              <w:t>3) количество изготовленной информационной продукции (листовки, буклеты);</w:t>
            </w:r>
          </w:p>
          <w:p w:rsidR="008859B2" w:rsidRPr="008859B2" w:rsidRDefault="008859B2" w:rsidP="008859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8859B2">
              <w:rPr>
                <w:rFonts w:eastAsia="Times New Roman"/>
                <w:sz w:val="28"/>
                <w:szCs w:val="28"/>
                <w:lang w:eastAsia="ar-SA"/>
              </w:rPr>
              <w:t>4) количество предоставленных мест для размещения нестационарных и мобильных торговых объектов;</w:t>
            </w:r>
          </w:p>
          <w:p w:rsidR="008859B2" w:rsidRPr="008859B2" w:rsidRDefault="008859B2" w:rsidP="008859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8859B2">
              <w:rPr>
                <w:rFonts w:eastAsia="Times New Roman"/>
                <w:sz w:val="28"/>
                <w:szCs w:val="28"/>
                <w:lang w:eastAsia="ar-SA"/>
              </w:rPr>
              <w:t>5) количество участников (субъектов малого и среднего предпринимательства) в выставках, ярмарках, конкурсах.</w:t>
            </w:r>
          </w:p>
          <w:p w:rsidR="008859B2" w:rsidRPr="008859B2" w:rsidRDefault="008859B2" w:rsidP="008859B2">
            <w:pPr>
              <w:overflowPunct w:val="0"/>
              <w:autoSpaceDE w:val="0"/>
              <w:autoSpaceDN w:val="0"/>
              <w:adjustRightInd w:val="0"/>
              <w:ind w:firstLine="392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8859B2" w:rsidRPr="008859B2" w:rsidTr="00C67869">
        <w:tc>
          <w:tcPr>
            <w:tcW w:w="4151" w:type="dxa"/>
            <w:hideMark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02" w:type="dxa"/>
            <w:hideMark/>
          </w:tcPr>
          <w:p w:rsidR="008859B2" w:rsidRPr="008859B2" w:rsidRDefault="008859B2" w:rsidP="008859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t>этапы не предусмотрены</w:t>
            </w:r>
          </w:p>
          <w:p w:rsidR="008859B2" w:rsidRPr="008859B2" w:rsidRDefault="008859B2" w:rsidP="008859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t>сроки реализации муниципальной программы 2022 - 2027 годы</w:t>
            </w:r>
          </w:p>
        </w:tc>
      </w:tr>
      <w:tr w:rsidR="008859B2" w:rsidRPr="008859B2" w:rsidTr="00C67869">
        <w:tc>
          <w:tcPr>
            <w:tcW w:w="4151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:rsidR="008859B2" w:rsidRPr="008859B2" w:rsidRDefault="008859B2" w:rsidP="008859B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8859B2" w:rsidRPr="008859B2" w:rsidTr="00C67869">
        <w:tc>
          <w:tcPr>
            <w:tcW w:w="4151" w:type="dxa"/>
            <w:hideMark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637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02" w:type="dxa"/>
            <w:hideMark/>
          </w:tcPr>
          <w:p w:rsidR="008859B2" w:rsidRPr="008859B2" w:rsidRDefault="008859B2" w:rsidP="008859B2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8859B2">
              <w:rPr>
                <w:rFonts w:eastAsia="Times New Roman"/>
                <w:sz w:val="28"/>
                <w:szCs w:val="28"/>
                <w:lang w:eastAsia="ar-SA"/>
              </w:rPr>
              <w:t xml:space="preserve">общий объем финансирования составляет 9 000,00 рублей из средств бюджета Николаевского сельского поселения </w:t>
            </w:r>
            <w:proofErr w:type="spellStart"/>
            <w:r w:rsidRPr="008859B2">
              <w:rPr>
                <w:rFonts w:eastAsia="Times New Roman"/>
                <w:sz w:val="28"/>
                <w:szCs w:val="28"/>
                <w:lang w:eastAsia="ar-SA"/>
              </w:rPr>
              <w:t>Щербиновского</w:t>
            </w:r>
            <w:proofErr w:type="spellEnd"/>
            <w:r w:rsidRPr="008859B2">
              <w:rPr>
                <w:rFonts w:eastAsia="Times New Roman"/>
                <w:sz w:val="28"/>
                <w:szCs w:val="28"/>
                <w:lang w:eastAsia="ar-SA"/>
              </w:rPr>
              <w:t xml:space="preserve"> района, в том числе:</w:t>
            </w:r>
          </w:p>
          <w:p w:rsidR="008859B2" w:rsidRPr="008859B2" w:rsidRDefault="008859B2" w:rsidP="008859B2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8859B2">
              <w:rPr>
                <w:rFonts w:eastAsia="Times New Roman"/>
                <w:sz w:val="28"/>
                <w:szCs w:val="28"/>
                <w:lang w:eastAsia="ar-SA"/>
              </w:rPr>
              <w:t>2022 год – 1 500,00 рублей;</w:t>
            </w:r>
          </w:p>
          <w:p w:rsidR="008859B2" w:rsidRPr="008859B2" w:rsidRDefault="008859B2" w:rsidP="008859B2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8859B2">
              <w:rPr>
                <w:rFonts w:eastAsia="Times New Roman"/>
                <w:sz w:val="28"/>
                <w:szCs w:val="28"/>
                <w:lang w:eastAsia="ar-SA"/>
              </w:rPr>
              <w:t>2023 год – 1 500,00 рублей;</w:t>
            </w:r>
          </w:p>
          <w:p w:rsidR="008859B2" w:rsidRPr="008859B2" w:rsidRDefault="008859B2" w:rsidP="008859B2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8859B2">
              <w:rPr>
                <w:rFonts w:eastAsia="Times New Roman"/>
                <w:sz w:val="28"/>
                <w:szCs w:val="28"/>
                <w:lang w:eastAsia="ar-SA"/>
              </w:rPr>
              <w:t>2024 год – 1 500,00 рублей;</w:t>
            </w:r>
          </w:p>
          <w:p w:rsidR="008859B2" w:rsidRPr="008859B2" w:rsidRDefault="008859B2" w:rsidP="008859B2">
            <w:pPr>
              <w:widowControl/>
              <w:overflowPunct w:val="0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t>2025 год – 1 500,00 рублей;</w:t>
            </w:r>
          </w:p>
          <w:p w:rsidR="008859B2" w:rsidRPr="008859B2" w:rsidRDefault="008859B2" w:rsidP="008859B2">
            <w:pPr>
              <w:widowControl/>
              <w:overflowPunct w:val="0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t>2026 год – 1 500,00 рублей;</w:t>
            </w:r>
          </w:p>
          <w:p w:rsidR="008859B2" w:rsidRPr="008859B2" w:rsidRDefault="008859B2" w:rsidP="008859B2">
            <w:pPr>
              <w:widowControl/>
              <w:overflowPunct w:val="0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t>2027 год – 1 500,00 рублей.</w:t>
            </w:r>
          </w:p>
          <w:p w:rsidR="008859B2" w:rsidRPr="008859B2" w:rsidRDefault="008859B2" w:rsidP="008859B2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</w:tbl>
    <w:p w:rsidR="008859B2" w:rsidRPr="008859B2" w:rsidRDefault="008859B2" w:rsidP="008859B2">
      <w:pPr>
        <w:widowControl/>
        <w:tabs>
          <w:tab w:val="left" w:pos="709"/>
        </w:tabs>
        <w:jc w:val="both"/>
        <w:rPr>
          <w:rFonts w:eastAsia="Times New Roman"/>
          <w:sz w:val="28"/>
          <w:szCs w:val="28"/>
        </w:rPr>
      </w:pPr>
    </w:p>
    <w:p w:rsidR="008859B2" w:rsidRPr="008859B2" w:rsidRDefault="008859B2" w:rsidP="008859B2">
      <w:pPr>
        <w:widowControl/>
        <w:tabs>
          <w:tab w:val="left" w:pos="4080"/>
        </w:tabs>
        <w:ind w:firstLine="709"/>
        <w:jc w:val="both"/>
        <w:rPr>
          <w:rFonts w:eastAsia="Times New Roman"/>
          <w:sz w:val="28"/>
        </w:rPr>
      </w:pPr>
    </w:p>
    <w:p w:rsidR="008859B2" w:rsidRPr="008859B2" w:rsidRDefault="008859B2" w:rsidP="008859B2">
      <w:pPr>
        <w:widowControl/>
        <w:rPr>
          <w:rFonts w:eastAsia="Times New Roman"/>
          <w:sz w:val="28"/>
          <w:szCs w:val="28"/>
        </w:rPr>
      </w:pPr>
      <w:r w:rsidRPr="008859B2">
        <w:rPr>
          <w:rFonts w:eastAsia="Times New Roman"/>
          <w:sz w:val="28"/>
          <w:szCs w:val="28"/>
        </w:rPr>
        <w:t>Глава</w:t>
      </w:r>
    </w:p>
    <w:p w:rsidR="008859B2" w:rsidRPr="008859B2" w:rsidRDefault="008859B2" w:rsidP="008859B2">
      <w:pPr>
        <w:widowControl/>
        <w:rPr>
          <w:rFonts w:eastAsia="Times New Roman"/>
          <w:sz w:val="28"/>
          <w:szCs w:val="28"/>
        </w:rPr>
      </w:pPr>
      <w:r w:rsidRPr="008859B2">
        <w:rPr>
          <w:rFonts w:eastAsia="Times New Roman"/>
          <w:sz w:val="28"/>
          <w:szCs w:val="28"/>
        </w:rPr>
        <w:t>Николаевского сельского поселения</w:t>
      </w:r>
    </w:p>
    <w:p w:rsidR="008859B2" w:rsidRPr="008859B2" w:rsidRDefault="008859B2" w:rsidP="008859B2">
      <w:pPr>
        <w:widowControl/>
        <w:rPr>
          <w:rFonts w:eastAsia="Times New Roman"/>
          <w:sz w:val="28"/>
          <w:szCs w:val="28"/>
        </w:rPr>
      </w:pPr>
      <w:proofErr w:type="spellStart"/>
      <w:r w:rsidRPr="008859B2">
        <w:rPr>
          <w:rFonts w:eastAsia="Times New Roman"/>
          <w:sz w:val="28"/>
          <w:szCs w:val="28"/>
        </w:rPr>
        <w:t>Щербиновского</w:t>
      </w:r>
      <w:proofErr w:type="spellEnd"/>
      <w:r w:rsidRPr="008859B2">
        <w:rPr>
          <w:rFonts w:eastAsia="Times New Roman"/>
          <w:sz w:val="28"/>
          <w:szCs w:val="28"/>
        </w:rPr>
        <w:t xml:space="preserve"> района                                                                    Л.Н. Мацкевич</w:t>
      </w:r>
    </w:p>
    <w:p w:rsidR="00367E3B" w:rsidRDefault="00367E3B" w:rsidP="00367E3B">
      <w:pPr>
        <w:ind w:left="3828"/>
        <w:rPr>
          <w:lang w:eastAsia="ar-SA"/>
        </w:rPr>
      </w:pPr>
    </w:p>
    <w:tbl>
      <w:tblPr>
        <w:tblpPr w:leftFromText="180" w:rightFromText="180" w:vertAnchor="page" w:horzAnchor="margin" w:tblpY="346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8859B2" w:rsidRPr="008859B2" w:rsidTr="00C67869">
        <w:trPr>
          <w:cantSplit/>
          <w:trHeight w:val="1418"/>
        </w:trPr>
        <w:tc>
          <w:tcPr>
            <w:tcW w:w="9639" w:type="dxa"/>
            <w:gridSpan w:val="2"/>
          </w:tcPr>
          <w:p w:rsidR="008859B2" w:rsidRPr="008859B2" w:rsidRDefault="008859B2" w:rsidP="008859B2">
            <w:pPr>
              <w:widowControl/>
              <w:tabs>
                <w:tab w:val="center" w:pos="4812"/>
                <w:tab w:val="left" w:pos="5773"/>
              </w:tabs>
              <w:rPr>
                <w:rFonts w:eastAsia="Times New Roman"/>
                <w:szCs w:val="24"/>
                <w:lang w:eastAsia="ar-SA"/>
              </w:rPr>
            </w:pPr>
          </w:p>
        </w:tc>
      </w:tr>
      <w:tr w:rsidR="008859B2" w:rsidRPr="008859B2" w:rsidTr="00C67869">
        <w:trPr>
          <w:cantSplit/>
          <w:trHeight w:val="1413"/>
        </w:trPr>
        <w:tc>
          <w:tcPr>
            <w:tcW w:w="9639" w:type="dxa"/>
            <w:gridSpan w:val="2"/>
          </w:tcPr>
          <w:p w:rsidR="008859B2" w:rsidRPr="008859B2" w:rsidRDefault="008859B2" w:rsidP="008859B2">
            <w:pPr>
              <w:widowControl/>
              <w:jc w:val="center"/>
              <w:rPr>
                <w:rFonts w:eastAsia="Times New Roman"/>
                <w:b/>
                <w:bCs/>
                <w:sz w:val="2"/>
                <w:szCs w:val="2"/>
                <w:lang w:eastAsia="ar-SA"/>
              </w:rPr>
            </w:pPr>
          </w:p>
          <w:p w:rsidR="008859B2" w:rsidRPr="008859B2" w:rsidRDefault="008859B2" w:rsidP="008859B2">
            <w:pPr>
              <w:widowControl/>
              <w:jc w:val="center"/>
              <w:rPr>
                <w:rFonts w:eastAsia="Times New Roman"/>
                <w:b/>
                <w:bCs/>
                <w:sz w:val="2"/>
                <w:szCs w:val="2"/>
              </w:rPr>
            </w:pPr>
          </w:p>
          <w:p w:rsidR="008859B2" w:rsidRPr="008859B2" w:rsidRDefault="008859B2" w:rsidP="008859B2">
            <w:pPr>
              <w:widowControl/>
              <w:jc w:val="center"/>
              <w:rPr>
                <w:rFonts w:eastAsia="Times New Roman"/>
                <w:b/>
                <w:bCs/>
                <w:sz w:val="2"/>
                <w:szCs w:val="2"/>
              </w:rPr>
            </w:pPr>
          </w:p>
          <w:p w:rsidR="008859B2" w:rsidRPr="008859B2" w:rsidRDefault="008859B2" w:rsidP="008859B2">
            <w:pPr>
              <w:widowControl/>
              <w:jc w:val="center"/>
              <w:rPr>
                <w:rFonts w:eastAsia="Times New Roman"/>
                <w:b/>
                <w:bCs/>
                <w:sz w:val="2"/>
                <w:szCs w:val="2"/>
              </w:rPr>
            </w:pPr>
          </w:p>
          <w:p w:rsidR="008859B2" w:rsidRDefault="008859B2" w:rsidP="008859B2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noProof/>
                <w:sz w:val="28"/>
                <w:szCs w:val="28"/>
              </w:rPr>
            </w:r>
            <w:r>
              <w:rPr>
                <w:rFonts w:eastAsia="Times New Roman"/>
                <w:b/>
                <w:bCs/>
                <w:sz w:val="28"/>
                <w:szCs w:val="28"/>
              </w:rPr>
              <w:pict w14:anchorId="38B07AFE">
                <v:shape id="_x0000_s1045" type="#_x0000_t75" style="width:78pt;height:69.75pt;mso-left-percent:-10001;mso-top-percent:-10001;mso-position-horizontal:absolute;mso-position-horizontal-relative:char;mso-position-vertical:absolute;mso-position-vertical-relative:line;mso-left-percent:-10001;mso-top-percent:-10001">
                  <v:imagedata r:id="rId10" o:title=""/>
                  <w10:wrap type="none"/>
                  <w10:anchorlock/>
                </v:shape>
              </w:pict>
            </w:r>
          </w:p>
          <w:p w:rsidR="008859B2" w:rsidRPr="008859B2" w:rsidRDefault="008859B2" w:rsidP="008859B2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859B2">
              <w:rPr>
                <w:rFonts w:eastAsia="Times New Roman"/>
                <w:b/>
                <w:bCs/>
                <w:sz w:val="28"/>
                <w:szCs w:val="28"/>
              </w:rPr>
              <w:t>АДМИНИСТРАЦИЯ</w:t>
            </w:r>
          </w:p>
          <w:p w:rsidR="008859B2" w:rsidRPr="008859B2" w:rsidRDefault="008859B2" w:rsidP="008859B2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859B2">
              <w:rPr>
                <w:rFonts w:eastAsia="Times New Roman"/>
                <w:b/>
                <w:bCs/>
                <w:sz w:val="28"/>
                <w:szCs w:val="28"/>
              </w:rPr>
              <w:t xml:space="preserve">НИКОЛАЕВСКОГО СЕЛЬСКОГО ПОСЕЛЕНИЯ </w:t>
            </w:r>
          </w:p>
          <w:p w:rsidR="008859B2" w:rsidRPr="008859B2" w:rsidRDefault="008859B2" w:rsidP="008859B2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859B2">
              <w:rPr>
                <w:rFonts w:eastAsia="Times New Roman"/>
                <w:b/>
                <w:bCs/>
                <w:sz w:val="28"/>
                <w:szCs w:val="28"/>
              </w:rPr>
              <w:t>ЩЕРБИНОВСКОГО РАЙОНА</w:t>
            </w:r>
          </w:p>
          <w:p w:rsidR="008859B2" w:rsidRPr="008859B2" w:rsidRDefault="008859B2" w:rsidP="008859B2">
            <w:pPr>
              <w:widowControl/>
              <w:spacing w:before="120"/>
              <w:jc w:val="center"/>
              <w:rPr>
                <w:rFonts w:eastAsia="Times New Roman"/>
                <w:b/>
                <w:bCs/>
                <w:spacing w:val="20"/>
                <w:sz w:val="32"/>
                <w:szCs w:val="32"/>
                <w:lang w:eastAsia="ar-SA"/>
              </w:rPr>
            </w:pPr>
            <w:r w:rsidRPr="008859B2">
              <w:rPr>
                <w:rFonts w:eastAsia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</w:tc>
      </w:tr>
      <w:tr w:rsidR="008859B2" w:rsidRPr="008859B2" w:rsidTr="00C67869">
        <w:trPr>
          <w:cantSplit/>
          <w:trHeight w:hRule="exact" w:val="429"/>
        </w:trPr>
        <w:tc>
          <w:tcPr>
            <w:tcW w:w="4819" w:type="dxa"/>
            <w:vAlign w:val="bottom"/>
          </w:tcPr>
          <w:p w:rsidR="008859B2" w:rsidRPr="008859B2" w:rsidRDefault="008859B2" w:rsidP="008859B2">
            <w:pPr>
              <w:widowControl/>
              <w:rPr>
                <w:rFonts w:eastAsia="Times New Roman"/>
                <w:b/>
                <w:bCs/>
                <w:sz w:val="28"/>
                <w:szCs w:val="28"/>
                <w:lang w:eastAsia="ar-SA"/>
              </w:rPr>
            </w:pPr>
            <w:r w:rsidRPr="008859B2">
              <w:rPr>
                <w:rFonts w:eastAsia="Times New Roman"/>
                <w:b/>
                <w:bCs/>
                <w:sz w:val="28"/>
                <w:szCs w:val="28"/>
              </w:rPr>
              <w:t>от 20.09.2024</w:t>
            </w:r>
          </w:p>
        </w:tc>
        <w:tc>
          <w:tcPr>
            <w:tcW w:w="4820" w:type="dxa"/>
            <w:vAlign w:val="bottom"/>
          </w:tcPr>
          <w:p w:rsidR="008859B2" w:rsidRPr="008859B2" w:rsidRDefault="008859B2" w:rsidP="008859B2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  <w:lang w:eastAsia="ar-SA"/>
              </w:rPr>
            </w:pPr>
            <w:r w:rsidRPr="008859B2">
              <w:rPr>
                <w:rFonts w:eastAsia="Times New Roman"/>
                <w:b/>
                <w:bCs/>
                <w:sz w:val="28"/>
                <w:szCs w:val="28"/>
              </w:rPr>
              <w:t xml:space="preserve">                                                     № 35</w:t>
            </w:r>
          </w:p>
        </w:tc>
      </w:tr>
      <w:tr w:rsidR="008859B2" w:rsidRPr="008859B2" w:rsidTr="00C67869">
        <w:trPr>
          <w:cantSplit/>
          <w:trHeight w:val="284"/>
        </w:trPr>
        <w:tc>
          <w:tcPr>
            <w:tcW w:w="9639" w:type="dxa"/>
            <w:gridSpan w:val="2"/>
            <w:vAlign w:val="bottom"/>
          </w:tcPr>
          <w:p w:rsidR="008859B2" w:rsidRPr="008859B2" w:rsidRDefault="008859B2" w:rsidP="008859B2">
            <w:pPr>
              <w:widowControl/>
              <w:jc w:val="center"/>
              <w:rPr>
                <w:rFonts w:eastAsia="Times New Roman"/>
                <w:szCs w:val="24"/>
                <w:lang w:eastAsia="ar-SA"/>
              </w:rPr>
            </w:pPr>
            <w:r w:rsidRPr="008859B2">
              <w:rPr>
                <w:rFonts w:eastAsia="Times New Roman"/>
                <w:szCs w:val="24"/>
              </w:rPr>
              <w:t>село Николаевка</w:t>
            </w:r>
          </w:p>
        </w:tc>
      </w:tr>
      <w:tr w:rsidR="008859B2" w:rsidRPr="008859B2" w:rsidTr="00C67869">
        <w:trPr>
          <w:cantSplit/>
          <w:trHeight w:val="283"/>
        </w:trPr>
        <w:tc>
          <w:tcPr>
            <w:tcW w:w="9639" w:type="dxa"/>
            <w:gridSpan w:val="2"/>
          </w:tcPr>
          <w:p w:rsidR="008859B2" w:rsidRPr="008859B2" w:rsidRDefault="008859B2" w:rsidP="008859B2">
            <w:pPr>
              <w:widowControl/>
              <w:rPr>
                <w:rFonts w:eastAsia="Times New Roman"/>
                <w:sz w:val="16"/>
                <w:szCs w:val="16"/>
                <w:lang w:eastAsia="ar-SA"/>
              </w:rPr>
            </w:pPr>
          </w:p>
          <w:p w:rsidR="008859B2" w:rsidRPr="008859B2" w:rsidRDefault="008859B2" w:rsidP="008859B2">
            <w:pPr>
              <w:widowControl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</w:tbl>
    <w:p w:rsidR="008859B2" w:rsidRPr="008859B2" w:rsidRDefault="008859B2" w:rsidP="008859B2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8"/>
        </w:rPr>
      </w:pPr>
      <w:r w:rsidRPr="008859B2">
        <w:rPr>
          <w:rFonts w:eastAsia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8859B2" w:rsidRPr="008859B2" w:rsidRDefault="008859B2" w:rsidP="008859B2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8"/>
        </w:rPr>
      </w:pPr>
      <w:r w:rsidRPr="008859B2">
        <w:rPr>
          <w:rFonts w:eastAsia="Times New Roman"/>
          <w:b/>
          <w:sz w:val="28"/>
          <w:szCs w:val="28"/>
        </w:rPr>
        <w:t xml:space="preserve">Николаевского сельского поселения </w:t>
      </w:r>
      <w:proofErr w:type="spellStart"/>
      <w:r w:rsidRPr="008859B2">
        <w:rPr>
          <w:rFonts w:eastAsia="Times New Roman"/>
          <w:b/>
          <w:sz w:val="28"/>
          <w:szCs w:val="28"/>
        </w:rPr>
        <w:t>Щербиновского</w:t>
      </w:r>
      <w:proofErr w:type="spellEnd"/>
      <w:r w:rsidRPr="008859B2">
        <w:rPr>
          <w:rFonts w:eastAsia="Times New Roman"/>
          <w:b/>
          <w:sz w:val="28"/>
          <w:szCs w:val="28"/>
        </w:rPr>
        <w:t xml:space="preserve"> </w:t>
      </w:r>
    </w:p>
    <w:p w:rsidR="008859B2" w:rsidRPr="008859B2" w:rsidRDefault="008859B2" w:rsidP="008859B2">
      <w:pPr>
        <w:widowControl/>
        <w:jc w:val="center"/>
        <w:rPr>
          <w:rFonts w:eastAsia="Times New Roman"/>
          <w:b/>
          <w:sz w:val="28"/>
          <w:szCs w:val="28"/>
        </w:rPr>
      </w:pPr>
      <w:r w:rsidRPr="008859B2">
        <w:rPr>
          <w:rFonts w:eastAsia="Times New Roman"/>
          <w:b/>
          <w:sz w:val="28"/>
          <w:szCs w:val="28"/>
        </w:rPr>
        <w:t xml:space="preserve">района от 28 октября 2021 года № 57 «Об утверждении </w:t>
      </w:r>
    </w:p>
    <w:p w:rsidR="008859B2" w:rsidRPr="008859B2" w:rsidRDefault="008859B2" w:rsidP="008859B2">
      <w:pPr>
        <w:widowControl/>
        <w:jc w:val="center"/>
        <w:rPr>
          <w:rFonts w:eastAsia="Times New Roman"/>
          <w:b/>
          <w:sz w:val="28"/>
          <w:szCs w:val="28"/>
        </w:rPr>
      </w:pPr>
      <w:r w:rsidRPr="008859B2">
        <w:rPr>
          <w:rFonts w:eastAsia="Times New Roman"/>
          <w:b/>
          <w:sz w:val="28"/>
          <w:szCs w:val="28"/>
        </w:rPr>
        <w:t xml:space="preserve">муниципальной программы Николаевского сельского поселения </w:t>
      </w:r>
      <w:proofErr w:type="spellStart"/>
      <w:r w:rsidRPr="008859B2">
        <w:rPr>
          <w:rFonts w:eastAsia="Times New Roman"/>
          <w:b/>
          <w:sz w:val="28"/>
          <w:szCs w:val="28"/>
        </w:rPr>
        <w:t>Щербиновского</w:t>
      </w:r>
      <w:proofErr w:type="spellEnd"/>
      <w:r w:rsidRPr="008859B2">
        <w:rPr>
          <w:rFonts w:eastAsia="Times New Roman"/>
          <w:b/>
          <w:sz w:val="28"/>
          <w:szCs w:val="28"/>
        </w:rPr>
        <w:t xml:space="preserve"> района «Молодежь Николаевского </w:t>
      </w:r>
    </w:p>
    <w:p w:rsidR="008859B2" w:rsidRPr="008859B2" w:rsidRDefault="008859B2" w:rsidP="008859B2">
      <w:pPr>
        <w:widowControl/>
        <w:jc w:val="center"/>
        <w:rPr>
          <w:rFonts w:eastAsia="Times New Roman"/>
          <w:b/>
          <w:sz w:val="28"/>
          <w:szCs w:val="28"/>
        </w:rPr>
      </w:pPr>
      <w:r w:rsidRPr="008859B2">
        <w:rPr>
          <w:rFonts w:eastAsia="Times New Roman"/>
          <w:b/>
          <w:sz w:val="28"/>
          <w:szCs w:val="28"/>
        </w:rPr>
        <w:t xml:space="preserve">сельского поселения  </w:t>
      </w:r>
      <w:proofErr w:type="spellStart"/>
      <w:r w:rsidRPr="008859B2">
        <w:rPr>
          <w:rFonts w:eastAsia="Times New Roman"/>
          <w:b/>
          <w:sz w:val="28"/>
          <w:szCs w:val="28"/>
        </w:rPr>
        <w:t>Щербиновского</w:t>
      </w:r>
      <w:proofErr w:type="spellEnd"/>
      <w:r w:rsidRPr="008859B2">
        <w:rPr>
          <w:rFonts w:eastAsia="Times New Roman"/>
          <w:b/>
          <w:sz w:val="28"/>
          <w:szCs w:val="28"/>
        </w:rPr>
        <w:t xml:space="preserve"> района»</w:t>
      </w:r>
      <w:r w:rsidRPr="008859B2">
        <w:rPr>
          <w:rFonts w:eastAsia="Times New Roman"/>
          <w:b/>
          <w:sz w:val="28"/>
          <w:szCs w:val="28"/>
        </w:rPr>
        <w:tab/>
      </w:r>
    </w:p>
    <w:p w:rsidR="008859B2" w:rsidRPr="008859B2" w:rsidRDefault="008859B2" w:rsidP="008859B2">
      <w:pPr>
        <w:widowControl/>
        <w:jc w:val="center"/>
        <w:rPr>
          <w:rFonts w:eastAsia="Times New Roman"/>
          <w:b/>
          <w:sz w:val="28"/>
          <w:szCs w:val="24"/>
        </w:rPr>
      </w:pPr>
    </w:p>
    <w:p w:rsidR="008859B2" w:rsidRPr="008859B2" w:rsidRDefault="008859B2" w:rsidP="008859B2">
      <w:pPr>
        <w:widowControl/>
        <w:jc w:val="center"/>
        <w:rPr>
          <w:rFonts w:eastAsia="Times New Roman"/>
          <w:b/>
          <w:sz w:val="28"/>
          <w:szCs w:val="24"/>
        </w:rPr>
      </w:pPr>
    </w:p>
    <w:p w:rsidR="008859B2" w:rsidRPr="008859B2" w:rsidRDefault="008859B2" w:rsidP="008859B2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8859B2">
        <w:rPr>
          <w:rFonts w:eastAsia="Times New Roman"/>
          <w:sz w:val="28"/>
          <w:szCs w:val="28"/>
        </w:rPr>
        <w:t xml:space="preserve">В соответствии с Порядком принятия решения о разработке, формировании, реализации, оценки эффективности реализации муниципальных программ Николаевского сельского поселения </w:t>
      </w:r>
      <w:proofErr w:type="spellStart"/>
      <w:r w:rsidRPr="008859B2">
        <w:rPr>
          <w:rFonts w:eastAsia="Times New Roman"/>
          <w:sz w:val="28"/>
          <w:szCs w:val="28"/>
        </w:rPr>
        <w:t>Щербиновского</w:t>
      </w:r>
      <w:proofErr w:type="spellEnd"/>
      <w:r w:rsidRPr="008859B2">
        <w:rPr>
          <w:rFonts w:eastAsia="Times New Roman"/>
          <w:sz w:val="28"/>
          <w:szCs w:val="28"/>
        </w:rPr>
        <w:t xml:space="preserve"> района,  в целях повышение уровня комплексного благоустройства для повышения качества жизни населения Николаевского сельского поселения </w:t>
      </w:r>
      <w:proofErr w:type="spellStart"/>
      <w:r w:rsidRPr="008859B2">
        <w:rPr>
          <w:rFonts w:eastAsia="Times New Roman"/>
          <w:sz w:val="28"/>
          <w:szCs w:val="28"/>
        </w:rPr>
        <w:t>Щербиновского</w:t>
      </w:r>
      <w:proofErr w:type="spellEnd"/>
      <w:r w:rsidRPr="008859B2">
        <w:rPr>
          <w:rFonts w:eastAsia="Times New Roman"/>
          <w:sz w:val="28"/>
          <w:szCs w:val="28"/>
        </w:rPr>
        <w:t xml:space="preserve"> района, руководствуясь Уставом Николаевского сельского поселения </w:t>
      </w:r>
      <w:proofErr w:type="spellStart"/>
      <w:r w:rsidRPr="008859B2">
        <w:rPr>
          <w:rFonts w:eastAsia="Times New Roman"/>
          <w:sz w:val="28"/>
          <w:szCs w:val="28"/>
        </w:rPr>
        <w:t>Щербиновского</w:t>
      </w:r>
      <w:proofErr w:type="spellEnd"/>
      <w:r w:rsidRPr="008859B2">
        <w:rPr>
          <w:rFonts w:eastAsia="Times New Roman"/>
          <w:sz w:val="28"/>
          <w:szCs w:val="28"/>
        </w:rPr>
        <w:t xml:space="preserve"> района, </w:t>
      </w:r>
      <w:proofErr w:type="gramStart"/>
      <w:r w:rsidRPr="008859B2">
        <w:rPr>
          <w:rFonts w:eastAsia="Times New Roman"/>
          <w:sz w:val="28"/>
          <w:szCs w:val="28"/>
        </w:rPr>
        <w:t>п</w:t>
      </w:r>
      <w:proofErr w:type="gramEnd"/>
      <w:r w:rsidRPr="008859B2">
        <w:rPr>
          <w:rFonts w:eastAsia="Times New Roman"/>
          <w:sz w:val="28"/>
          <w:szCs w:val="28"/>
        </w:rPr>
        <w:t xml:space="preserve"> о с т а н о в л я ю: </w:t>
      </w:r>
    </w:p>
    <w:p w:rsidR="008859B2" w:rsidRPr="008859B2" w:rsidRDefault="008859B2" w:rsidP="008859B2">
      <w:pPr>
        <w:widowControl/>
        <w:ind w:firstLine="709"/>
        <w:jc w:val="both"/>
        <w:rPr>
          <w:rFonts w:eastAsia="Times New Roman"/>
          <w:sz w:val="28"/>
          <w:szCs w:val="24"/>
        </w:rPr>
      </w:pPr>
      <w:r w:rsidRPr="008859B2">
        <w:rPr>
          <w:rFonts w:eastAsia="Times New Roman"/>
          <w:sz w:val="28"/>
          <w:szCs w:val="28"/>
        </w:rPr>
        <w:t xml:space="preserve">1. Внести изменения в постановление администрации Николаевского сельского поселения </w:t>
      </w:r>
      <w:proofErr w:type="spellStart"/>
      <w:r w:rsidRPr="008859B2">
        <w:rPr>
          <w:rFonts w:eastAsia="Times New Roman"/>
          <w:sz w:val="28"/>
          <w:szCs w:val="28"/>
        </w:rPr>
        <w:t>Щербиновского</w:t>
      </w:r>
      <w:proofErr w:type="spellEnd"/>
      <w:r w:rsidRPr="008859B2">
        <w:rPr>
          <w:rFonts w:eastAsia="Times New Roman"/>
          <w:sz w:val="28"/>
          <w:szCs w:val="28"/>
        </w:rPr>
        <w:t xml:space="preserve"> района 28 октября 2021 года № 57 «Об утверждении муниципальной программы Николаевского сельского поселения </w:t>
      </w:r>
      <w:proofErr w:type="spellStart"/>
      <w:r w:rsidRPr="008859B2">
        <w:rPr>
          <w:rFonts w:eastAsia="Times New Roman"/>
          <w:sz w:val="28"/>
          <w:szCs w:val="28"/>
        </w:rPr>
        <w:t>Щербиновского</w:t>
      </w:r>
      <w:proofErr w:type="spellEnd"/>
      <w:r w:rsidRPr="008859B2">
        <w:rPr>
          <w:rFonts w:eastAsia="Times New Roman"/>
          <w:sz w:val="28"/>
          <w:szCs w:val="28"/>
        </w:rPr>
        <w:t xml:space="preserve"> района «Молодежь Николаевского сельского поселения  </w:t>
      </w:r>
      <w:proofErr w:type="spellStart"/>
      <w:r w:rsidRPr="008859B2">
        <w:rPr>
          <w:rFonts w:eastAsia="Times New Roman"/>
          <w:sz w:val="28"/>
          <w:szCs w:val="28"/>
        </w:rPr>
        <w:t>Щербиновского</w:t>
      </w:r>
      <w:proofErr w:type="spellEnd"/>
      <w:r w:rsidRPr="008859B2">
        <w:rPr>
          <w:rFonts w:eastAsia="Times New Roman"/>
          <w:sz w:val="28"/>
          <w:szCs w:val="28"/>
        </w:rPr>
        <w:t xml:space="preserve"> района»</w:t>
      </w:r>
      <w:r w:rsidRPr="008859B2">
        <w:rPr>
          <w:rFonts w:eastAsia="Times New Roman"/>
          <w:sz w:val="28"/>
          <w:szCs w:val="24"/>
        </w:rPr>
        <w:t>, (далее – постановление) следующие изменения и дополнения:</w:t>
      </w:r>
    </w:p>
    <w:p w:rsidR="008859B2" w:rsidRPr="008859B2" w:rsidRDefault="008859B2" w:rsidP="008859B2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rFonts w:eastAsia="Times New Roman"/>
          <w:sz w:val="28"/>
          <w:szCs w:val="24"/>
        </w:rPr>
      </w:pPr>
      <w:r w:rsidRPr="008859B2">
        <w:rPr>
          <w:rFonts w:eastAsia="Times New Roman"/>
          <w:sz w:val="28"/>
          <w:szCs w:val="24"/>
        </w:rPr>
        <w:t>1.1. Приложение к постановлению изложить в новой редакции (приложение № 1);</w:t>
      </w:r>
    </w:p>
    <w:p w:rsidR="008859B2" w:rsidRPr="008859B2" w:rsidRDefault="008859B2" w:rsidP="008859B2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rFonts w:eastAsia="Times New Roman"/>
          <w:sz w:val="28"/>
          <w:szCs w:val="24"/>
        </w:rPr>
      </w:pPr>
      <w:r w:rsidRPr="008859B2">
        <w:rPr>
          <w:rFonts w:eastAsia="Times New Roman"/>
          <w:sz w:val="28"/>
          <w:szCs w:val="24"/>
        </w:rPr>
        <w:t>1.2. Приложение № 1 к муниципальной программе изложить в новой редакции (приложение № 2);</w:t>
      </w:r>
    </w:p>
    <w:p w:rsidR="008859B2" w:rsidRPr="008859B2" w:rsidRDefault="008859B2" w:rsidP="008859B2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rFonts w:eastAsia="Times New Roman"/>
          <w:sz w:val="28"/>
          <w:szCs w:val="24"/>
        </w:rPr>
      </w:pPr>
      <w:r w:rsidRPr="008859B2">
        <w:rPr>
          <w:rFonts w:eastAsia="Times New Roman"/>
          <w:sz w:val="28"/>
          <w:szCs w:val="24"/>
        </w:rPr>
        <w:t>1.3. Приложение № 2 к муниципальной программе изложить в новой редакции (приложение № 3);</w:t>
      </w:r>
    </w:p>
    <w:p w:rsidR="008859B2" w:rsidRPr="008859B2" w:rsidRDefault="008859B2" w:rsidP="008859B2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rFonts w:eastAsia="Times New Roman"/>
          <w:sz w:val="28"/>
          <w:szCs w:val="24"/>
        </w:rPr>
      </w:pPr>
      <w:r w:rsidRPr="008859B2">
        <w:rPr>
          <w:rFonts w:eastAsia="Times New Roman"/>
          <w:sz w:val="28"/>
          <w:szCs w:val="24"/>
        </w:rPr>
        <w:t>1.4. Приложение № 3 к муниципальной программе изложить в новой редакции (приложение № 4).</w:t>
      </w:r>
    </w:p>
    <w:p w:rsidR="008859B2" w:rsidRPr="008859B2" w:rsidRDefault="008859B2" w:rsidP="008859B2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rFonts w:eastAsia="Times New Roman"/>
          <w:sz w:val="28"/>
          <w:szCs w:val="28"/>
        </w:rPr>
      </w:pPr>
      <w:r w:rsidRPr="008859B2">
        <w:rPr>
          <w:rFonts w:eastAsia="Times New Roman"/>
          <w:sz w:val="28"/>
          <w:szCs w:val="28"/>
        </w:rPr>
        <w:t xml:space="preserve">2. Отделу по общим и юридическим вопросам администрации  Николаевского сельского поселения </w:t>
      </w:r>
      <w:proofErr w:type="spellStart"/>
      <w:r w:rsidRPr="008859B2">
        <w:rPr>
          <w:rFonts w:eastAsia="Times New Roman"/>
          <w:sz w:val="28"/>
          <w:szCs w:val="28"/>
        </w:rPr>
        <w:t>Щербиновского</w:t>
      </w:r>
      <w:proofErr w:type="spellEnd"/>
      <w:r w:rsidRPr="008859B2">
        <w:rPr>
          <w:rFonts w:eastAsia="Times New Roman"/>
          <w:sz w:val="28"/>
          <w:szCs w:val="28"/>
        </w:rPr>
        <w:t xml:space="preserve"> района </w:t>
      </w:r>
      <w:proofErr w:type="gramStart"/>
      <w:r w:rsidRPr="008859B2">
        <w:rPr>
          <w:rFonts w:eastAsia="Times New Roman"/>
          <w:sz w:val="28"/>
          <w:szCs w:val="28"/>
        </w:rPr>
        <w:t>разместить</w:t>
      </w:r>
      <w:proofErr w:type="gramEnd"/>
      <w:r w:rsidRPr="008859B2">
        <w:rPr>
          <w:rFonts w:eastAsia="Times New Roman"/>
          <w:sz w:val="28"/>
          <w:szCs w:val="28"/>
        </w:rPr>
        <w:t xml:space="preserve"> </w:t>
      </w:r>
      <w:r w:rsidRPr="008859B2">
        <w:rPr>
          <w:rFonts w:eastAsia="Times New Roman"/>
          <w:sz w:val="28"/>
          <w:szCs w:val="28"/>
        </w:rPr>
        <w:lastRenderedPageBreak/>
        <w:t xml:space="preserve">настоящее постановление на официальном сайте администрации Николаевского сельского поселения </w:t>
      </w:r>
      <w:proofErr w:type="spellStart"/>
      <w:r w:rsidRPr="008859B2">
        <w:rPr>
          <w:rFonts w:eastAsia="Times New Roman"/>
          <w:sz w:val="28"/>
          <w:szCs w:val="28"/>
        </w:rPr>
        <w:t>Щербиновского</w:t>
      </w:r>
      <w:proofErr w:type="spellEnd"/>
      <w:r w:rsidRPr="008859B2">
        <w:rPr>
          <w:rFonts w:eastAsia="Times New Roman"/>
          <w:sz w:val="28"/>
          <w:szCs w:val="28"/>
        </w:rPr>
        <w:t xml:space="preserve"> района в сети «Интернет».</w:t>
      </w:r>
    </w:p>
    <w:p w:rsidR="008859B2" w:rsidRPr="008859B2" w:rsidRDefault="008859B2" w:rsidP="008859B2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8859B2">
        <w:rPr>
          <w:rFonts w:eastAsia="Times New Roman"/>
          <w:sz w:val="28"/>
          <w:szCs w:val="28"/>
        </w:rPr>
        <w:t xml:space="preserve">3. Официально опубликовать настоящее постановление в периодическом печатном издании «Информационный бюллетень администрации Николаевского сельского поселения </w:t>
      </w:r>
      <w:proofErr w:type="spellStart"/>
      <w:r w:rsidRPr="008859B2">
        <w:rPr>
          <w:rFonts w:eastAsia="Times New Roman"/>
          <w:sz w:val="28"/>
          <w:szCs w:val="28"/>
        </w:rPr>
        <w:t>Щербиновского</w:t>
      </w:r>
      <w:proofErr w:type="spellEnd"/>
      <w:r w:rsidRPr="008859B2">
        <w:rPr>
          <w:rFonts w:eastAsia="Times New Roman"/>
          <w:sz w:val="28"/>
          <w:szCs w:val="28"/>
        </w:rPr>
        <w:t xml:space="preserve"> района».</w:t>
      </w:r>
    </w:p>
    <w:p w:rsidR="008859B2" w:rsidRPr="008859B2" w:rsidRDefault="008859B2" w:rsidP="008859B2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8859B2">
        <w:rPr>
          <w:rFonts w:eastAsia="Times New Roman"/>
          <w:sz w:val="28"/>
          <w:szCs w:val="28"/>
        </w:rPr>
        <w:t xml:space="preserve">4. </w:t>
      </w:r>
      <w:proofErr w:type="gramStart"/>
      <w:r w:rsidRPr="008859B2">
        <w:rPr>
          <w:rFonts w:eastAsia="Times New Roman"/>
          <w:sz w:val="28"/>
          <w:szCs w:val="28"/>
        </w:rPr>
        <w:t>Контроль за</w:t>
      </w:r>
      <w:proofErr w:type="gramEnd"/>
      <w:r w:rsidRPr="008859B2">
        <w:rPr>
          <w:rFonts w:eastAsia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859B2" w:rsidRPr="008859B2" w:rsidRDefault="008859B2" w:rsidP="008859B2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8859B2">
        <w:rPr>
          <w:rFonts w:eastAsia="Times New Roman"/>
          <w:sz w:val="28"/>
          <w:szCs w:val="28"/>
        </w:rPr>
        <w:t>5. Постановление вступает в силу на следующий день после его официального опубликования.</w:t>
      </w:r>
    </w:p>
    <w:p w:rsidR="008859B2" w:rsidRPr="008859B2" w:rsidRDefault="008859B2" w:rsidP="008859B2">
      <w:pPr>
        <w:widowControl/>
        <w:tabs>
          <w:tab w:val="left" w:pos="1965"/>
        </w:tabs>
        <w:ind w:firstLine="709"/>
        <w:jc w:val="both"/>
        <w:rPr>
          <w:rFonts w:eastAsia="Times New Roman"/>
          <w:sz w:val="28"/>
          <w:szCs w:val="28"/>
        </w:rPr>
      </w:pPr>
    </w:p>
    <w:p w:rsidR="008859B2" w:rsidRPr="008859B2" w:rsidRDefault="008859B2" w:rsidP="008859B2">
      <w:pPr>
        <w:widowControl/>
        <w:tabs>
          <w:tab w:val="left" w:pos="1965"/>
        </w:tabs>
        <w:jc w:val="both"/>
        <w:rPr>
          <w:rFonts w:eastAsia="Times New Roman"/>
          <w:sz w:val="28"/>
          <w:szCs w:val="28"/>
        </w:rPr>
      </w:pPr>
    </w:p>
    <w:p w:rsidR="008859B2" w:rsidRPr="008859B2" w:rsidRDefault="008859B2" w:rsidP="008859B2">
      <w:pPr>
        <w:widowControl/>
        <w:tabs>
          <w:tab w:val="left" w:pos="1965"/>
        </w:tabs>
        <w:jc w:val="both"/>
        <w:rPr>
          <w:rFonts w:eastAsia="Times New Roman"/>
          <w:sz w:val="28"/>
          <w:szCs w:val="28"/>
        </w:rPr>
      </w:pPr>
    </w:p>
    <w:p w:rsidR="008859B2" w:rsidRPr="008859B2" w:rsidRDefault="008859B2" w:rsidP="008859B2">
      <w:pPr>
        <w:widowControl/>
        <w:tabs>
          <w:tab w:val="left" w:pos="1965"/>
        </w:tabs>
        <w:jc w:val="both"/>
        <w:rPr>
          <w:rFonts w:eastAsia="Times New Roman"/>
          <w:sz w:val="28"/>
          <w:szCs w:val="28"/>
        </w:rPr>
      </w:pPr>
      <w:r w:rsidRPr="008859B2">
        <w:rPr>
          <w:rFonts w:eastAsia="Times New Roman"/>
          <w:sz w:val="28"/>
          <w:szCs w:val="28"/>
        </w:rPr>
        <w:t xml:space="preserve">Глава </w:t>
      </w:r>
    </w:p>
    <w:p w:rsidR="008859B2" w:rsidRPr="008859B2" w:rsidRDefault="008859B2" w:rsidP="008859B2">
      <w:pPr>
        <w:widowControl/>
        <w:tabs>
          <w:tab w:val="left" w:pos="1965"/>
        </w:tabs>
        <w:jc w:val="both"/>
        <w:rPr>
          <w:rFonts w:eastAsia="Times New Roman"/>
          <w:sz w:val="28"/>
          <w:szCs w:val="28"/>
        </w:rPr>
      </w:pPr>
      <w:r w:rsidRPr="008859B2">
        <w:rPr>
          <w:rFonts w:eastAsia="Times New Roman"/>
          <w:sz w:val="28"/>
          <w:szCs w:val="28"/>
        </w:rPr>
        <w:t>Николаевского сельского поселения</w:t>
      </w:r>
    </w:p>
    <w:p w:rsidR="008859B2" w:rsidRPr="008859B2" w:rsidRDefault="008859B2" w:rsidP="008859B2">
      <w:pPr>
        <w:widowControl/>
        <w:tabs>
          <w:tab w:val="left" w:pos="1965"/>
        </w:tabs>
        <w:jc w:val="both"/>
        <w:rPr>
          <w:rFonts w:eastAsia="Times New Roman"/>
          <w:sz w:val="28"/>
          <w:szCs w:val="28"/>
        </w:rPr>
        <w:sectPr w:rsidR="008859B2" w:rsidRPr="008859B2" w:rsidSect="007D42D2">
          <w:headerReference w:type="default" r:id="rId11"/>
          <w:pgSz w:w="11906" w:h="16838" w:code="9"/>
          <w:pgMar w:top="-1559" w:right="567" w:bottom="851" w:left="1701" w:header="709" w:footer="709" w:gutter="0"/>
          <w:pgNumType w:start="1"/>
          <w:cols w:space="708"/>
          <w:titlePg/>
          <w:docGrid w:linePitch="360"/>
        </w:sectPr>
      </w:pPr>
      <w:proofErr w:type="spellStart"/>
      <w:r w:rsidRPr="008859B2">
        <w:rPr>
          <w:rFonts w:eastAsia="Times New Roman"/>
          <w:sz w:val="28"/>
          <w:szCs w:val="28"/>
        </w:rPr>
        <w:t>Щербиновского</w:t>
      </w:r>
      <w:proofErr w:type="spellEnd"/>
      <w:r w:rsidRPr="008859B2">
        <w:rPr>
          <w:rFonts w:eastAsia="Times New Roman"/>
          <w:sz w:val="28"/>
          <w:szCs w:val="28"/>
        </w:rPr>
        <w:t xml:space="preserve"> района                                                                      Л.Н. Мацкевич</w:t>
      </w:r>
    </w:p>
    <w:p w:rsidR="008859B2" w:rsidRPr="008859B2" w:rsidRDefault="008859B2" w:rsidP="008859B2">
      <w:pPr>
        <w:widowControl/>
        <w:autoSpaceDE w:val="0"/>
        <w:autoSpaceDN w:val="0"/>
        <w:adjustRightInd w:val="0"/>
        <w:ind w:firstLine="5245"/>
        <w:jc w:val="center"/>
        <w:outlineLvl w:val="0"/>
        <w:rPr>
          <w:rFonts w:eastAsia="Times New Roman"/>
          <w:sz w:val="28"/>
          <w:szCs w:val="28"/>
        </w:rPr>
      </w:pPr>
      <w:r w:rsidRPr="008859B2">
        <w:rPr>
          <w:rFonts w:eastAsia="Times New Roman"/>
          <w:sz w:val="28"/>
          <w:szCs w:val="28"/>
        </w:rPr>
        <w:lastRenderedPageBreak/>
        <w:t>ПРИЛОЖЕНИЕ № 2</w:t>
      </w:r>
    </w:p>
    <w:p w:rsidR="008859B2" w:rsidRPr="008859B2" w:rsidRDefault="008859B2" w:rsidP="008859B2">
      <w:pPr>
        <w:widowControl/>
        <w:snapToGrid w:val="0"/>
        <w:ind w:firstLine="5220"/>
        <w:jc w:val="center"/>
        <w:rPr>
          <w:rFonts w:eastAsia="Times New Roman"/>
          <w:sz w:val="28"/>
          <w:szCs w:val="28"/>
        </w:rPr>
      </w:pPr>
      <w:r w:rsidRPr="008859B2">
        <w:rPr>
          <w:rFonts w:eastAsia="Times New Roman"/>
          <w:sz w:val="28"/>
          <w:szCs w:val="28"/>
        </w:rPr>
        <w:t xml:space="preserve"> к постановлению администрации</w:t>
      </w:r>
    </w:p>
    <w:p w:rsidR="008859B2" w:rsidRPr="008859B2" w:rsidRDefault="008859B2" w:rsidP="008859B2">
      <w:pPr>
        <w:widowControl/>
        <w:ind w:right="-284" w:firstLine="5220"/>
        <w:jc w:val="center"/>
        <w:rPr>
          <w:rFonts w:eastAsia="Times New Roman"/>
          <w:sz w:val="28"/>
          <w:szCs w:val="28"/>
        </w:rPr>
      </w:pPr>
      <w:r w:rsidRPr="008859B2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8859B2" w:rsidRPr="008859B2" w:rsidRDefault="008859B2" w:rsidP="008859B2">
      <w:pPr>
        <w:widowControl/>
        <w:ind w:firstLine="5220"/>
        <w:jc w:val="center"/>
        <w:rPr>
          <w:rFonts w:eastAsia="Times New Roman"/>
          <w:sz w:val="28"/>
          <w:szCs w:val="28"/>
        </w:rPr>
      </w:pPr>
      <w:proofErr w:type="spellStart"/>
      <w:r w:rsidRPr="008859B2">
        <w:rPr>
          <w:rFonts w:eastAsia="Times New Roman"/>
          <w:sz w:val="28"/>
          <w:szCs w:val="28"/>
        </w:rPr>
        <w:t>Щербиновского</w:t>
      </w:r>
      <w:proofErr w:type="spellEnd"/>
      <w:r w:rsidRPr="008859B2">
        <w:rPr>
          <w:rFonts w:eastAsia="Times New Roman"/>
          <w:sz w:val="28"/>
          <w:szCs w:val="28"/>
        </w:rPr>
        <w:t xml:space="preserve"> района</w:t>
      </w:r>
    </w:p>
    <w:p w:rsidR="008859B2" w:rsidRPr="008859B2" w:rsidRDefault="008859B2" w:rsidP="008859B2">
      <w:pPr>
        <w:widowControl/>
        <w:ind w:firstLine="5220"/>
        <w:jc w:val="center"/>
        <w:rPr>
          <w:rFonts w:eastAsia="Times New Roman"/>
          <w:sz w:val="28"/>
          <w:szCs w:val="28"/>
        </w:rPr>
      </w:pPr>
      <w:r w:rsidRPr="008859B2">
        <w:rPr>
          <w:rFonts w:eastAsia="Times New Roman"/>
          <w:sz w:val="28"/>
          <w:szCs w:val="28"/>
        </w:rPr>
        <w:t>от 20.09.2024 г. № 35</w:t>
      </w:r>
    </w:p>
    <w:p w:rsidR="008859B2" w:rsidRPr="008859B2" w:rsidRDefault="008859B2" w:rsidP="008859B2">
      <w:pPr>
        <w:widowControl/>
        <w:snapToGrid w:val="0"/>
        <w:ind w:firstLine="5220"/>
        <w:jc w:val="center"/>
        <w:rPr>
          <w:rFonts w:eastAsia="Times New Roman"/>
          <w:sz w:val="28"/>
          <w:szCs w:val="28"/>
        </w:rPr>
      </w:pPr>
    </w:p>
    <w:p w:rsidR="008859B2" w:rsidRPr="008859B2" w:rsidRDefault="008859B2" w:rsidP="008859B2">
      <w:pPr>
        <w:widowControl/>
        <w:snapToGrid w:val="0"/>
        <w:ind w:firstLine="5220"/>
        <w:jc w:val="center"/>
        <w:rPr>
          <w:rFonts w:eastAsia="Times New Roman"/>
          <w:sz w:val="28"/>
          <w:szCs w:val="28"/>
        </w:rPr>
      </w:pPr>
      <w:r w:rsidRPr="008859B2">
        <w:rPr>
          <w:rFonts w:eastAsia="Times New Roman"/>
          <w:sz w:val="28"/>
          <w:szCs w:val="28"/>
        </w:rPr>
        <w:t>«УТВЕРЖДЕН</w:t>
      </w:r>
    </w:p>
    <w:p w:rsidR="008859B2" w:rsidRPr="008859B2" w:rsidRDefault="008859B2" w:rsidP="008859B2">
      <w:pPr>
        <w:widowControl/>
        <w:snapToGrid w:val="0"/>
        <w:ind w:firstLine="5220"/>
        <w:jc w:val="center"/>
        <w:rPr>
          <w:rFonts w:eastAsia="Times New Roman"/>
          <w:sz w:val="28"/>
          <w:szCs w:val="28"/>
        </w:rPr>
      </w:pPr>
      <w:r w:rsidRPr="008859B2">
        <w:rPr>
          <w:rFonts w:eastAsia="Times New Roman"/>
          <w:sz w:val="28"/>
          <w:szCs w:val="28"/>
        </w:rPr>
        <w:t xml:space="preserve"> постановлением администрации</w:t>
      </w:r>
    </w:p>
    <w:p w:rsidR="008859B2" w:rsidRPr="008859B2" w:rsidRDefault="008859B2" w:rsidP="008859B2">
      <w:pPr>
        <w:widowControl/>
        <w:ind w:right="-284" w:firstLine="5220"/>
        <w:jc w:val="center"/>
        <w:rPr>
          <w:rFonts w:eastAsia="Times New Roman"/>
          <w:sz w:val="28"/>
          <w:szCs w:val="28"/>
        </w:rPr>
      </w:pPr>
      <w:r w:rsidRPr="008859B2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8859B2" w:rsidRPr="008859B2" w:rsidRDefault="008859B2" w:rsidP="008859B2">
      <w:pPr>
        <w:widowControl/>
        <w:ind w:firstLine="5220"/>
        <w:jc w:val="center"/>
        <w:rPr>
          <w:rFonts w:eastAsia="Times New Roman"/>
          <w:sz w:val="28"/>
          <w:szCs w:val="28"/>
        </w:rPr>
      </w:pPr>
      <w:proofErr w:type="spellStart"/>
      <w:r w:rsidRPr="008859B2">
        <w:rPr>
          <w:rFonts w:eastAsia="Times New Roman"/>
          <w:sz w:val="28"/>
          <w:szCs w:val="28"/>
        </w:rPr>
        <w:t>Щербиновского</w:t>
      </w:r>
      <w:proofErr w:type="spellEnd"/>
      <w:r w:rsidRPr="008859B2">
        <w:rPr>
          <w:rFonts w:eastAsia="Times New Roman"/>
          <w:sz w:val="28"/>
          <w:szCs w:val="28"/>
        </w:rPr>
        <w:t xml:space="preserve"> района</w:t>
      </w:r>
    </w:p>
    <w:p w:rsidR="008859B2" w:rsidRPr="008859B2" w:rsidRDefault="008859B2" w:rsidP="008859B2">
      <w:pPr>
        <w:widowControl/>
        <w:ind w:firstLine="5220"/>
        <w:jc w:val="center"/>
        <w:rPr>
          <w:rFonts w:eastAsia="Times New Roman"/>
          <w:sz w:val="28"/>
          <w:szCs w:val="28"/>
        </w:rPr>
      </w:pPr>
      <w:r w:rsidRPr="008859B2">
        <w:rPr>
          <w:rFonts w:eastAsia="Times New Roman"/>
          <w:sz w:val="28"/>
          <w:szCs w:val="28"/>
        </w:rPr>
        <w:t>от 28.10.2021 № 57</w:t>
      </w:r>
    </w:p>
    <w:p w:rsidR="008859B2" w:rsidRPr="008859B2" w:rsidRDefault="008859B2" w:rsidP="008859B2">
      <w:pPr>
        <w:widowControl/>
        <w:ind w:firstLine="5220"/>
        <w:jc w:val="center"/>
        <w:rPr>
          <w:rFonts w:eastAsia="Times New Roman"/>
          <w:sz w:val="28"/>
          <w:szCs w:val="28"/>
        </w:rPr>
      </w:pPr>
      <w:proofErr w:type="gramStart"/>
      <w:r w:rsidRPr="008859B2">
        <w:rPr>
          <w:rFonts w:eastAsia="Times New Roman"/>
          <w:sz w:val="28"/>
          <w:szCs w:val="28"/>
        </w:rPr>
        <w:t xml:space="preserve">(в редакции постановления </w:t>
      </w:r>
      <w:proofErr w:type="gramEnd"/>
    </w:p>
    <w:p w:rsidR="008859B2" w:rsidRPr="008859B2" w:rsidRDefault="008859B2" w:rsidP="008859B2">
      <w:pPr>
        <w:widowControl/>
        <w:ind w:firstLine="5220"/>
        <w:jc w:val="center"/>
        <w:rPr>
          <w:rFonts w:eastAsia="Times New Roman"/>
          <w:sz w:val="28"/>
          <w:szCs w:val="28"/>
        </w:rPr>
      </w:pPr>
      <w:r w:rsidRPr="008859B2">
        <w:rPr>
          <w:rFonts w:eastAsia="Times New Roman"/>
          <w:sz w:val="28"/>
          <w:szCs w:val="28"/>
        </w:rPr>
        <w:t xml:space="preserve">администрации </w:t>
      </w:r>
      <w:proofErr w:type="gramStart"/>
      <w:r w:rsidRPr="008859B2">
        <w:rPr>
          <w:rFonts w:eastAsia="Times New Roman"/>
          <w:sz w:val="28"/>
          <w:szCs w:val="28"/>
        </w:rPr>
        <w:t>Николаевского</w:t>
      </w:r>
      <w:proofErr w:type="gramEnd"/>
    </w:p>
    <w:p w:rsidR="008859B2" w:rsidRPr="008859B2" w:rsidRDefault="008859B2" w:rsidP="008859B2">
      <w:pPr>
        <w:widowControl/>
        <w:ind w:firstLine="5220"/>
        <w:jc w:val="center"/>
        <w:rPr>
          <w:rFonts w:eastAsia="Times New Roman"/>
          <w:sz w:val="28"/>
          <w:szCs w:val="28"/>
        </w:rPr>
      </w:pPr>
      <w:r w:rsidRPr="008859B2">
        <w:rPr>
          <w:rFonts w:eastAsia="Times New Roman"/>
          <w:sz w:val="28"/>
          <w:szCs w:val="28"/>
        </w:rPr>
        <w:t xml:space="preserve"> сельского поселения </w:t>
      </w:r>
    </w:p>
    <w:p w:rsidR="008859B2" w:rsidRPr="008859B2" w:rsidRDefault="008859B2" w:rsidP="008859B2">
      <w:pPr>
        <w:widowControl/>
        <w:ind w:firstLine="5220"/>
        <w:jc w:val="center"/>
        <w:rPr>
          <w:rFonts w:eastAsia="Times New Roman"/>
          <w:sz w:val="28"/>
          <w:szCs w:val="28"/>
        </w:rPr>
      </w:pPr>
      <w:proofErr w:type="spellStart"/>
      <w:r w:rsidRPr="008859B2">
        <w:rPr>
          <w:rFonts w:eastAsia="Times New Roman"/>
          <w:sz w:val="28"/>
          <w:szCs w:val="28"/>
        </w:rPr>
        <w:t>Щербиновского</w:t>
      </w:r>
      <w:proofErr w:type="spellEnd"/>
      <w:r w:rsidRPr="008859B2">
        <w:rPr>
          <w:rFonts w:eastAsia="Times New Roman"/>
          <w:sz w:val="28"/>
          <w:szCs w:val="28"/>
        </w:rPr>
        <w:t xml:space="preserve"> района</w:t>
      </w:r>
    </w:p>
    <w:p w:rsidR="008859B2" w:rsidRPr="008859B2" w:rsidRDefault="008859B2" w:rsidP="008859B2">
      <w:pPr>
        <w:widowControl/>
        <w:ind w:firstLine="5220"/>
        <w:jc w:val="center"/>
        <w:rPr>
          <w:rFonts w:eastAsia="Times New Roman"/>
          <w:sz w:val="28"/>
          <w:szCs w:val="28"/>
        </w:rPr>
      </w:pPr>
      <w:r w:rsidRPr="008859B2">
        <w:rPr>
          <w:rFonts w:eastAsia="Times New Roman"/>
          <w:sz w:val="28"/>
          <w:szCs w:val="28"/>
        </w:rPr>
        <w:t>от 20.09.2024 г. № 35</w:t>
      </w:r>
    </w:p>
    <w:p w:rsidR="008859B2" w:rsidRPr="008859B2" w:rsidRDefault="008859B2" w:rsidP="008859B2">
      <w:pPr>
        <w:widowControl/>
        <w:autoSpaceDE w:val="0"/>
        <w:autoSpaceDN w:val="0"/>
        <w:adjustRightInd w:val="0"/>
        <w:jc w:val="center"/>
        <w:rPr>
          <w:rFonts w:eastAsia="Times New Roman"/>
          <w:bCs/>
          <w:color w:val="26282F"/>
          <w:sz w:val="28"/>
          <w:szCs w:val="28"/>
        </w:rPr>
      </w:pPr>
    </w:p>
    <w:p w:rsidR="008859B2" w:rsidRPr="008859B2" w:rsidRDefault="008859B2" w:rsidP="008859B2">
      <w:pPr>
        <w:widowControl/>
        <w:autoSpaceDE w:val="0"/>
        <w:autoSpaceDN w:val="0"/>
        <w:adjustRightInd w:val="0"/>
        <w:jc w:val="center"/>
        <w:rPr>
          <w:rFonts w:eastAsia="Times New Roman"/>
          <w:bCs/>
          <w:color w:val="26282F"/>
          <w:sz w:val="28"/>
          <w:szCs w:val="28"/>
        </w:rPr>
      </w:pPr>
    </w:p>
    <w:p w:rsidR="008859B2" w:rsidRPr="008859B2" w:rsidRDefault="008859B2" w:rsidP="008859B2">
      <w:pPr>
        <w:widowControl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859B2" w:rsidRPr="008859B2" w:rsidRDefault="008859B2" w:rsidP="008859B2">
      <w:pPr>
        <w:widowControl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8859B2">
        <w:rPr>
          <w:rFonts w:eastAsia="Times New Roman"/>
          <w:b/>
          <w:sz w:val="28"/>
          <w:szCs w:val="28"/>
        </w:rPr>
        <w:t>ПАСПОРТ</w:t>
      </w:r>
    </w:p>
    <w:p w:rsidR="008859B2" w:rsidRPr="008859B2" w:rsidRDefault="008859B2" w:rsidP="008859B2">
      <w:pPr>
        <w:widowControl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8859B2">
        <w:rPr>
          <w:rFonts w:eastAsia="Times New Roman"/>
          <w:b/>
          <w:sz w:val="28"/>
          <w:szCs w:val="28"/>
        </w:rPr>
        <w:t>муниципальной программы</w:t>
      </w:r>
    </w:p>
    <w:p w:rsidR="008859B2" w:rsidRPr="008859B2" w:rsidRDefault="008859B2" w:rsidP="008859B2">
      <w:pPr>
        <w:widowControl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8859B2">
        <w:rPr>
          <w:rFonts w:eastAsia="Times New Roman"/>
          <w:b/>
          <w:sz w:val="28"/>
          <w:szCs w:val="28"/>
        </w:rPr>
        <w:t xml:space="preserve">Николаевского сельского поселения </w:t>
      </w:r>
      <w:proofErr w:type="spellStart"/>
      <w:r w:rsidRPr="008859B2">
        <w:rPr>
          <w:rFonts w:eastAsia="Times New Roman"/>
          <w:b/>
          <w:sz w:val="28"/>
          <w:szCs w:val="28"/>
        </w:rPr>
        <w:t>Щербиновского</w:t>
      </w:r>
      <w:proofErr w:type="spellEnd"/>
      <w:r w:rsidRPr="008859B2">
        <w:rPr>
          <w:rFonts w:eastAsia="Times New Roman"/>
          <w:b/>
          <w:sz w:val="28"/>
          <w:szCs w:val="28"/>
        </w:rPr>
        <w:t xml:space="preserve"> района</w:t>
      </w:r>
    </w:p>
    <w:p w:rsidR="008859B2" w:rsidRPr="008859B2" w:rsidRDefault="008859B2" w:rsidP="008859B2">
      <w:pPr>
        <w:widowControl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8859B2">
        <w:rPr>
          <w:rFonts w:eastAsia="Times New Roman"/>
          <w:b/>
          <w:sz w:val="28"/>
          <w:szCs w:val="28"/>
        </w:rPr>
        <w:t xml:space="preserve">«Молодежь Николаевского сельского поселения </w:t>
      </w:r>
    </w:p>
    <w:p w:rsidR="008859B2" w:rsidRPr="008859B2" w:rsidRDefault="008859B2" w:rsidP="008859B2">
      <w:pPr>
        <w:widowControl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proofErr w:type="spellStart"/>
      <w:r w:rsidRPr="008859B2">
        <w:rPr>
          <w:rFonts w:eastAsia="Times New Roman"/>
          <w:b/>
          <w:sz w:val="28"/>
          <w:szCs w:val="28"/>
        </w:rPr>
        <w:t>Щербиновского</w:t>
      </w:r>
      <w:proofErr w:type="spellEnd"/>
      <w:r w:rsidRPr="008859B2">
        <w:rPr>
          <w:rFonts w:eastAsia="Times New Roman"/>
          <w:b/>
          <w:sz w:val="28"/>
          <w:szCs w:val="28"/>
        </w:rPr>
        <w:t xml:space="preserve"> района» </w:t>
      </w:r>
    </w:p>
    <w:p w:rsidR="008859B2" w:rsidRPr="008859B2" w:rsidRDefault="008859B2" w:rsidP="008859B2">
      <w:pPr>
        <w:widowControl/>
        <w:autoSpaceDE w:val="0"/>
        <w:autoSpaceDN w:val="0"/>
        <w:adjustRightInd w:val="0"/>
        <w:ind w:left="540"/>
        <w:jc w:val="both"/>
        <w:rPr>
          <w:rFonts w:eastAsia="Times New Roman"/>
          <w:sz w:val="28"/>
          <w:szCs w:val="28"/>
        </w:rPr>
      </w:pPr>
    </w:p>
    <w:p w:rsidR="008859B2" w:rsidRPr="008859B2" w:rsidRDefault="008859B2" w:rsidP="008859B2">
      <w:pPr>
        <w:widowControl/>
        <w:autoSpaceDE w:val="0"/>
        <w:autoSpaceDN w:val="0"/>
        <w:adjustRightInd w:val="0"/>
        <w:ind w:left="540"/>
        <w:jc w:val="both"/>
        <w:rPr>
          <w:rFonts w:eastAsia="Times New Roman"/>
          <w:sz w:val="28"/>
          <w:szCs w:val="28"/>
        </w:rPr>
      </w:pPr>
    </w:p>
    <w:tbl>
      <w:tblPr>
        <w:tblW w:w="9681" w:type="dxa"/>
        <w:tblLook w:val="01E0" w:firstRow="1" w:lastRow="1" w:firstColumn="1" w:lastColumn="1" w:noHBand="0" w:noVBand="0"/>
      </w:tblPr>
      <w:tblGrid>
        <w:gridCol w:w="3748"/>
        <w:gridCol w:w="420"/>
        <w:gridCol w:w="5513"/>
      </w:tblGrid>
      <w:tr w:rsidR="008859B2" w:rsidRPr="008859B2" w:rsidTr="00C67869">
        <w:tc>
          <w:tcPr>
            <w:tcW w:w="3748" w:type="dxa"/>
            <w:hideMark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t xml:space="preserve">Наименование </w:t>
            </w:r>
          </w:p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20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13" w:type="dxa"/>
            <w:hideMark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t xml:space="preserve">муниципальная программа Николаевского сельского поселения </w:t>
            </w:r>
            <w:proofErr w:type="spellStart"/>
            <w:r w:rsidRPr="008859B2">
              <w:rPr>
                <w:rFonts w:eastAsia="Times New Roman"/>
                <w:sz w:val="28"/>
                <w:szCs w:val="28"/>
              </w:rPr>
              <w:t>Щербиновского</w:t>
            </w:r>
            <w:proofErr w:type="spellEnd"/>
            <w:r w:rsidRPr="008859B2">
              <w:rPr>
                <w:rFonts w:eastAsia="Times New Roman"/>
                <w:sz w:val="28"/>
                <w:szCs w:val="28"/>
              </w:rPr>
              <w:t xml:space="preserve"> района «Молодежь Николаевского сельского поселения </w:t>
            </w:r>
            <w:proofErr w:type="spellStart"/>
            <w:r w:rsidRPr="008859B2">
              <w:rPr>
                <w:rFonts w:eastAsia="Times New Roman"/>
                <w:sz w:val="28"/>
                <w:szCs w:val="28"/>
              </w:rPr>
              <w:t>Щербиновского</w:t>
            </w:r>
            <w:proofErr w:type="spellEnd"/>
            <w:r w:rsidRPr="008859B2">
              <w:rPr>
                <w:rFonts w:eastAsia="Times New Roman"/>
                <w:sz w:val="28"/>
                <w:szCs w:val="28"/>
              </w:rPr>
              <w:t xml:space="preserve"> района» (далее по тексту – муниципальная программа)</w:t>
            </w:r>
          </w:p>
        </w:tc>
      </w:tr>
      <w:tr w:rsidR="008859B2" w:rsidRPr="008859B2" w:rsidTr="00C67869">
        <w:tc>
          <w:tcPr>
            <w:tcW w:w="3748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13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8859B2" w:rsidRPr="008859B2" w:rsidTr="00C67869">
        <w:tc>
          <w:tcPr>
            <w:tcW w:w="3748" w:type="dxa"/>
            <w:hideMark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t xml:space="preserve">Координатор </w:t>
            </w:r>
          </w:p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20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13" w:type="dxa"/>
            <w:hideMark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lang w:eastAsia="ar-SA"/>
              </w:rPr>
              <w:t xml:space="preserve">отдел по общим и юридическим вопросам администрации Николаевского сельского поселения </w:t>
            </w:r>
            <w:proofErr w:type="spellStart"/>
            <w:r w:rsidRPr="008859B2">
              <w:rPr>
                <w:rFonts w:eastAsia="Times New Roman"/>
                <w:sz w:val="28"/>
                <w:lang w:eastAsia="ar-SA"/>
              </w:rPr>
              <w:t>Щербиновского</w:t>
            </w:r>
            <w:proofErr w:type="spellEnd"/>
            <w:r w:rsidRPr="008859B2">
              <w:rPr>
                <w:rFonts w:eastAsia="Times New Roman"/>
                <w:sz w:val="28"/>
                <w:lang w:eastAsia="ar-SA"/>
              </w:rPr>
              <w:t xml:space="preserve"> района (далее по тексту - отдел по общим и юридическим вопросам)</w:t>
            </w:r>
          </w:p>
        </w:tc>
      </w:tr>
      <w:tr w:rsidR="008859B2" w:rsidRPr="008859B2" w:rsidTr="00C67869">
        <w:tc>
          <w:tcPr>
            <w:tcW w:w="3748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13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8859B2" w:rsidRPr="008859B2" w:rsidTr="00C67869">
        <w:tc>
          <w:tcPr>
            <w:tcW w:w="3748" w:type="dxa"/>
            <w:hideMark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20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13" w:type="dxa"/>
            <w:hideMark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t>не предусмотрены</w:t>
            </w:r>
          </w:p>
        </w:tc>
      </w:tr>
      <w:tr w:rsidR="008859B2" w:rsidRPr="008859B2" w:rsidTr="00C67869">
        <w:tc>
          <w:tcPr>
            <w:tcW w:w="3748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13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8859B2" w:rsidRPr="008859B2" w:rsidTr="00C67869">
        <w:tc>
          <w:tcPr>
            <w:tcW w:w="3748" w:type="dxa"/>
            <w:hideMark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420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13" w:type="dxa"/>
            <w:hideMark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t xml:space="preserve">администрация Николаевского сельского поселения </w:t>
            </w:r>
            <w:proofErr w:type="spellStart"/>
            <w:r w:rsidRPr="008859B2">
              <w:rPr>
                <w:rFonts w:eastAsia="Times New Roman"/>
                <w:sz w:val="28"/>
                <w:szCs w:val="28"/>
              </w:rPr>
              <w:t>Щербиновского</w:t>
            </w:r>
            <w:proofErr w:type="spellEnd"/>
            <w:r w:rsidRPr="008859B2">
              <w:rPr>
                <w:rFonts w:eastAsia="Times New Roman"/>
                <w:sz w:val="28"/>
                <w:szCs w:val="28"/>
              </w:rPr>
              <w:t xml:space="preserve"> района (далее по тексту - Администрация)</w:t>
            </w:r>
          </w:p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FF0000"/>
                <w:sz w:val="28"/>
                <w:szCs w:val="28"/>
              </w:rPr>
            </w:pPr>
          </w:p>
        </w:tc>
      </w:tr>
      <w:tr w:rsidR="008859B2" w:rsidRPr="008859B2" w:rsidTr="00C67869">
        <w:tc>
          <w:tcPr>
            <w:tcW w:w="3748" w:type="dxa"/>
            <w:hideMark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lastRenderedPageBreak/>
              <w:t xml:space="preserve">Подпрограммы </w:t>
            </w:r>
          </w:p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20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13" w:type="dxa"/>
            <w:hideMark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t>не предусмотрены</w:t>
            </w:r>
          </w:p>
        </w:tc>
      </w:tr>
      <w:tr w:rsidR="008859B2" w:rsidRPr="008859B2" w:rsidTr="00C67869">
        <w:tc>
          <w:tcPr>
            <w:tcW w:w="3748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13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8859B2" w:rsidRPr="008859B2" w:rsidTr="00C67869">
        <w:tc>
          <w:tcPr>
            <w:tcW w:w="3748" w:type="dxa"/>
            <w:hideMark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8859B2">
              <w:rPr>
                <w:rFonts w:eastAsia="Times New Roman"/>
                <w:sz w:val="28"/>
                <w:szCs w:val="28"/>
                <w:lang w:eastAsia="ar-SA"/>
              </w:rPr>
              <w:t xml:space="preserve">Ведомственные целевые </w:t>
            </w:r>
          </w:p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420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13" w:type="dxa"/>
            <w:hideMark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t>не предусмотрены</w:t>
            </w:r>
          </w:p>
        </w:tc>
      </w:tr>
      <w:tr w:rsidR="008859B2" w:rsidRPr="008859B2" w:rsidTr="00C67869">
        <w:tc>
          <w:tcPr>
            <w:tcW w:w="3748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8859B2">
              <w:rPr>
                <w:rFonts w:eastAsia="Times New Roman"/>
                <w:sz w:val="28"/>
                <w:szCs w:val="28"/>
                <w:lang w:eastAsia="ar-SA"/>
              </w:rPr>
              <w:t>Основные мероприятия</w:t>
            </w:r>
            <w:r w:rsidRPr="008859B2">
              <w:rPr>
                <w:rFonts w:eastAsia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420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13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t>1) мероприятия по организации и проведению социально-значимых мероприятий в области молодежной политики;</w:t>
            </w:r>
          </w:p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t>2) организация и проведение досуга и летнего отдыха детей и молодежи.</w:t>
            </w:r>
          </w:p>
        </w:tc>
      </w:tr>
      <w:tr w:rsidR="008859B2" w:rsidRPr="008859B2" w:rsidTr="00C67869">
        <w:tc>
          <w:tcPr>
            <w:tcW w:w="3748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13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8859B2" w:rsidRPr="008859B2" w:rsidTr="00C67869">
        <w:tc>
          <w:tcPr>
            <w:tcW w:w="3748" w:type="dxa"/>
            <w:hideMark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t xml:space="preserve">Цели муниципальной </w:t>
            </w:r>
          </w:p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420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13" w:type="dxa"/>
            <w:hideMark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t xml:space="preserve">1) содействие успешной социализации и эффективной самореализации молодых людей Николаевского сельского поселения </w:t>
            </w:r>
            <w:proofErr w:type="spellStart"/>
            <w:r w:rsidRPr="008859B2">
              <w:rPr>
                <w:rFonts w:eastAsia="Times New Roman"/>
                <w:sz w:val="28"/>
                <w:szCs w:val="28"/>
              </w:rPr>
              <w:t>Щербиновского</w:t>
            </w:r>
            <w:proofErr w:type="spellEnd"/>
            <w:r w:rsidRPr="008859B2">
              <w:rPr>
                <w:rFonts w:eastAsia="Times New Roman"/>
                <w:sz w:val="28"/>
                <w:szCs w:val="28"/>
              </w:rPr>
              <w:t xml:space="preserve"> района</w:t>
            </w:r>
          </w:p>
        </w:tc>
      </w:tr>
      <w:tr w:rsidR="008859B2" w:rsidRPr="008859B2" w:rsidTr="00C67869">
        <w:tc>
          <w:tcPr>
            <w:tcW w:w="3748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13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8859B2" w:rsidRPr="008859B2" w:rsidTr="00C67869">
        <w:tc>
          <w:tcPr>
            <w:tcW w:w="3748" w:type="dxa"/>
            <w:hideMark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t xml:space="preserve">Задачи муниципальной </w:t>
            </w:r>
          </w:p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420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13" w:type="dxa"/>
            <w:hideMark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t xml:space="preserve">1) содействие развитию творческих способностей, формирование здорового образа жизни, гражданского и военно-патриотического воспитания и профилактика правонарушений молодежи Николаевского сельского поселения </w:t>
            </w:r>
            <w:proofErr w:type="spellStart"/>
            <w:r w:rsidRPr="008859B2">
              <w:rPr>
                <w:rFonts w:eastAsia="Times New Roman"/>
                <w:sz w:val="28"/>
                <w:szCs w:val="28"/>
              </w:rPr>
              <w:t>Щербиновского</w:t>
            </w:r>
            <w:proofErr w:type="spellEnd"/>
            <w:r w:rsidRPr="008859B2">
              <w:rPr>
                <w:rFonts w:eastAsia="Times New Roman"/>
                <w:sz w:val="28"/>
                <w:szCs w:val="28"/>
              </w:rPr>
              <w:t xml:space="preserve"> района, а также организация функционирования </w:t>
            </w:r>
            <w:r w:rsidRPr="008859B2">
              <w:rPr>
                <w:rFonts w:eastAsia="Times New Roman"/>
                <w:sz w:val="28"/>
                <w:szCs w:val="28"/>
                <w:lang w:eastAsia="ar-SA"/>
              </w:rPr>
              <w:t>подростково-молодежных клубов по месту жительства</w:t>
            </w:r>
            <w:r w:rsidRPr="008859B2">
              <w:rPr>
                <w:rFonts w:eastAsia="Times New Roman"/>
                <w:sz w:val="28"/>
                <w:szCs w:val="28"/>
              </w:rPr>
              <w:t>;</w:t>
            </w:r>
          </w:p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t>2) организация досуга и летнего отдыха детей и молодежи.</w:t>
            </w:r>
          </w:p>
        </w:tc>
      </w:tr>
      <w:tr w:rsidR="008859B2" w:rsidRPr="008859B2" w:rsidTr="00C67869">
        <w:tc>
          <w:tcPr>
            <w:tcW w:w="3748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13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8859B2" w:rsidRPr="008859B2" w:rsidTr="00C67869">
        <w:tc>
          <w:tcPr>
            <w:tcW w:w="3748" w:type="dxa"/>
            <w:hideMark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t xml:space="preserve">Перечень </w:t>
            </w:r>
            <w:proofErr w:type="gramStart"/>
            <w:r w:rsidRPr="008859B2">
              <w:rPr>
                <w:rFonts w:eastAsia="Times New Roman"/>
                <w:sz w:val="28"/>
                <w:szCs w:val="28"/>
              </w:rPr>
              <w:t>целевых</w:t>
            </w:r>
            <w:proofErr w:type="gramEnd"/>
            <w:r w:rsidRPr="008859B2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t>показателей муниципальной программы</w:t>
            </w:r>
          </w:p>
        </w:tc>
        <w:tc>
          <w:tcPr>
            <w:tcW w:w="420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13" w:type="dxa"/>
            <w:hideMark/>
          </w:tcPr>
          <w:p w:rsidR="008859B2" w:rsidRPr="008859B2" w:rsidRDefault="008859B2" w:rsidP="008859B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8859B2">
              <w:rPr>
                <w:rFonts w:eastAsia="Times New Roman"/>
                <w:sz w:val="28"/>
                <w:szCs w:val="28"/>
                <w:lang w:eastAsia="ar-SA"/>
              </w:rPr>
              <w:t>1) количество проведенных мероприятий;</w:t>
            </w:r>
          </w:p>
          <w:p w:rsidR="008859B2" w:rsidRPr="008859B2" w:rsidRDefault="008859B2" w:rsidP="008859B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8859B2">
              <w:rPr>
                <w:rFonts w:eastAsia="Times New Roman"/>
                <w:sz w:val="28"/>
                <w:szCs w:val="28"/>
                <w:lang w:eastAsia="ar-SA"/>
              </w:rPr>
              <w:t>доля молодых людей, участвующих в мероприятиях;</w:t>
            </w:r>
            <w:bookmarkStart w:id="1" w:name="_Hlk50108551"/>
          </w:p>
          <w:p w:rsidR="008859B2" w:rsidRPr="008859B2" w:rsidRDefault="008859B2" w:rsidP="008859B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8859B2">
              <w:rPr>
                <w:rFonts w:eastAsia="Times New Roman"/>
                <w:sz w:val="28"/>
                <w:szCs w:val="28"/>
                <w:lang w:eastAsia="ar-SA"/>
              </w:rPr>
              <w:t>2) количество подростково-молодежных клубов по месту жительства;</w:t>
            </w:r>
          </w:p>
          <w:p w:rsidR="008859B2" w:rsidRPr="008859B2" w:rsidRDefault="008859B2" w:rsidP="008859B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8859B2">
              <w:rPr>
                <w:rFonts w:eastAsia="Times New Roman"/>
                <w:sz w:val="28"/>
                <w:szCs w:val="28"/>
                <w:lang w:eastAsia="ar-SA"/>
              </w:rPr>
              <w:t>3) количество молодежи, вовлеченной в деятельность подростково-молодежных клубов по месту жительства</w:t>
            </w:r>
          </w:p>
          <w:p w:rsidR="008859B2" w:rsidRPr="008859B2" w:rsidRDefault="008859B2" w:rsidP="008859B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8859B2">
              <w:rPr>
                <w:rFonts w:eastAsia="Times New Roman"/>
                <w:sz w:val="28"/>
                <w:szCs w:val="28"/>
                <w:lang w:eastAsia="ar-SA"/>
              </w:rPr>
              <w:t>4) количество летних подростково-молодежных дворовых площадок по месту жительства;</w:t>
            </w:r>
            <w:bookmarkEnd w:id="1"/>
          </w:p>
          <w:p w:rsidR="008859B2" w:rsidRPr="008859B2" w:rsidRDefault="008859B2" w:rsidP="008859B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highlight w:val="yellow"/>
                <w:lang w:eastAsia="ar-SA"/>
              </w:rPr>
            </w:pPr>
            <w:bookmarkStart w:id="2" w:name="_Hlk50108579"/>
            <w:r w:rsidRPr="008859B2">
              <w:rPr>
                <w:rFonts w:eastAsia="Times New Roman"/>
                <w:sz w:val="28"/>
                <w:szCs w:val="28"/>
                <w:lang w:eastAsia="ar-SA"/>
              </w:rPr>
              <w:t xml:space="preserve">5) доля детей и молодежи, посетивших летние подростково-молодежные дворовые </w:t>
            </w:r>
            <w:r w:rsidRPr="008859B2">
              <w:rPr>
                <w:rFonts w:eastAsia="Times New Roman"/>
                <w:sz w:val="28"/>
                <w:szCs w:val="28"/>
                <w:lang w:eastAsia="ar-SA"/>
              </w:rPr>
              <w:lastRenderedPageBreak/>
              <w:t>площадки по месту жительства</w:t>
            </w:r>
            <w:bookmarkEnd w:id="2"/>
            <w:r w:rsidRPr="008859B2">
              <w:rPr>
                <w:rFonts w:eastAsia="Times New Roman"/>
                <w:sz w:val="28"/>
                <w:szCs w:val="28"/>
                <w:lang w:eastAsia="ar-SA"/>
              </w:rPr>
              <w:t>.</w:t>
            </w:r>
          </w:p>
        </w:tc>
      </w:tr>
      <w:tr w:rsidR="008859B2" w:rsidRPr="008859B2" w:rsidTr="00C67869">
        <w:tc>
          <w:tcPr>
            <w:tcW w:w="3748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13" w:type="dxa"/>
          </w:tcPr>
          <w:p w:rsidR="008859B2" w:rsidRPr="008859B2" w:rsidRDefault="008859B2" w:rsidP="008859B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8859B2" w:rsidRPr="008859B2" w:rsidTr="00C67869">
        <w:tc>
          <w:tcPr>
            <w:tcW w:w="3748" w:type="dxa"/>
            <w:hideMark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420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13" w:type="dxa"/>
            <w:hideMark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t>этапы реализации муниципальной программы не предусмотрены;</w:t>
            </w:r>
          </w:p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t>сроки реализации муниципальной программы 2022 - 2027 годы</w:t>
            </w:r>
          </w:p>
        </w:tc>
      </w:tr>
      <w:tr w:rsidR="008859B2" w:rsidRPr="008859B2" w:rsidTr="00C67869">
        <w:tc>
          <w:tcPr>
            <w:tcW w:w="3748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13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8859B2" w:rsidRPr="008859B2" w:rsidTr="00C67869">
        <w:tc>
          <w:tcPr>
            <w:tcW w:w="3748" w:type="dxa"/>
            <w:hideMark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420" w:type="dxa"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513" w:type="dxa"/>
            <w:hideMark/>
          </w:tcPr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t xml:space="preserve">объем финансирования из бюджета Николаевского сельского поселения </w:t>
            </w:r>
            <w:proofErr w:type="spellStart"/>
            <w:r w:rsidRPr="008859B2">
              <w:rPr>
                <w:rFonts w:eastAsia="Times New Roman"/>
                <w:sz w:val="28"/>
                <w:szCs w:val="28"/>
              </w:rPr>
              <w:t>Щербиновского</w:t>
            </w:r>
            <w:proofErr w:type="spellEnd"/>
            <w:r w:rsidRPr="008859B2">
              <w:rPr>
                <w:rFonts w:eastAsia="Times New Roman"/>
                <w:sz w:val="28"/>
                <w:szCs w:val="28"/>
              </w:rPr>
              <w:t xml:space="preserve"> района на 2022 - 2027 годы                   94 000,00 рублей в том числе:</w:t>
            </w:r>
          </w:p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t>2022 год- 15 000,00 рублей;</w:t>
            </w:r>
          </w:p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t>2023 год- 15 000,00 рублей;</w:t>
            </w:r>
          </w:p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t>2024 год- 16 000,00 рублей;</w:t>
            </w:r>
          </w:p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t>2025 год- 16 000,00 рублей;</w:t>
            </w:r>
          </w:p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t>2026 год- 16 000,00 рублей;</w:t>
            </w:r>
          </w:p>
          <w:p w:rsidR="008859B2" w:rsidRPr="008859B2" w:rsidRDefault="008859B2" w:rsidP="008859B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859B2">
              <w:rPr>
                <w:rFonts w:eastAsia="Times New Roman"/>
                <w:sz w:val="28"/>
                <w:szCs w:val="28"/>
              </w:rPr>
              <w:t>2027 год - 16 000,00 рублей.</w:t>
            </w:r>
          </w:p>
        </w:tc>
      </w:tr>
    </w:tbl>
    <w:p w:rsidR="008859B2" w:rsidRPr="008859B2" w:rsidRDefault="008859B2" w:rsidP="008859B2">
      <w:pPr>
        <w:widowControl/>
        <w:tabs>
          <w:tab w:val="left" w:pos="4080"/>
        </w:tabs>
        <w:ind w:firstLine="709"/>
        <w:jc w:val="both"/>
        <w:rPr>
          <w:rFonts w:eastAsia="Times New Roman"/>
          <w:sz w:val="28"/>
        </w:rPr>
      </w:pPr>
    </w:p>
    <w:p w:rsidR="008859B2" w:rsidRPr="008859B2" w:rsidRDefault="008859B2" w:rsidP="008859B2">
      <w:pPr>
        <w:widowControl/>
        <w:tabs>
          <w:tab w:val="left" w:pos="4080"/>
        </w:tabs>
        <w:ind w:firstLine="709"/>
        <w:jc w:val="both"/>
        <w:rPr>
          <w:rFonts w:eastAsia="Times New Roman"/>
          <w:sz w:val="28"/>
        </w:rPr>
      </w:pPr>
    </w:p>
    <w:p w:rsidR="008859B2" w:rsidRPr="008859B2" w:rsidRDefault="008859B2" w:rsidP="008859B2">
      <w:pPr>
        <w:widowControl/>
        <w:tabs>
          <w:tab w:val="left" w:pos="4080"/>
        </w:tabs>
        <w:ind w:firstLine="709"/>
        <w:jc w:val="both"/>
        <w:rPr>
          <w:rFonts w:eastAsia="Times New Roman"/>
          <w:sz w:val="28"/>
        </w:rPr>
      </w:pPr>
    </w:p>
    <w:p w:rsidR="008859B2" w:rsidRPr="008859B2" w:rsidRDefault="008859B2" w:rsidP="008859B2">
      <w:pPr>
        <w:widowControl/>
        <w:rPr>
          <w:rFonts w:eastAsia="Times New Roman"/>
          <w:sz w:val="28"/>
          <w:szCs w:val="28"/>
        </w:rPr>
      </w:pPr>
      <w:r w:rsidRPr="008859B2">
        <w:rPr>
          <w:rFonts w:eastAsia="Times New Roman"/>
          <w:sz w:val="28"/>
          <w:szCs w:val="28"/>
        </w:rPr>
        <w:t>Глава</w:t>
      </w:r>
    </w:p>
    <w:p w:rsidR="008859B2" w:rsidRPr="008859B2" w:rsidRDefault="008859B2" w:rsidP="008859B2">
      <w:pPr>
        <w:widowControl/>
        <w:rPr>
          <w:rFonts w:eastAsia="Times New Roman"/>
          <w:sz w:val="28"/>
          <w:szCs w:val="28"/>
        </w:rPr>
      </w:pPr>
      <w:r w:rsidRPr="008859B2">
        <w:rPr>
          <w:rFonts w:eastAsia="Times New Roman"/>
          <w:sz w:val="28"/>
          <w:szCs w:val="28"/>
        </w:rPr>
        <w:t>Николаевского сельского поселения</w:t>
      </w:r>
    </w:p>
    <w:p w:rsidR="008859B2" w:rsidRDefault="008859B2" w:rsidP="008859B2">
      <w:pPr>
        <w:rPr>
          <w:rFonts w:eastAsia="Times New Roman"/>
          <w:sz w:val="28"/>
          <w:szCs w:val="28"/>
        </w:rPr>
      </w:pPr>
      <w:proofErr w:type="spellStart"/>
      <w:r w:rsidRPr="008859B2">
        <w:rPr>
          <w:rFonts w:eastAsia="Times New Roman"/>
          <w:sz w:val="28"/>
          <w:szCs w:val="28"/>
        </w:rPr>
        <w:t>Щербиновского</w:t>
      </w:r>
      <w:proofErr w:type="spellEnd"/>
      <w:r w:rsidRPr="008859B2">
        <w:rPr>
          <w:rFonts w:eastAsia="Times New Roman"/>
          <w:sz w:val="28"/>
          <w:szCs w:val="28"/>
        </w:rPr>
        <w:t xml:space="preserve"> района           </w:t>
      </w:r>
      <w:r>
        <w:rPr>
          <w:rFonts w:eastAsia="Times New Roman"/>
          <w:sz w:val="28"/>
          <w:szCs w:val="28"/>
        </w:rPr>
        <w:t xml:space="preserve">                                            </w:t>
      </w:r>
      <w:r w:rsidRPr="008859B2">
        <w:rPr>
          <w:rFonts w:eastAsia="Times New Roman"/>
          <w:sz w:val="28"/>
          <w:szCs w:val="28"/>
        </w:rPr>
        <w:t xml:space="preserve">            Л.Н. Мацкевич</w:t>
      </w:r>
    </w:p>
    <w:p w:rsidR="00C67869" w:rsidRDefault="00C67869" w:rsidP="008859B2">
      <w:pPr>
        <w:rPr>
          <w:rFonts w:eastAsia="Times New Roman"/>
          <w:sz w:val="28"/>
          <w:szCs w:val="28"/>
        </w:rPr>
      </w:pPr>
    </w:p>
    <w:tbl>
      <w:tblPr>
        <w:tblpPr w:leftFromText="180" w:rightFromText="180" w:vertAnchor="page" w:horzAnchor="margin" w:tblpY="346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C67869" w:rsidRPr="00C67869" w:rsidTr="00C67869">
        <w:trPr>
          <w:cantSplit/>
          <w:trHeight w:val="283"/>
        </w:trPr>
        <w:tc>
          <w:tcPr>
            <w:tcW w:w="9639" w:type="dxa"/>
          </w:tcPr>
          <w:p w:rsidR="00C67869" w:rsidRPr="00C67869" w:rsidRDefault="00C67869" w:rsidP="00C67869">
            <w:pPr>
              <w:widowControl/>
              <w:rPr>
                <w:rFonts w:eastAsia="Times New Roman"/>
                <w:sz w:val="16"/>
                <w:szCs w:val="16"/>
                <w:lang w:eastAsia="ar-SA"/>
              </w:rPr>
            </w:pPr>
          </w:p>
          <w:p w:rsidR="00C67869" w:rsidRPr="00C67869" w:rsidRDefault="00C67869" w:rsidP="00C67869">
            <w:pPr>
              <w:widowControl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</w:tbl>
    <w:p w:rsidR="00C67869" w:rsidRPr="00C67869" w:rsidRDefault="00C67869" w:rsidP="00C67869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8"/>
        </w:rPr>
      </w:pPr>
      <w:r w:rsidRPr="00C67869">
        <w:rPr>
          <w:rFonts w:eastAsia="Times New Roman"/>
          <w:b/>
          <w:sz w:val="28"/>
          <w:szCs w:val="28"/>
        </w:rPr>
        <w:tab/>
        <w:t xml:space="preserve"> </w:t>
      </w:r>
      <w:r w:rsidRPr="00C67869">
        <w:rPr>
          <w:rFonts w:eastAsia="Times New Roman"/>
          <w:b/>
          <w:sz w:val="28"/>
          <w:szCs w:val="28"/>
        </w:rPr>
        <w:tab/>
        <w:t xml:space="preserve">                                 </w:t>
      </w:r>
    </w:p>
    <w:p w:rsidR="00C67869" w:rsidRPr="00C67869" w:rsidRDefault="00C67869" w:rsidP="00C67869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8"/>
        </w:rPr>
      </w:pPr>
    </w:p>
    <w:p w:rsidR="00C67869" w:rsidRPr="00C67869" w:rsidRDefault="00C67869" w:rsidP="00C67869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8"/>
        </w:rPr>
      </w:pPr>
    </w:p>
    <w:p w:rsidR="00C67869" w:rsidRPr="00C67869" w:rsidRDefault="00C67869" w:rsidP="00C67869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8"/>
        </w:rPr>
      </w:pPr>
      <w:r w:rsidRPr="00C67869">
        <w:rPr>
          <w:rFonts w:eastAsia="Times New Roman"/>
          <w:b/>
          <w:bCs/>
          <w:sz w:val="28"/>
          <w:szCs w:val="28"/>
        </w:rPr>
      </w:r>
      <w:r w:rsidRPr="00C67869">
        <w:rPr>
          <w:rFonts w:eastAsia="Times New Roman"/>
          <w:b/>
          <w:bCs/>
          <w:sz w:val="28"/>
          <w:szCs w:val="28"/>
        </w:rPr>
        <w:pict>
          <v:shape id="_x0000_s1046" type="#_x0000_t75" style="width:78pt;height:69.75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"/>
            <w10:anchorlock/>
          </v:shape>
        </w:pict>
      </w:r>
    </w:p>
    <w:p w:rsidR="00C67869" w:rsidRPr="00C67869" w:rsidRDefault="00C67869" w:rsidP="00C67869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8"/>
        </w:rPr>
      </w:pPr>
    </w:p>
    <w:p w:rsidR="00C67869" w:rsidRPr="00C67869" w:rsidRDefault="00C67869" w:rsidP="00C67869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8"/>
        </w:rPr>
      </w:pPr>
      <w:r w:rsidRPr="00C67869">
        <w:rPr>
          <w:rFonts w:eastAsia="Times New Roman"/>
          <w:b/>
          <w:sz w:val="28"/>
          <w:szCs w:val="28"/>
        </w:rPr>
        <w:t>АДМИНИСТРАЦИЯ</w:t>
      </w:r>
    </w:p>
    <w:p w:rsidR="00C67869" w:rsidRPr="00C67869" w:rsidRDefault="00C67869" w:rsidP="00C67869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8"/>
        </w:rPr>
      </w:pPr>
      <w:r w:rsidRPr="00C67869">
        <w:rPr>
          <w:rFonts w:eastAsia="Times New Roman"/>
          <w:b/>
          <w:sz w:val="28"/>
          <w:szCs w:val="28"/>
        </w:rPr>
        <w:t xml:space="preserve">НИКОЛАЕВСКОГО СЕЛЬСКОГО ПОСЕЛЕНИЯ </w:t>
      </w:r>
    </w:p>
    <w:p w:rsidR="00C67869" w:rsidRPr="00C67869" w:rsidRDefault="00C67869" w:rsidP="00C67869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8"/>
        </w:rPr>
      </w:pPr>
      <w:r w:rsidRPr="00C67869">
        <w:rPr>
          <w:rFonts w:eastAsia="Times New Roman"/>
          <w:b/>
          <w:sz w:val="28"/>
          <w:szCs w:val="28"/>
        </w:rPr>
        <w:t>ЩЕРБИНОВСКОГО РАЙОНА</w:t>
      </w:r>
    </w:p>
    <w:p w:rsidR="00C67869" w:rsidRPr="00C67869" w:rsidRDefault="00C67869" w:rsidP="00C67869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8"/>
        </w:rPr>
      </w:pPr>
      <w:r w:rsidRPr="00C67869">
        <w:rPr>
          <w:rFonts w:eastAsia="Times New Roman"/>
          <w:b/>
          <w:sz w:val="28"/>
          <w:szCs w:val="28"/>
        </w:rPr>
        <w:t>ПОСТАНОВЛЕНИЕ</w:t>
      </w:r>
    </w:p>
    <w:p w:rsidR="00C67869" w:rsidRPr="00C67869" w:rsidRDefault="00C67869" w:rsidP="00C67869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20.09.2024</w:t>
      </w:r>
      <w:r w:rsidRPr="00C67869">
        <w:rPr>
          <w:rFonts w:eastAsia="Times New Roman"/>
          <w:b/>
          <w:sz w:val="28"/>
          <w:szCs w:val="28"/>
        </w:rPr>
        <w:t xml:space="preserve">           </w:t>
      </w:r>
      <w:r>
        <w:rPr>
          <w:rFonts w:eastAsia="Times New Roman"/>
          <w:b/>
          <w:sz w:val="28"/>
          <w:szCs w:val="28"/>
        </w:rPr>
        <w:t xml:space="preserve">                                                            </w:t>
      </w:r>
      <w:r w:rsidRPr="00C67869">
        <w:rPr>
          <w:rFonts w:eastAsia="Times New Roman"/>
          <w:b/>
          <w:sz w:val="28"/>
          <w:szCs w:val="28"/>
        </w:rPr>
        <w:t xml:space="preserve">                                      № 36</w:t>
      </w:r>
    </w:p>
    <w:p w:rsidR="00C67869" w:rsidRPr="00C67869" w:rsidRDefault="00C67869" w:rsidP="00C67869">
      <w:pPr>
        <w:autoSpaceDE w:val="0"/>
        <w:autoSpaceDN w:val="0"/>
        <w:adjustRightInd w:val="0"/>
        <w:jc w:val="center"/>
        <w:outlineLvl w:val="1"/>
        <w:rPr>
          <w:rFonts w:eastAsia="Times New Roman"/>
          <w:sz w:val="20"/>
        </w:rPr>
      </w:pPr>
      <w:r w:rsidRPr="00C67869">
        <w:rPr>
          <w:rFonts w:eastAsia="Times New Roman"/>
          <w:sz w:val="20"/>
        </w:rPr>
        <w:t>село Николаевка</w:t>
      </w:r>
    </w:p>
    <w:p w:rsidR="00C67869" w:rsidRDefault="00C67869" w:rsidP="00C67869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8"/>
        </w:rPr>
      </w:pPr>
    </w:p>
    <w:p w:rsidR="00C67869" w:rsidRPr="00C67869" w:rsidRDefault="00C67869" w:rsidP="00C67869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8"/>
        </w:rPr>
      </w:pPr>
      <w:r w:rsidRPr="00C67869">
        <w:rPr>
          <w:rFonts w:eastAsia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C67869" w:rsidRPr="00C67869" w:rsidRDefault="00C67869" w:rsidP="00C67869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8"/>
        </w:rPr>
      </w:pPr>
      <w:r w:rsidRPr="00C67869">
        <w:rPr>
          <w:rFonts w:eastAsia="Times New Roman"/>
          <w:b/>
          <w:sz w:val="28"/>
          <w:szCs w:val="28"/>
        </w:rPr>
        <w:t xml:space="preserve">Николаевского сельского поселения </w:t>
      </w:r>
      <w:proofErr w:type="spellStart"/>
      <w:r w:rsidRPr="00C67869">
        <w:rPr>
          <w:rFonts w:eastAsia="Times New Roman"/>
          <w:b/>
          <w:sz w:val="28"/>
          <w:szCs w:val="28"/>
        </w:rPr>
        <w:t>Щербиновского</w:t>
      </w:r>
      <w:proofErr w:type="spellEnd"/>
      <w:r w:rsidRPr="00C67869">
        <w:rPr>
          <w:rFonts w:eastAsia="Times New Roman"/>
          <w:b/>
          <w:sz w:val="28"/>
          <w:szCs w:val="28"/>
        </w:rPr>
        <w:t xml:space="preserve"> </w:t>
      </w:r>
    </w:p>
    <w:p w:rsidR="00C67869" w:rsidRPr="00C67869" w:rsidRDefault="00C67869" w:rsidP="00C67869">
      <w:pPr>
        <w:widowControl/>
        <w:jc w:val="center"/>
        <w:rPr>
          <w:rFonts w:eastAsia="Times New Roman"/>
          <w:b/>
          <w:sz w:val="28"/>
          <w:szCs w:val="28"/>
        </w:rPr>
      </w:pPr>
      <w:r w:rsidRPr="00C67869">
        <w:rPr>
          <w:rFonts w:eastAsia="Times New Roman"/>
          <w:b/>
          <w:sz w:val="28"/>
          <w:szCs w:val="28"/>
        </w:rPr>
        <w:t xml:space="preserve">района от 28 октября 2021 года № 55 «Об утверждении </w:t>
      </w:r>
    </w:p>
    <w:p w:rsidR="00C67869" w:rsidRPr="00C67869" w:rsidRDefault="00C67869" w:rsidP="00C67869">
      <w:pPr>
        <w:widowControl/>
        <w:jc w:val="center"/>
        <w:rPr>
          <w:rFonts w:eastAsia="Times New Roman"/>
          <w:b/>
          <w:sz w:val="28"/>
          <w:szCs w:val="28"/>
        </w:rPr>
      </w:pPr>
      <w:r w:rsidRPr="00C67869">
        <w:rPr>
          <w:rFonts w:eastAsia="Times New Roman"/>
          <w:b/>
          <w:sz w:val="28"/>
          <w:szCs w:val="28"/>
        </w:rPr>
        <w:t xml:space="preserve">муниципальной программы Николаевского сельского поселения </w:t>
      </w:r>
      <w:proofErr w:type="spellStart"/>
      <w:r w:rsidRPr="00C67869">
        <w:rPr>
          <w:rFonts w:eastAsia="Times New Roman"/>
          <w:b/>
          <w:sz w:val="28"/>
          <w:szCs w:val="28"/>
        </w:rPr>
        <w:t>Щербиновского</w:t>
      </w:r>
      <w:proofErr w:type="spellEnd"/>
      <w:r w:rsidRPr="00C67869">
        <w:rPr>
          <w:rFonts w:eastAsia="Times New Roman"/>
          <w:b/>
          <w:sz w:val="28"/>
          <w:szCs w:val="28"/>
        </w:rPr>
        <w:t xml:space="preserve"> района «Противодействие коррупции </w:t>
      </w:r>
    </w:p>
    <w:p w:rsidR="00C67869" w:rsidRPr="00C67869" w:rsidRDefault="00C67869" w:rsidP="00C67869">
      <w:pPr>
        <w:widowControl/>
        <w:jc w:val="center"/>
        <w:rPr>
          <w:rFonts w:eastAsia="Times New Roman"/>
          <w:b/>
          <w:sz w:val="28"/>
          <w:szCs w:val="28"/>
        </w:rPr>
      </w:pPr>
      <w:r w:rsidRPr="00C67869">
        <w:rPr>
          <w:rFonts w:eastAsia="Times New Roman"/>
          <w:b/>
          <w:sz w:val="28"/>
          <w:szCs w:val="28"/>
        </w:rPr>
        <w:t xml:space="preserve">на территории Николаевского сельского поселения </w:t>
      </w:r>
    </w:p>
    <w:p w:rsidR="00C67869" w:rsidRPr="00C67869" w:rsidRDefault="00C67869" w:rsidP="00C67869">
      <w:pPr>
        <w:widowControl/>
        <w:jc w:val="center"/>
        <w:rPr>
          <w:rFonts w:eastAsia="Times New Roman"/>
          <w:b/>
          <w:sz w:val="28"/>
          <w:szCs w:val="28"/>
        </w:rPr>
      </w:pPr>
      <w:proofErr w:type="spellStart"/>
      <w:r w:rsidRPr="00C67869">
        <w:rPr>
          <w:rFonts w:eastAsia="Times New Roman"/>
          <w:b/>
          <w:sz w:val="28"/>
          <w:szCs w:val="28"/>
        </w:rPr>
        <w:lastRenderedPageBreak/>
        <w:t>Щербиновского</w:t>
      </w:r>
      <w:proofErr w:type="spellEnd"/>
      <w:r w:rsidRPr="00C67869">
        <w:rPr>
          <w:rFonts w:eastAsia="Times New Roman"/>
          <w:b/>
          <w:sz w:val="28"/>
          <w:szCs w:val="28"/>
        </w:rPr>
        <w:t xml:space="preserve"> района» </w:t>
      </w:r>
    </w:p>
    <w:p w:rsidR="00C67869" w:rsidRPr="00C67869" w:rsidRDefault="00C67869" w:rsidP="00C67869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C67869" w:rsidRPr="00C67869" w:rsidRDefault="00C67869" w:rsidP="00C67869">
      <w:pPr>
        <w:widowControl/>
        <w:jc w:val="center"/>
        <w:rPr>
          <w:rFonts w:eastAsia="Times New Roman"/>
          <w:b/>
          <w:sz w:val="28"/>
          <w:szCs w:val="24"/>
        </w:rPr>
      </w:pPr>
    </w:p>
    <w:p w:rsidR="00C67869" w:rsidRPr="00C67869" w:rsidRDefault="00C67869" w:rsidP="00C67869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C67869">
        <w:rPr>
          <w:rFonts w:eastAsia="Times New Roman"/>
          <w:sz w:val="28"/>
          <w:szCs w:val="28"/>
        </w:rPr>
        <w:t xml:space="preserve">В соответствии с Порядком принятия решения о разработке, формировании, реализации, оценки эффективности реализации муниципальных программ Николаевского сельского поселения </w:t>
      </w:r>
      <w:proofErr w:type="spellStart"/>
      <w:r w:rsidRPr="00C67869">
        <w:rPr>
          <w:rFonts w:eastAsia="Times New Roman"/>
          <w:sz w:val="28"/>
          <w:szCs w:val="28"/>
        </w:rPr>
        <w:t>Щербиновского</w:t>
      </w:r>
      <w:proofErr w:type="spellEnd"/>
      <w:r w:rsidRPr="00C67869">
        <w:rPr>
          <w:rFonts w:eastAsia="Times New Roman"/>
          <w:sz w:val="28"/>
          <w:szCs w:val="28"/>
        </w:rPr>
        <w:t xml:space="preserve"> района,  в целях повышение уровня комплексного благоустройства для повышения качества жизни населения Николаевского сельского поселения </w:t>
      </w:r>
      <w:proofErr w:type="spellStart"/>
      <w:r w:rsidRPr="00C67869">
        <w:rPr>
          <w:rFonts w:eastAsia="Times New Roman"/>
          <w:sz w:val="28"/>
          <w:szCs w:val="28"/>
        </w:rPr>
        <w:t>Щербиновского</w:t>
      </w:r>
      <w:proofErr w:type="spellEnd"/>
      <w:r w:rsidRPr="00C67869">
        <w:rPr>
          <w:rFonts w:eastAsia="Times New Roman"/>
          <w:sz w:val="28"/>
          <w:szCs w:val="28"/>
        </w:rPr>
        <w:t xml:space="preserve"> района, руководствуясь Уставом Николаевского сельского поселения </w:t>
      </w:r>
      <w:proofErr w:type="spellStart"/>
      <w:r w:rsidRPr="00C67869">
        <w:rPr>
          <w:rFonts w:eastAsia="Times New Roman"/>
          <w:sz w:val="28"/>
          <w:szCs w:val="28"/>
        </w:rPr>
        <w:t>Щербиновского</w:t>
      </w:r>
      <w:proofErr w:type="spellEnd"/>
      <w:r w:rsidRPr="00C67869">
        <w:rPr>
          <w:rFonts w:eastAsia="Times New Roman"/>
          <w:sz w:val="28"/>
          <w:szCs w:val="28"/>
        </w:rPr>
        <w:t xml:space="preserve"> района, </w:t>
      </w:r>
      <w:proofErr w:type="gramStart"/>
      <w:r w:rsidRPr="00C67869">
        <w:rPr>
          <w:rFonts w:eastAsia="Times New Roman"/>
          <w:sz w:val="28"/>
          <w:szCs w:val="28"/>
        </w:rPr>
        <w:t>п</w:t>
      </w:r>
      <w:proofErr w:type="gramEnd"/>
      <w:r w:rsidRPr="00C67869">
        <w:rPr>
          <w:rFonts w:eastAsia="Times New Roman"/>
          <w:sz w:val="28"/>
          <w:szCs w:val="28"/>
        </w:rPr>
        <w:t xml:space="preserve"> о с т а н о в л я ю: </w:t>
      </w:r>
    </w:p>
    <w:p w:rsidR="00C67869" w:rsidRPr="00C67869" w:rsidRDefault="00C67869" w:rsidP="00C67869">
      <w:pPr>
        <w:widowControl/>
        <w:ind w:firstLine="709"/>
        <w:jc w:val="both"/>
        <w:rPr>
          <w:rFonts w:eastAsia="Times New Roman"/>
          <w:sz w:val="28"/>
          <w:szCs w:val="24"/>
        </w:rPr>
      </w:pPr>
      <w:r w:rsidRPr="00C67869">
        <w:rPr>
          <w:rFonts w:eastAsia="Times New Roman"/>
          <w:sz w:val="28"/>
          <w:szCs w:val="28"/>
        </w:rPr>
        <w:t xml:space="preserve">1. Внести изменения в постановление администрации Николаевского сельского поселения </w:t>
      </w:r>
      <w:proofErr w:type="spellStart"/>
      <w:r w:rsidRPr="00C67869">
        <w:rPr>
          <w:rFonts w:eastAsia="Times New Roman"/>
          <w:sz w:val="28"/>
          <w:szCs w:val="28"/>
        </w:rPr>
        <w:t>Щербиновского</w:t>
      </w:r>
      <w:proofErr w:type="spellEnd"/>
      <w:r w:rsidRPr="00C67869">
        <w:rPr>
          <w:rFonts w:eastAsia="Times New Roman"/>
          <w:sz w:val="28"/>
          <w:szCs w:val="28"/>
        </w:rPr>
        <w:t xml:space="preserve"> района 28 октября 2021 года № 55 «Об утверждении муниципальной программы Николаевского сельского поселения </w:t>
      </w:r>
      <w:proofErr w:type="spellStart"/>
      <w:r w:rsidRPr="00C67869">
        <w:rPr>
          <w:rFonts w:eastAsia="Times New Roman"/>
          <w:sz w:val="28"/>
          <w:szCs w:val="28"/>
        </w:rPr>
        <w:t>Щербиновского</w:t>
      </w:r>
      <w:proofErr w:type="spellEnd"/>
      <w:r w:rsidRPr="00C67869">
        <w:rPr>
          <w:rFonts w:eastAsia="Times New Roman"/>
          <w:sz w:val="28"/>
          <w:szCs w:val="28"/>
        </w:rPr>
        <w:t xml:space="preserve"> района «Противодействие коррупции на территории Николаевского сельского поселения </w:t>
      </w:r>
      <w:proofErr w:type="spellStart"/>
      <w:r w:rsidRPr="00C67869">
        <w:rPr>
          <w:rFonts w:eastAsia="Times New Roman"/>
          <w:sz w:val="28"/>
          <w:szCs w:val="28"/>
        </w:rPr>
        <w:t>Щербиновского</w:t>
      </w:r>
      <w:proofErr w:type="spellEnd"/>
      <w:r w:rsidRPr="00C67869">
        <w:rPr>
          <w:rFonts w:eastAsia="Times New Roman"/>
          <w:sz w:val="28"/>
          <w:szCs w:val="28"/>
        </w:rPr>
        <w:t xml:space="preserve"> района»</w:t>
      </w:r>
      <w:r w:rsidRPr="00C67869">
        <w:rPr>
          <w:rFonts w:eastAsia="Times New Roman"/>
          <w:sz w:val="28"/>
          <w:szCs w:val="24"/>
        </w:rPr>
        <w:t>, (далее – постановление) следующие изменения и дополнения:</w:t>
      </w:r>
    </w:p>
    <w:p w:rsidR="00C67869" w:rsidRPr="00C67869" w:rsidRDefault="00C67869" w:rsidP="00C6786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rFonts w:eastAsia="Times New Roman"/>
          <w:sz w:val="28"/>
          <w:szCs w:val="24"/>
        </w:rPr>
      </w:pPr>
      <w:r w:rsidRPr="00C67869">
        <w:rPr>
          <w:rFonts w:eastAsia="Times New Roman"/>
          <w:sz w:val="28"/>
          <w:szCs w:val="24"/>
        </w:rPr>
        <w:t>1.1. Приложение к постановлению изложить в новой редакции (приложение № 1);</w:t>
      </w:r>
    </w:p>
    <w:p w:rsidR="00C67869" w:rsidRPr="00C67869" w:rsidRDefault="00C67869" w:rsidP="00C6786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rFonts w:eastAsia="Times New Roman"/>
          <w:sz w:val="28"/>
          <w:szCs w:val="24"/>
        </w:rPr>
      </w:pPr>
      <w:r w:rsidRPr="00C67869">
        <w:rPr>
          <w:rFonts w:eastAsia="Times New Roman"/>
          <w:sz w:val="28"/>
          <w:szCs w:val="24"/>
        </w:rPr>
        <w:t>1.2. Приложение № 1 к муниципальной программе изложить в новой редакции (приложение № 2);</w:t>
      </w:r>
    </w:p>
    <w:p w:rsidR="00C67869" w:rsidRPr="00C67869" w:rsidRDefault="00C67869" w:rsidP="00C6786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rFonts w:eastAsia="Times New Roman"/>
          <w:sz w:val="28"/>
          <w:szCs w:val="24"/>
        </w:rPr>
      </w:pPr>
      <w:r w:rsidRPr="00C67869">
        <w:rPr>
          <w:rFonts w:eastAsia="Times New Roman"/>
          <w:sz w:val="28"/>
          <w:szCs w:val="24"/>
        </w:rPr>
        <w:t>1.3. Приложение № 2 к муниципальной программе изложить в новой редакции (приложение № 3);</w:t>
      </w:r>
    </w:p>
    <w:p w:rsidR="00C67869" w:rsidRPr="00C67869" w:rsidRDefault="00C67869" w:rsidP="00C6786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rFonts w:eastAsia="Times New Roman"/>
          <w:sz w:val="28"/>
          <w:szCs w:val="24"/>
        </w:rPr>
      </w:pPr>
      <w:r w:rsidRPr="00C67869">
        <w:rPr>
          <w:rFonts w:eastAsia="Times New Roman"/>
          <w:sz w:val="28"/>
          <w:szCs w:val="24"/>
        </w:rPr>
        <w:t>1.4. Приложение № 3 к муниципальной программе изложить в новой редакции (приложение № 4).</w:t>
      </w:r>
    </w:p>
    <w:p w:rsidR="00C67869" w:rsidRPr="00C67869" w:rsidRDefault="00C67869" w:rsidP="00C6786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rFonts w:eastAsia="Times New Roman"/>
          <w:sz w:val="28"/>
          <w:szCs w:val="28"/>
        </w:rPr>
      </w:pPr>
      <w:r w:rsidRPr="00C67869">
        <w:rPr>
          <w:rFonts w:eastAsia="Times New Roman"/>
          <w:sz w:val="28"/>
          <w:szCs w:val="28"/>
        </w:rPr>
        <w:t xml:space="preserve">2. Отделу по общим и юридическим вопросам администрации  Николаевского сельского поселения </w:t>
      </w:r>
      <w:proofErr w:type="spellStart"/>
      <w:r w:rsidRPr="00C67869">
        <w:rPr>
          <w:rFonts w:eastAsia="Times New Roman"/>
          <w:sz w:val="28"/>
          <w:szCs w:val="28"/>
        </w:rPr>
        <w:t>Щербиновского</w:t>
      </w:r>
      <w:proofErr w:type="spellEnd"/>
      <w:r w:rsidRPr="00C67869">
        <w:rPr>
          <w:rFonts w:eastAsia="Times New Roman"/>
          <w:sz w:val="28"/>
          <w:szCs w:val="28"/>
        </w:rPr>
        <w:t xml:space="preserve"> района </w:t>
      </w:r>
      <w:proofErr w:type="gramStart"/>
      <w:r w:rsidRPr="00C67869">
        <w:rPr>
          <w:rFonts w:eastAsia="Times New Roman"/>
          <w:sz w:val="28"/>
          <w:szCs w:val="28"/>
        </w:rPr>
        <w:t>разместить</w:t>
      </w:r>
      <w:proofErr w:type="gramEnd"/>
      <w:r w:rsidRPr="00C67869">
        <w:rPr>
          <w:rFonts w:eastAsia="Times New Roman"/>
          <w:sz w:val="28"/>
          <w:szCs w:val="28"/>
        </w:rPr>
        <w:t xml:space="preserve"> настоящее постановление на официальном сайте администрации Николаевского сельского поселения </w:t>
      </w:r>
      <w:proofErr w:type="spellStart"/>
      <w:r w:rsidRPr="00C67869">
        <w:rPr>
          <w:rFonts w:eastAsia="Times New Roman"/>
          <w:sz w:val="28"/>
          <w:szCs w:val="28"/>
        </w:rPr>
        <w:t>Щербиновского</w:t>
      </w:r>
      <w:proofErr w:type="spellEnd"/>
      <w:r w:rsidRPr="00C67869">
        <w:rPr>
          <w:rFonts w:eastAsia="Times New Roman"/>
          <w:sz w:val="28"/>
          <w:szCs w:val="28"/>
        </w:rPr>
        <w:t xml:space="preserve"> района в сети «Интернет».</w:t>
      </w:r>
    </w:p>
    <w:p w:rsidR="00C67869" w:rsidRPr="00C67869" w:rsidRDefault="00C67869" w:rsidP="00C67869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C67869">
        <w:rPr>
          <w:rFonts w:eastAsia="Times New Roman"/>
          <w:sz w:val="28"/>
          <w:szCs w:val="28"/>
        </w:rPr>
        <w:t xml:space="preserve">3. Официально опубликовать настоящее постановление в периодическом печатном издании «Информационный бюллетень администрации Николаевского сельского поселения </w:t>
      </w:r>
      <w:proofErr w:type="spellStart"/>
      <w:r w:rsidRPr="00C67869">
        <w:rPr>
          <w:rFonts w:eastAsia="Times New Roman"/>
          <w:sz w:val="28"/>
          <w:szCs w:val="28"/>
        </w:rPr>
        <w:t>Щербиновского</w:t>
      </w:r>
      <w:proofErr w:type="spellEnd"/>
      <w:r w:rsidRPr="00C67869">
        <w:rPr>
          <w:rFonts w:eastAsia="Times New Roman"/>
          <w:sz w:val="28"/>
          <w:szCs w:val="28"/>
        </w:rPr>
        <w:t xml:space="preserve"> района».</w:t>
      </w:r>
    </w:p>
    <w:p w:rsidR="00C67869" w:rsidRPr="00C67869" w:rsidRDefault="00C67869" w:rsidP="00C67869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C67869">
        <w:rPr>
          <w:rFonts w:eastAsia="Times New Roman"/>
          <w:sz w:val="28"/>
          <w:szCs w:val="28"/>
        </w:rPr>
        <w:t xml:space="preserve">4. </w:t>
      </w:r>
      <w:proofErr w:type="gramStart"/>
      <w:r w:rsidRPr="00C67869">
        <w:rPr>
          <w:rFonts w:eastAsia="Times New Roman"/>
          <w:sz w:val="28"/>
          <w:szCs w:val="28"/>
        </w:rPr>
        <w:t>Контроль за</w:t>
      </w:r>
      <w:proofErr w:type="gramEnd"/>
      <w:r w:rsidRPr="00C67869">
        <w:rPr>
          <w:rFonts w:eastAsia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67869" w:rsidRPr="00C67869" w:rsidRDefault="00C67869" w:rsidP="00C67869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C67869">
        <w:rPr>
          <w:rFonts w:eastAsia="Times New Roman"/>
          <w:sz w:val="28"/>
          <w:szCs w:val="28"/>
        </w:rPr>
        <w:t>5. Постановление вступает в силу на следующий день после его официального опубликования.</w:t>
      </w:r>
    </w:p>
    <w:p w:rsidR="00C67869" w:rsidRPr="00C67869" w:rsidRDefault="00C67869" w:rsidP="00C67869">
      <w:pPr>
        <w:widowControl/>
        <w:tabs>
          <w:tab w:val="left" w:pos="1965"/>
        </w:tabs>
        <w:ind w:firstLine="709"/>
        <w:jc w:val="both"/>
        <w:rPr>
          <w:rFonts w:eastAsia="Times New Roman"/>
          <w:sz w:val="28"/>
          <w:szCs w:val="28"/>
        </w:rPr>
      </w:pPr>
    </w:p>
    <w:p w:rsidR="00C67869" w:rsidRPr="00C67869" w:rsidRDefault="00C67869" w:rsidP="00C67869">
      <w:pPr>
        <w:widowControl/>
        <w:tabs>
          <w:tab w:val="left" w:pos="1965"/>
        </w:tabs>
        <w:jc w:val="both"/>
        <w:rPr>
          <w:rFonts w:eastAsia="Times New Roman"/>
          <w:sz w:val="28"/>
          <w:szCs w:val="28"/>
        </w:rPr>
      </w:pPr>
    </w:p>
    <w:p w:rsidR="00C67869" w:rsidRPr="00C67869" w:rsidRDefault="00C67869" w:rsidP="00C67869">
      <w:pPr>
        <w:widowControl/>
        <w:tabs>
          <w:tab w:val="left" w:pos="1965"/>
        </w:tabs>
        <w:jc w:val="both"/>
        <w:rPr>
          <w:rFonts w:eastAsia="Times New Roman"/>
          <w:sz w:val="28"/>
          <w:szCs w:val="28"/>
        </w:rPr>
      </w:pPr>
    </w:p>
    <w:p w:rsidR="00C67869" w:rsidRPr="00C67869" w:rsidRDefault="00C67869" w:rsidP="00C67869">
      <w:pPr>
        <w:widowControl/>
        <w:tabs>
          <w:tab w:val="left" w:pos="1965"/>
        </w:tabs>
        <w:jc w:val="both"/>
        <w:rPr>
          <w:rFonts w:eastAsia="Times New Roman"/>
          <w:sz w:val="28"/>
          <w:szCs w:val="28"/>
        </w:rPr>
      </w:pPr>
      <w:r w:rsidRPr="00C67869">
        <w:rPr>
          <w:rFonts w:eastAsia="Times New Roman"/>
          <w:sz w:val="28"/>
          <w:szCs w:val="28"/>
        </w:rPr>
        <w:t xml:space="preserve">Глава </w:t>
      </w:r>
    </w:p>
    <w:p w:rsidR="00C67869" w:rsidRPr="00C67869" w:rsidRDefault="00C67869" w:rsidP="00C67869">
      <w:pPr>
        <w:widowControl/>
        <w:tabs>
          <w:tab w:val="left" w:pos="1965"/>
        </w:tabs>
        <w:jc w:val="both"/>
        <w:rPr>
          <w:rFonts w:eastAsia="Times New Roman"/>
          <w:sz w:val="28"/>
          <w:szCs w:val="28"/>
        </w:rPr>
      </w:pPr>
      <w:r w:rsidRPr="00C67869">
        <w:rPr>
          <w:rFonts w:eastAsia="Times New Roman"/>
          <w:sz w:val="28"/>
          <w:szCs w:val="28"/>
        </w:rPr>
        <w:t>Николаевского сельского поселения</w:t>
      </w:r>
    </w:p>
    <w:p w:rsidR="00C67869" w:rsidRPr="00C67869" w:rsidRDefault="00C67869" w:rsidP="00C67869">
      <w:pPr>
        <w:widowControl/>
        <w:tabs>
          <w:tab w:val="left" w:pos="1965"/>
        </w:tabs>
        <w:jc w:val="both"/>
        <w:rPr>
          <w:rFonts w:eastAsia="Times New Roman"/>
          <w:sz w:val="28"/>
          <w:szCs w:val="28"/>
        </w:rPr>
      </w:pPr>
      <w:proofErr w:type="spellStart"/>
      <w:r w:rsidRPr="00C67869">
        <w:rPr>
          <w:rFonts w:eastAsia="Times New Roman"/>
          <w:sz w:val="28"/>
          <w:szCs w:val="28"/>
        </w:rPr>
        <w:t>Щербиновского</w:t>
      </w:r>
      <w:proofErr w:type="spellEnd"/>
      <w:r w:rsidRPr="00C67869">
        <w:rPr>
          <w:rFonts w:eastAsia="Times New Roman"/>
          <w:sz w:val="28"/>
          <w:szCs w:val="28"/>
        </w:rPr>
        <w:t xml:space="preserve"> района                                                                      Л.Н. Мацкевич</w:t>
      </w:r>
    </w:p>
    <w:p w:rsidR="00C67869" w:rsidRPr="00C67869" w:rsidRDefault="00C67869" w:rsidP="00C67869">
      <w:pPr>
        <w:widowControl/>
        <w:tabs>
          <w:tab w:val="left" w:pos="1965"/>
        </w:tabs>
        <w:jc w:val="both"/>
        <w:rPr>
          <w:rFonts w:eastAsia="Times New Roman"/>
          <w:sz w:val="28"/>
          <w:szCs w:val="28"/>
        </w:rPr>
        <w:sectPr w:rsidR="00C67869" w:rsidRPr="00C67869" w:rsidSect="00C67869">
          <w:headerReference w:type="default" r:id="rId12"/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C67869" w:rsidRPr="00C67869" w:rsidRDefault="00C67869" w:rsidP="00C67869">
      <w:pPr>
        <w:widowControl/>
        <w:autoSpaceDE w:val="0"/>
        <w:autoSpaceDN w:val="0"/>
        <w:adjustRightInd w:val="0"/>
        <w:ind w:firstLine="5245"/>
        <w:jc w:val="center"/>
        <w:outlineLvl w:val="0"/>
        <w:rPr>
          <w:rFonts w:eastAsia="Times New Roman"/>
          <w:sz w:val="28"/>
          <w:szCs w:val="28"/>
        </w:rPr>
      </w:pPr>
      <w:r w:rsidRPr="00C67869">
        <w:rPr>
          <w:rFonts w:eastAsia="Times New Roman"/>
          <w:sz w:val="28"/>
          <w:szCs w:val="28"/>
        </w:rPr>
        <w:lastRenderedPageBreak/>
        <w:t>ПРИЛОЖЕНИЕ № 2</w:t>
      </w:r>
    </w:p>
    <w:p w:rsidR="00C67869" w:rsidRPr="00C67869" w:rsidRDefault="00C67869" w:rsidP="00C67869">
      <w:pPr>
        <w:widowControl/>
        <w:snapToGrid w:val="0"/>
        <w:ind w:firstLine="5220"/>
        <w:jc w:val="center"/>
        <w:rPr>
          <w:rFonts w:eastAsia="Times New Roman"/>
          <w:sz w:val="28"/>
          <w:szCs w:val="28"/>
        </w:rPr>
      </w:pPr>
      <w:r w:rsidRPr="00C67869">
        <w:rPr>
          <w:rFonts w:eastAsia="Times New Roman"/>
          <w:sz w:val="28"/>
          <w:szCs w:val="28"/>
        </w:rPr>
        <w:t xml:space="preserve"> к постановлению администрации</w:t>
      </w:r>
    </w:p>
    <w:p w:rsidR="00C67869" w:rsidRPr="00C67869" w:rsidRDefault="00C67869" w:rsidP="00C67869">
      <w:pPr>
        <w:widowControl/>
        <w:ind w:right="-284" w:firstLine="5220"/>
        <w:jc w:val="center"/>
        <w:rPr>
          <w:rFonts w:eastAsia="Times New Roman"/>
          <w:sz w:val="28"/>
          <w:szCs w:val="28"/>
        </w:rPr>
      </w:pPr>
      <w:r w:rsidRPr="00C67869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C67869" w:rsidRPr="00C67869" w:rsidRDefault="00C67869" w:rsidP="00C67869">
      <w:pPr>
        <w:widowControl/>
        <w:ind w:firstLine="5220"/>
        <w:jc w:val="center"/>
        <w:rPr>
          <w:rFonts w:eastAsia="Times New Roman"/>
          <w:sz w:val="28"/>
          <w:szCs w:val="28"/>
        </w:rPr>
      </w:pPr>
      <w:proofErr w:type="spellStart"/>
      <w:r w:rsidRPr="00C67869">
        <w:rPr>
          <w:rFonts w:eastAsia="Times New Roman"/>
          <w:sz w:val="28"/>
          <w:szCs w:val="28"/>
        </w:rPr>
        <w:t>Щербиновского</w:t>
      </w:r>
      <w:proofErr w:type="spellEnd"/>
      <w:r w:rsidRPr="00C67869">
        <w:rPr>
          <w:rFonts w:eastAsia="Times New Roman"/>
          <w:sz w:val="28"/>
          <w:szCs w:val="28"/>
        </w:rPr>
        <w:t xml:space="preserve"> района</w:t>
      </w:r>
    </w:p>
    <w:p w:rsidR="00C67869" w:rsidRPr="00C67869" w:rsidRDefault="00C67869" w:rsidP="00C67869">
      <w:pPr>
        <w:widowControl/>
        <w:ind w:firstLine="5220"/>
        <w:jc w:val="center"/>
        <w:rPr>
          <w:rFonts w:eastAsia="Times New Roman"/>
          <w:sz w:val="28"/>
          <w:szCs w:val="28"/>
        </w:rPr>
      </w:pPr>
      <w:r w:rsidRPr="00C67869">
        <w:rPr>
          <w:rFonts w:eastAsia="Times New Roman"/>
          <w:sz w:val="28"/>
          <w:szCs w:val="28"/>
        </w:rPr>
        <w:t>от 20.09.2024 г. № 36</w:t>
      </w:r>
    </w:p>
    <w:p w:rsidR="00C67869" w:rsidRPr="00C67869" w:rsidRDefault="00C67869" w:rsidP="00C67869">
      <w:pPr>
        <w:widowControl/>
        <w:snapToGrid w:val="0"/>
        <w:ind w:firstLine="5220"/>
        <w:jc w:val="center"/>
        <w:rPr>
          <w:rFonts w:eastAsia="Times New Roman"/>
          <w:sz w:val="28"/>
          <w:szCs w:val="28"/>
        </w:rPr>
      </w:pPr>
    </w:p>
    <w:p w:rsidR="00C67869" w:rsidRPr="00C67869" w:rsidRDefault="00C67869" w:rsidP="00C67869">
      <w:pPr>
        <w:widowControl/>
        <w:snapToGrid w:val="0"/>
        <w:ind w:firstLine="5220"/>
        <w:jc w:val="center"/>
        <w:rPr>
          <w:rFonts w:eastAsia="Times New Roman"/>
          <w:sz w:val="28"/>
          <w:szCs w:val="28"/>
        </w:rPr>
      </w:pPr>
      <w:r w:rsidRPr="00C67869">
        <w:rPr>
          <w:rFonts w:eastAsia="Times New Roman"/>
          <w:sz w:val="28"/>
          <w:szCs w:val="28"/>
        </w:rPr>
        <w:t>«УТВЕРЖДЕН</w:t>
      </w:r>
    </w:p>
    <w:p w:rsidR="00C67869" w:rsidRPr="00C67869" w:rsidRDefault="00C67869" w:rsidP="00C67869">
      <w:pPr>
        <w:widowControl/>
        <w:snapToGrid w:val="0"/>
        <w:ind w:firstLine="5220"/>
        <w:jc w:val="center"/>
        <w:rPr>
          <w:rFonts w:eastAsia="Times New Roman"/>
          <w:sz w:val="28"/>
          <w:szCs w:val="28"/>
        </w:rPr>
      </w:pPr>
      <w:r w:rsidRPr="00C67869">
        <w:rPr>
          <w:rFonts w:eastAsia="Times New Roman"/>
          <w:sz w:val="28"/>
          <w:szCs w:val="28"/>
        </w:rPr>
        <w:t xml:space="preserve"> постановлением администрации</w:t>
      </w:r>
    </w:p>
    <w:p w:rsidR="00C67869" w:rsidRPr="00C67869" w:rsidRDefault="00C67869" w:rsidP="00C67869">
      <w:pPr>
        <w:widowControl/>
        <w:ind w:right="-284" w:firstLine="5220"/>
        <w:jc w:val="center"/>
        <w:rPr>
          <w:rFonts w:eastAsia="Times New Roman"/>
          <w:sz w:val="28"/>
          <w:szCs w:val="28"/>
        </w:rPr>
      </w:pPr>
      <w:r w:rsidRPr="00C67869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C67869" w:rsidRPr="00C67869" w:rsidRDefault="00C67869" w:rsidP="00C67869">
      <w:pPr>
        <w:widowControl/>
        <w:ind w:firstLine="5220"/>
        <w:jc w:val="center"/>
        <w:rPr>
          <w:rFonts w:eastAsia="Times New Roman"/>
          <w:sz w:val="28"/>
          <w:szCs w:val="28"/>
        </w:rPr>
      </w:pPr>
      <w:proofErr w:type="spellStart"/>
      <w:r w:rsidRPr="00C67869">
        <w:rPr>
          <w:rFonts w:eastAsia="Times New Roman"/>
          <w:sz w:val="28"/>
          <w:szCs w:val="28"/>
        </w:rPr>
        <w:t>Щербиновского</w:t>
      </w:r>
      <w:proofErr w:type="spellEnd"/>
      <w:r w:rsidRPr="00C67869">
        <w:rPr>
          <w:rFonts w:eastAsia="Times New Roman"/>
          <w:sz w:val="28"/>
          <w:szCs w:val="28"/>
        </w:rPr>
        <w:t xml:space="preserve"> района</w:t>
      </w:r>
    </w:p>
    <w:p w:rsidR="00C67869" w:rsidRPr="00C67869" w:rsidRDefault="00C67869" w:rsidP="00C67869">
      <w:pPr>
        <w:widowControl/>
        <w:ind w:firstLine="5220"/>
        <w:jc w:val="center"/>
        <w:rPr>
          <w:rFonts w:eastAsia="Times New Roman"/>
          <w:sz w:val="28"/>
          <w:szCs w:val="28"/>
        </w:rPr>
      </w:pPr>
      <w:r w:rsidRPr="00C67869">
        <w:rPr>
          <w:rFonts w:eastAsia="Times New Roman"/>
          <w:sz w:val="28"/>
          <w:szCs w:val="28"/>
        </w:rPr>
        <w:t>от 28.10.2021 № 55</w:t>
      </w:r>
    </w:p>
    <w:p w:rsidR="00C67869" w:rsidRPr="00C67869" w:rsidRDefault="00C67869" w:rsidP="00C67869">
      <w:pPr>
        <w:widowControl/>
        <w:ind w:firstLine="5220"/>
        <w:jc w:val="center"/>
        <w:rPr>
          <w:rFonts w:eastAsia="Times New Roman"/>
          <w:sz w:val="28"/>
          <w:szCs w:val="28"/>
        </w:rPr>
      </w:pPr>
      <w:proofErr w:type="gramStart"/>
      <w:r w:rsidRPr="00C67869">
        <w:rPr>
          <w:rFonts w:eastAsia="Times New Roman"/>
          <w:sz w:val="28"/>
          <w:szCs w:val="28"/>
        </w:rPr>
        <w:t xml:space="preserve">(в редакции постановления </w:t>
      </w:r>
      <w:proofErr w:type="gramEnd"/>
    </w:p>
    <w:p w:rsidR="00C67869" w:rsidRPr="00C67869" w:rsidRDefault="00C67869" w:rsidP="00C67869">
      <w:pPr>
        <w:widowControl/>
        <w:ind w:firstLine="5220"/>
        <w:jc w:val="center"/>
        <w:rPr>
          <w:rFonts w:eastAsia="Times New Roman"/>
          <w:sz w:val="28"/>
          <w:szCs w:val="28"/>
        </w:rPr>
      </w:pPr>
      <w:r w:rsidRPr="00C67869">
        <w:rPr>
          <w:rFonts w:eastAsia="Times New Roman"/>
          <w:sz w:val="28"/>
          <w:szCs w:val="28"/>
        </w:rPr>
        <w:t xml:space="preserve">администрации </w:t>
      </w:r>
      <w:proofErr w:type="gramStart"/>
      <w:r w:rsidRPr="00C67869">
        <w:rPr>
          <w:rFonts w:eastAsia="Times New Roman"/>
          <w:sz w:val="28"/>
          <w:szCs w:val="28"/>
        </w:rPr>
        <w:t>Николаевского</w:t>
      </w:r>
      <w:proofErr w:type="gramEnd"/>
    </w:p>
    <w:p w:rsidR="00C67869" w:rsidRPr="00C67869" w:rsidRDefault="00C67869" w:rsidP="00C67869">
      <w:pPr>
        <w:widowControl/>
        <w:ind w:firstLine="5220"/>
        <w:jc w:val="center"/>
        <w:rPr>
          <w:rFonts w:eastAsia="Times New Roman"/>
          <w:sz w:val="28"/>
          <w:szCs w:val="28"/>
        </w:rPr>
      </w:pPr>
      <w:r w:rsidRPr="00C67869">
        <w:rPr>
          <w:rFonts w:eastAsia="Times New Roman"/>
          <w:sz w:val="28"/>
          <w:szCs w:val="28"/>
        </w:rPr>
        <w:t xml:space="preserve"> сельского поселения </w:t>
      </w:r>
    </w:p>
    <w:p w:rsidR="00C67869" w:rsidRPr="00C67869" w:rsidRDefault="00C67869" w:rsidP="00C67869">
      <w:pPr>
        <w:widowControl/>
        <w:ind w:firstLine="5220"/>
        <w:jc w:val="center"/>
        <w:rPr>
          <w:rFonts w:eastAsia="Times New Roman"/>
          <w:sz w:val="28"/>
          <w:szCs w:val="28"/>
        </w:rPr>
      </w:pPr>
      <w:proofErr w:type="spellStart"/>
      <w:r w:rsidRPr="00C67869">
        <w:rPr>
          <w:rFonts w:eastAsia="Times New Roman"/>
          <w:sz w:val="28"/>
          <w:szCs w:val="28"/>
        </w:rPr>
        <w:t>Щербиновского</w:t>
      </w:r>
      <w:proofErr w:type="spellEnd"/>
      <w:r w:rsidRPr="00C67869">
        <w:rPr>
          <w:rFonts w:eastAsia="Times New Roman"/>
          <w:sz w:val="28"/>
          <w:szCs w:val="28"/>
        </w:rPr>
        <w:t xml:space="preserve"> района</w:t>
      </w:r>
    </w:p>
    <w:p w:rsidR="00C67869" w:rsidRPr="00C67869" w:rsidRDefault="00C67869" w:rsidP="00C67869">
      <w:pPr>
        <w:widowControl/>
        <w:ind w:firstLine="5220"/>
        <w:jc w:val="center"/>
        <w:rPr>
          <w:rFonts w:eastAsia="Times New Roman"/>
          <w:sz w:val="28"/>
          <w:szCs w:val="28"/>
        </w:rPr>
      </w:pPr>
      <w:r w:rsidRPr="00C67869">
        <w:rPr>
          <w:rFonts w:eastAsia="Times New Roman"/>
          <w:sz w:val="28"/>
          <w:szCs w:val="28"/>
        </w:rPr>
        <w:t>от 20.09.2024 г. № 36</w:t>
      </w:r>
    </w:p>
    <w:p w:rsidR="00C67869" w:rsidRPr="00C67869" w:rsidRDefault="00C67869" w:rsidP="00C67869">
      <w:pPr>
        <w:widowControl/>
        <w:autoSpaceDE w:val="0"/>
        <w:autoSpaceDN w:val="0"/>
        <w:adjustRightInd w:val="0"/>
        <w:jc w:val="center"/>
        <w:rPr>
          <w:rFonts w:eastAsia="Times New Roman"/>
          <w:bCs/>
          <w:color w:val="26282F"/>
          <w:sz w:val="28"/>
          <w:szCs w:val="28"/>
        </w:rPr>
      </w:pPr>
    </w:p>
    <w:p w:rsidR="00C67869" w:rsidRPr="00C67869" w:rsidRDefault="00C67869" w:rsidP="00C67869">
      <w:pPr>
        <w:widowControl/>
        <w:autoSpaceDE w:val="0"/>
        <w:autoSpaceDN w:val="0"/>
        <w:adjustRightInd w:val="0"/>
        <w:jc w:val="center"/>
        <w:rPr>
          <w:rFonts w:eastAsia="Times New Roman"/>
          <w:bCs/>
          <w:color w:val="26282F"/>
          <w:sz w:val="28"/>
          <w:szCs w:val="28"/>
        </w:rPr>
      </w:pPr>
    </w:p>
    <w:p w:rsidR="00C67869" w:rsidRPr="00C67869" w:rsidRDefault="00C67869" w:rsidP="00C67869">
      <w:pPr>
        <w:widowControl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C67869">
        <w:rPr>
          <w:rFonts w:eastAsia="Times New Roman"/>
          <w:b/>
          <w:bCs/>
          <w:sz w:val="28"/>
          <w:szCs w:val="28"/>
        </w:rPr>
        <w:t>ПАСПОРТ</w:t>
      </w:r>
    </w:p>
    <w:p w:rsidR="00C67869" w:rsidRPr="00C67869" w:rsidRDefault="00C67869" w:rsidP="00C67869">
      <w:pPr>
        <w:widowControl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C67869">
        <w:rPr>
          <w:rFonts w:eastAsia="Times New Roman"/>
          <w:b/>
          <w:bCs/>
          <w:sz w:val="28"/>
          <w:szCs w:val="28"/>
        </w:rPr>
        <w:t>муниципальной программы Николаевского сельского поселения</w:t>
      </w:r>
    </w:p>
    <w:p w:rsidR="00C67869" w:rsidRPr="00C67869" w:rsidRDefault="00C67869" w:rsidP="00C67869">
      <w:pPr>
        <w:widowControl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proofErr w:type="spellStart"/>
      <w:r w:rsidRPr="00C67869">
        <w:rPr>
          <w:rFonts w:eastAsia="Times New Roman"/>
          <w:b/>
          <w:bCs/>
          <w:sz w:val="28"/>
          <w:szCs w:val="28"/>
        </w:rPr>
        <w:t>Щербиновского</w:t>
      </w:r>
      <w:proofErr w:type="spellEnd"/>
      <w:r w:rsidRPr="00C67869">
        <w:rPr>
          <w:rFonts w:eastAsia="Times New Roman"/>
          <w:b/>
          <w:bCs/>
          <w:sz w:val="28"/>
          <w:szCs w:val="28"/>
        </w:rPr>
        <w:t xml:space="preserve"> района «Противодействие коррупции на территории</w:t>
      </w:r>
    </w:p>
    <w:p w:rsidR="00C67869" w:rsidRPr="00C67869" w:rsidRDefault="00C67869" w:rsidP="00C67869">
      <w:pPr>
        <w:widowControl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C67869">
        <w:rPr>
          <w:rFonts w:eastAsia="Times New Roman"/>
          <w:b/>
          <w:bCs/>
          <w:sz w:val="28"/>
          <w:szCs w:val="28"/>
        </w:rPr>
        <w:t xml:space="preserve">Николаевского сельского поселения </w:t>
      </w:r>
      <w:proofErr w:type="spellStart"/>
      <w:r w:rsidRPr="00C67869">
        <w:rPr>
          <w:rFonts w:eastAsia="Times New Roman"/>
          <w:b/>
          <w:bCs/>
          <w:sz w:val="28"/>
          <w:szCs w:val="28"/>
        </w:rPr>
        <w:t>Щербиновского</w:t>
      </w:r>
      <w:proofErr w:type="spellEnd"/>
      <w:r w:rsidRPr="00C67869">
        <w:rPr>
          <w:rFonts w:eastAsia="Times New Roman"/>
          <w:b/>
          <w:bCs/>
          <w:sz w:val="28"/>
          <w:szCs w:val="28"/>
        </w:rPr>
        <w:t xml:space="preserve"> района» </w:t>
      </w:r>
    </w:p>
    <w:p w:rsidR="00C67869" w:rsidRPr="00C67869" w:rsidRDefault="00C67869" w:rsidP="00C67869">
      <w:pPr>
        <w:widowControl/>
        <w:shd w:val="clear" w:color="auto" w:fill="FFFFFF"/>
        <w:jc w:val="center"/>
        <w:rPr>
          <w:rFonts w:eastAsia="Times New Roman"/>
          <w:sz w:val="28"/>
          <w:szCs w:val="28"/>
          <w:lang w:eastAsia="ar-SA"/>
        </w:rPr>
      </w:pPr>
    </w:p>
    <w:p w:rsidR="00C67869" w:rsidRPr="00C67869" w:rsidRDefault="00C67869" w:rsidP="00C67869">
      <w:pPr>
        <w:widowControl/>
        <w:shd w:val="clear" w:color="auto" w:fill="FFFFFF"/>
        <w:jc w:val="center"/>
        <w:rPr>
          <w:rFonts w:eastAsia="Times New Roman"/>
          <w:sz w:val="28"/>
          <w:szCs w:val="28"/>
          <w:lang w:eastAsia="ar-SA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4"/>
        <w:gridCol w:w="5531"/>
      </w:tblGrid>
      <w:tr w:rsidR="00C67869" w:rsidRPr="00C67869" w:rsidTr="00C67869">
        <w:trPr>
          <w:trHeight w:val="138"/>
        </w:trPr>
        <w:tc>
          <w:tcPr>
            <w:tcW w:w="4111" w:type="dxa"/>
            <w:hideMark/>
          </w:tcPr>
          <w:p w:rsidR="00C67869" w:rsidRPr="00C67869" w:rsidRDefault="00C67869" w:rsidP="00C67869">
            <w:pPr>
              <w:widowControl/>
              <w:suppressLineNumbers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C67869">
              <w:rPr>
                <w:rFonts w:eastAsia="Times New Roman"/>
                <w:sz w:val="28"/>
                <w:szCs w:val="28"/>
                <w:lang w:eastAsia="ar-SA"/>
              </w:rPr>
              <w:t xml:space="preserve">Наименование </w:t>
            </w:r>
          </w:p>
          <w:p w:rsidR="00C67869" w:rsidRPr="00C67869" w:rsidRDefault="00C67869" w:rsidP="00C67869">
            <w:pPr>
              <w:widowControl/>
              <w:suppressLineNumbers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C67869">
              <w:rPr>
                <w:rFonts w:eastAsia="Times New Roman"/>
                <w:sz w:val="28"/>
                <w:szCs w:val="28"/>
                <w:lang w:eastAsia="ar-SA"/>
              </w:rPr>
              <w:t>муниципальной программы</w:t>
            </w:r>
          </w:p>
        </w:tc>
        <w:tc>
          <w:tcPr>
            <w:tcW w:w="5528" w:type="dxa"/>
          </w:tcPr>
          <w:p w:rsidR="00C67869" w:rsidRPr="00C67869" w:rsidRDefault="00C67869" w:rsidP="00C67869">
            <w:pPr>
              <w:widowControl/>
              <w:shd w:val="clear" w:color="auto" w:fill="FFFFFF"/>
              <w:tabs>
                <w:tab w:val="left" w:pos="0"/>
              </w:tabs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C67869">
              <w:rPr>
                <w:rFonts w:eastAsia="Times New Roman"/>
                <w:sz w:val="28"/>
                <w:szCs w:val="28"/>
              </w:rPr>
              <w:t xml:space="preserve">муниципальная программа </w:t>
            </w:r>
            <w:proofErr w:type="gramStart"/>
            <w:r w:rsidRPr="00C67869">
              <w:rPr>
                <w:rFonts w:eastAsia="Times New Roman"/>
                <w:sz w:val="28"/>
                <w:szCs w:val="28"/>
              </w:rPr>
              <w:t>Николаевского</w:t>
            </w:r>
            <w:proofErr w:type="gramEnd"/>
          </w:p>
          <w:p w:rsidR="00C67869" w:rsidRPr="00C67869" w:rsidRDefault="00C67869" w:rsidP="00C67869">
            <w:pPr>
              <w:widowControl/>
              <w:shd w:val="clear" w:color="auto" w:fill="FFFFFF"/>
              <w:tabs>
                <w:tab w:val="left" w:pos="0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C67869">
              <w:rPr>
                <w:rFonts w:eastAsia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Pr="00C67869">
              <w:rPr>
                <w:rFonts w:eastAsia="Times New Roman"/>
                <w:sz w:val="28"/>
                <w:szCs w:val="28"/>
              </w:rPr>
              <w:t>Щербиновского</w:t>
            </w:r>
            <w:proofErr w:type="spellEnd"/>
            <w:r w:rsidRPr="00C67869">
              <w:rPr>
                <w:rFonts w:eastAsia="Times New Roman"/>
                <w:sz w:val="28"/>
                <w:szCs w:val="28"/>
              </w:rPr>
              <w:t xml:space="preserve"> района «Противодействие коррупции на территории Николаевского сельского поселения </w:t>
            </w:r>
            <w:proofErr w:type="spellStart"/>
            <w:r w:rsidRPr="00C67869">
              <w:rPr>
                <w:rFonts w:eastAsia="Times New Roman"/>
                <w:sz w:val="28"/>
                <w:szCs w:val="28"/>
              </w:rPr>
              <w:t>Щербиновского</w:t>
            </w:r>
            <w:proofErr w:type="spellEnd"/>
            <w:r w:rsidRPr="00C67869">
              <w:rPr>
                <w:rFonts w:eastAsia="Times New Roman"/>
                <w:sz w:val="28"/>
                <w:szCs w:val="28"/>
              </w:rPr>
              <w:t xml:space="preserve"> района» (далее по тексту – муниципальная программа)</w:t>
            </w:r>
          </w:p>
          <w:p w:rsidR="00C67869" w:rsidRPr="00C67869" w:rsidRDefault="00C67869" w:rsidP="00C67869">
            <w:pPr>
              <w:widowControl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C67869" w:rsidRPr="00C67869" w:rsidTr="00C67869">
        <w:trPr>
          <w:trHeight w:val="138"/>
        </w:trPr>
        <w:tc>
          <w:tcPr>
            <w:tcW w:w="4111" w:type="dxa"/>
            <w:hideMark/>
          </w:tcPr>
          <w:p w:rsidR="00C67869" w:rsidRPr="00C67869" w:rsidRDefault="00C67869" w:rsidP="00C67869">
            <w:pPr>
              <w:widowControl/>
              <w:suppressLineNumbers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C67869">
              <w:rPr>
                <w:rFonts w:eastAsia="Times New Roman"/>
                <w:sz w:val="28"/>
                <w:szCs w:val="28"/>
                <w:lang w:eastAsia="ar-SA"/>
              </w:rPr>
              <w:t xml:space="preserve">Координатор </w:t>
            </w:r>
          </w:p>
          <w:p w:rsidR="00C67869" w:rsidRPr="00C67869" w:rsidRDefault="00C67869" w:rsidP="00C67869">
            <w:pPr>
              <w:widowControl/>
              <w:suppressLineNumbers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C67869">
              <w:rPr>
                <w:rFonts w:eastAsia="Times New Roman"/>
                <w:sz w:val="28"/>
                <w:szCs w:val="28"/>
                <w:lang w:eastAsia="ar-SA"/>
              </w:rPr>
              <w:t>муниципальной программы</w:t>
            </w:r>
          </w:p>
        </w:tc>
        <w:tc>
          <w:tcPr>
            <w:tcW w:w="5528" w:type="dxa"/>
          </w:tcPr>
          <w:p w:rsidR="00C67869" w:rsidRPr="00C67869" w:rsidRDefault="00C67869" w:rsidP="00C67869">
            <w:pPr>
              <w:widowControl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C67869">
              <w:rPr>
                <w:rFonts w:eastAsia="Times New Roman"/>
                <w:sz w:val="28"/>
                <w:szCs w:val="28"/>
                <w:lang w:eastAsia="ar-SA"/>
              </w:rPr>
              <w:t xml:space="preserve">отдел по общим и юридическим вопросам администрации Николаевского сельского поселения </w:t>
            </w:r>
            <w:proofErr w:type="spellStart"/>
            <w:r w:rsidRPr="00C67869">
              <w:rPr>
                <w:rFonts w:eastAsia="Times New Roman"/>
                <w:sz w:val="28"/>
                <w:szCs w:val="28"/>
                <w:lang w:eastAsia="ar-SA"/>
              </w:rPr>
              <w:t>Щербиновского</w:t>
            </w:r>
            <w:proofErr w:type="spellEnd"/>
            <w:r w:rsidRPr="00C67869">
              <w:rPr>
                <w:rFonts w:eastAsia="Times New Roman"/>
                <w:sz w:val="28"/>
                <w:szCs w:val="28"/>
                <w:lang w:eastAsia="ar-SA"/>
              </w:rPr>
              <w:t xml:space="preserve"> района (далее по тексту – </w:t>
            </w:r>
            <w:r w:rsidRPr="00C67869">
              <w:rPr>
                <w:rFonts w:eastAsia="Times New Roman"/>
                <w:sz w:val="28"/>
                <w:szCs w:val="24"/>
                <w:lang w:eastAsia="ar-SA"/>
              </w:rPr>
              <w:t>отдел по общим и юридическим вопросам</w:t>
            </w:r>
            <w:r w:rsidRPr="00C67869">
              <w:rPr>
                <w:rFonts w:eastAsia="Times New Roman"/>
                <w:sz w:val="28"/>
                <w:szCs w:val="28"/>
                <w:lang w:eastAsia="ar-SA"/>
              </w:rPr>
              <w:t>)</w:t>
            </w:r>
          </w:p>
          <w:p w:rsidR="00C67869" w:rsidRPr="00C67869" w:rsidRDefault="00C67869" w:rsidP="00C67869">
            <w:pPr>
              <w:widowControl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C67869" w:rsidRPr="00C67869" w:rsidTr="00C67869">
        <w:trPr>
          <w:trHeight w:val="138"/>
        </w:trPr>
        <w:tc>
          <w:tcPr>
            <w:tcW w:w="4111" w:type="dxa"/>
          </w:tcPr>
          <w:p w:rsidR="00C67869" w:rsidRPr="00C67869" w:rsidRDefault="00C67869" w:rsidP="00C67869">
            <w:pPr>
              <w:widowControl/>
              <w:suppressLineNumbers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C67869">
              <w:rPr>
                <w:rFonts w:eastAsia="Times New Roman"/>
                <w:sz w:val="28"/>
                <w:szCs w:val="28"/>
                <w:lang w:eastAsia="ar-SA"/>
              </w:rPr>
              <w:t>Координаторы подпрограмм муниципальной программы</w:t>
            </w:r>
          </w:p>
          <w:p w:rsidR="00C67869" w:rsidRPr="00C67869" w:rsidRDefault="00C67869" w:rsidP="00C67869">
            <w:pPr>
              <w:widowControl/>
              <w:suppressLineNumbers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5528" w:type="dxa"/>
            <w:hideMark/>
          </w:tcPr>
          <w:p w:rsidR="00C67869" w:rsidRPr="00C67869" w:rsidRDefault="00C67869" w:rsidP="00C67869">
            <w:pPr>
              <w:widowControl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C67869">
              <w:rPr>
                <w:rFonts w:eastAsia="Times New Roman"/>
                <w:sz w:val="28"/>
                <w:szCs w:val="28"/>
              </w:rPr>
              <w:t>не предусмотрены</w:t>
            </w:r>
          </w:p>
        </w:tc>
      </w:tr>
      <w:tr w:rsidR="00C67869" w:rsidRPr="00C67869" w:rsidTr="00C67869">
        <w:trPr>
          <w:trHeight w:val="138"/>
        </w:trPr>
        <w:tc>
          <w:tcPr>
            <w:tcW w:w="4111" w:type="dxa"/>
          </w:tcPr>
          <w:p w:rsidR="00C67869" w:rsidRPr="00C67869" w:rsidRDefault="00C67869" w:rsidP="00C67869">
            <w:pPr>
              <w:widowControl/>
              <w:rPr>
                <w:rFonts w:eastAsia="Times New Roman"/>
                <w:sz w:val="28"/>
                <w:szCs w:val="28"/>
                <w:lang w:eastAsia="ar-SA"/>
              </w:rPr>
            </w:pPr>
            <w:r w:rsidRPr="00C67869">
              <w:rPr>
                <w:rFonts w:eastAsia="Times New Roman"/>
                <w:sz w:val="28"/>
                <w:szCs w:val="28"/>
              </w:rPr>
              <w:t>Участники муниципальной программы</w:t>
            </w:r>
          </w:p>
          <w:p w:rsidR="00C67869" w:rsidRPr="00C67869" w:rsidRDefault="00C67869" w:rsidP="00C67869">
            <w:pPr>
              <w:widowControl/>
              <w:suppressLineNumbers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5528" w:type="dxa"/>
          </w:tcPr>
          <w:p w:rsidR="00C67869" w:rsidRPr="00C67869" w:rsidRDefault="00C67869" w:rsidP="00C67869">
            <w:pPr>
              <w:widowControl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C67869">
              <w:rPr>
                <w:rFonts w:eastAsia="Times New Roman"/>
                <w:sz w:val="28"/>
                <w:szCs w:val="28"/>
                <w:lang w:eastAsia="ar-SA"/>
              </w:rPr>
              <w:t xml:space="preserve">администрация Николаевского сельского поселения </w:t>
            </w:r>
            <w:proofErr w:type="spellStart"/>
            <w:r w:rsidRPr="00C67869">
              <w:rPr>
                <w:rFonts w:eastAsia="Times New Roman"/>
                <w:sz w:val="28"/>
                <w:szCs w:val="28"/>
                <w:lang w:eastAsia="ar-SA"/>
              </w:rPr>
              <w:t>Щербиновского</w:t>
            </w:r>
            <w:proofErr w:type="spellEnd"/>
            <w:r w:rsidRPr="00C67869">
              <w:rPr>
                <w:rFonts w:eastAsia="Times New Roman"/>
                <w:sz w:val="28"/>
                <w:szCs w:val="28"/>
                <w:lang w:eastAsia="ar-SA"/>
              </w:rPr>
              <w:t xml:space="preserve"> района (далее по тексту - Администрация)</w:t>
            </w:r>
          </w:p>
          <w:p w:rsidR="00C67869" w:rsidRPr="00C67869" w:rsidRDefault="00C67869" w:rsidP="00C67869">
            <w:pPr>
              <w:widowControl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C67869" w:rsidRPr="00C67869" w:rsidTr="00C67869">
        <w:trPr>
          <w:trHeight w:val="138"/>
        </w:trPr>
        <w:tc>
          <w:tcPr>
            <w:tcW w:w="4111" w:type="dxa"/>
          </w:tcPr>
          <w:p w:rsidR="00C67869" w:rsidRPr="00C67869" w:rsidRDefault="00C67869" w:rsidP="00C67869">
            <w:pPr>
              <w:widowControl/>
              <w:suppressLineNumbers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C67869">
              <w:rPr>
                <w:rFonts w:eastAsia="Times New Roman"/>
                <w:sz w:val="28"/>
                <w:szCs w:val="28"/>
                <w:lang w:eastAsia="ar-SA"/>
              </w:rPr>
              <w:lastRenderedPageBreak/>
              <w:t xml:space="preserve">Подпрограммы </w:t>
            </w:r>
          </w:p>
          <w:p w:rsidR="00C67869" w:rsidRPr="00C67869" w:rsidRDefault="00C67869" w:rsidP="00C67869">
            <w:pPr>
              <w:widowControl/>
              <w:suppressLineNumbers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C67869">
              <w:rPr>
                <w:rFonts w:eastAsia="Times New Roman"/>
                <w:sz w:val="28"/>
                <w:szCs w:val="28"/>
                <w:lang w:eastAsia="ar-SA"/>
              </w:rPr>
              <w:t>муниципальной программы</w:t>
            </w:r>
          </w:p>
          <w:p w:rsidR="00C67869" w:rsidRPr="00C67869" w:rsidRDefault="00C67869" w:rsidP="00C67869">
            <w:pPr>
              <w:widowControl/>
              <w:suppressLineNumbers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5528" w:type="dxa"/>
            <w:hideMark/>
          </w:tcPr>
          <w:p w:rsidR="00C67869" w:rsidRPr="00C67869" w:rsidRDefault="00C67869" w:rsidP="00C67869">
            <w:pPr>
              <w:widowControl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C67869">
              <w:rPr>
                <w:rFonts w:eastAsia="Times New Roman"/>
                <w:sz w:val="28"/>
                <w:szCs w:val="28"/>
              </w:rPr>
              <w:t>не предусмотрены</w:t>
            </w:r>
            <w:r w:rsidRPr="00C67869">
              <w:rPr>
                <w:rFonts w:eastAsia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C67869" w:rsidRPr="00C67869" w:rsidTr="00C67869">
        <w:trPr>
          <w:trHeight w:val="138"/>
        </w:trPr>
        <w:tc>
          <w:tcPr>
            <w:tcW w:w="4111" w:type="dxa"/>
            <w:hideMark/>
          </w:tcPr>
          <w:p w:rsidR="00C67869" w:rsidRPr="00C67869" w:rsidRDefault="00C67869" w:rsidP="00C67869">
            <w:pPr>
              <w:widowControl/>
              <w:suppressLineNumbers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C67869">
              <w:rPr>
                <w:rFonts w:eastAsia="Times New Roman"/>
                <w:sz w:val="28"/>
                <w:szCs w:val="28"/>
                <w:lang w:eastAsia="ar-SA"/>
              </w:rPr>
              <w:t>Ведомственные целевые программы</w:t>
            </w:r>
          </w:p>
        </w:tc>
        <w:tc>
          <w:tcPr>
            <w:tcW w:w="5528" w:type="dxa"/>
            <w:hideMark/>
          </w:tcPr>
          <w:p w:rsidR="00C67869" w:rsidRPr="00C67869" w:rsidRDefault="00C67869" w:rsidP="00C67869">
            <w:pPr>
              <w:widowControl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C67869">
              <w:rPr>
                <w:rFonts w:eastAsia="Times New Roman"/>
                <w:sz w:val="28"/>
                <w:szCs w:val="28"/>
              </w:rPr>
              <w:t>не предусмотрены</w:t>
            </w:r>
          </w:p>
        </w:tc>
      </w:tr>
      <w:tr w:rsidR="00C67869" w:rsidRPr="00C67869" w:rsidTr="00C67869">
        <w:trPr>
          <w:trHeight w:val="138"/>
        </w:trPr>
        <w:tc>
          <w:tcPr>
            <w:tcW w:w="4111" w:type="dxa"/>
          </w:tcPr>
          <w:p w:rsidR="00C67869" w:rsidRPr="00C67869" w:rsidRDefault="00C67869" w:rsidP="00C67869">
            <w:pPr>
              <w:widowControl/>
              <w:suppressLineNumbers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C67869">
              <w:rPr>
                <w:rFonts w:eastAsia="Times New Roman"/>
                <w:sz w:val="28"/>
                <w:szCs w:val="28"/>
                <w:lang w:eastAsia="ar-SA"/>
              </w:rPr>
              <w:t>Основные мероприятия муниципальной программы</w:t>
            </w:r>
          </w:p>
          <w:p w:rsidR="00C67869" w:rsidRPr="00C67869" w:rsidRDefault="00C67869" w:rsidP="00C67869">
            <w:pPr>
              <w:widowControl/>
              <w:suppressLineNumbers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5528" w:type="dxa"/>
            <w:hideMark/>
          </w:tcPr>
          <w:p w:rsidR="00C67869" w:rsidRPr="00C67869" w:rsidRDefault="00C67869" w:rsidP="00C67869">
            <w:pPr>
              <w:widowControl/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 w:rsidRPr="00C67869">
              <w:rPr>
                <w:rFonts w:eastAsia="Times New Roman"/>
                <w:sz w:val="28"/>
                <w:szCs w:val="28"/>
              </w:rPr>
              <w:t>1) мероприятия по противодействию коррупции</w:t>
            </w:r>
          </w:p>
        </w:tc>
      </w:tr>
      <w:tr w:rsidR="00C67869" w:rsidRPr="00C67869" w:rsidTr="00C67869">
        <w:trPr>
          <w:trHeight w:val="138"/>
        </w:trPr>
        <w:tc>
          <w:tcPr>
            <w:tcW w:w="4111" w:type="dxa"/>
            <w:hideMark/>
          </w:tcPr>
          <w:p w:rsidR="00C67869" w:rsidRPr="00C67869" w:rsidRDefault="00C67869" w:rsidP="00C67869">
            <w:pPr>
              <w:widowControl/>
              <w:suppressLineNumbers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C67869">
              <w:rPr>
                <w:rFonts w:eastAsia="Times New Roman"/>
                <w:sz w:val="28"/>
                <w:szCs w:val="28"/>
                <w:lang w:eastAsia="ar-SA"/>
              </w:rPr>
              <w:t>Цели муниципальной программы</w:t>
            </w:r>
          </w:p>
        </w:tc>
        <w:tc>
          <w:tcPr>
            <w:tcW w:w="5528" w:type="dxa"/>
          </w:tcPr>
          <w:p w:rsidR="00C67869" w:rsidRPr="00C67869" w:rsidRDefault="00C67869" w:rsidP="00C67869">
            <w:pPr>
              <w:widowControl/>
              <w:tabs>
                <w:tab w:val="left" w:pos="3495"/>
              </w:tabs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 w:rsidRPr="00C67869">
              <w:rPr>
                <w:rFonts w:eastAsia="Times New Roman"/>
                <w:sz w:val="28"/>
                <w:szCs w:val="28"/>
              </w:rPr>
              <w:t xml:space="preserve">1) проведение муниципальной политики по предупреждению (профилактике) коррупции на уровне администрации Николаевского сельского поселения </w:t>
            </w:r>
            <w:proofErr w:type="spellStart"/>
            <w:r w:rsidRPr="00C67869">
              <w:rPr>
                <w:rFonts w:eastAsia="Times New Roman"/>
                <w:sz w:val="28"/>
                <w:szCs w:val="28"/>
              </w:rPr>
              <w:t>Щербиновского</w:t>
            </w:r>
            <w:proofErr w:type="spellEnd"/>
            <w:r w:rsidRPr="00C67869">
              <w:rPr>
                <w:rFonts w:eastAsia="Times New Roman"/>
                <w:sz w:val="28"/>
                <w:szCs w:val="28"/>
              </w:rPr>
              <w:t xml:space="preserve"> района, укрепление доверия жителей Николаевского сельского поселения </w:t>
            </w:r>
            <w:proofErr w:type="spellStart"/>
            <w:r w:rsidRPr="00C67869">
              <w:rPr>
                <w:rFonts w:eastAsia="Times New Roman"/>
                <w:sz w:val="28"/>
                <w:szCs w:val="28"/>
              </w:rPr>
              <w:t>Щербиновского</w:t>
            </w:r>
            <w:proofErr w:type="spellEnd"/>
            <w:r w:rsidRPr="00C67869">
              <w:rPr>
                <w:rFonts w:eastAsia="Times New Roman"/>
                <w:sz w:val="28"/>
                <w:szCs w:val="28"/>
              </w:rPr>
              <w:t xml:space="preserve"> района к органам местного самоуправления Николаевского сельского поселения </w:t>
            </w:r>
            <w:proofErr w:type="spellStart"/>
            <w:r w:rsidRPr="00C67869">
              <w:rPr>
                <w:rFonts w:eastAsia="Times New Roman"/>
                <w:sz w:val="28"/>
                <w:szCs w:val="28"/>
              </w:rPr>
              <w:t>Щербиновского</w:t>
            </w:r>
            <w:proofErr w:type="spellEnd"/>
            <w:r w:rsidRPr="00C67869">
              <w:rPr>
                <w:rFonts w:eastAsia="Times New Roman"/>
                <w:sz w:val="28"/>
                <w:szCs w:val="28"/>
              </w:rPr>
              <w:t xml:space="preserve"> района</w:t>
            </w:r>
          </w:p>
          <w:p w:rsidR="00C67869" w:rsidRPr="00C67869" w:rsidRDefault="00C67869" w:rsidP="00C67869">
            <w:pPr>
              <w:widowControl/>
              <w:tabs>
                <w:tab w:val="left" w:pos="3495"/>
              </w:tabs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C67869" w:rsidRPr="00C67869" w:rsidTr="00C67869">
        <w:trPr>
          <w:trHeight w:val="138"/>
        </w:trPr>
        <w:tc>
          <w:tcPr>
            <w:tcW w:w="4111" w:type="dxa"/>
            <w:hideMark/>
          </w:tcPr>
          <w:p w:rsidR="00C67869" w:rsidRPr="00C67869" w:rsidRDefault="00C67869" w:rsidP="00C67869">
            <w:pPr>
              <w:widowControl/>
              <w:suppressLineNumbers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C67869">
              <w:rPr>
                <w:rFonts w:eastAsia="Times New Roman"/>
                <w:sz w:val="28"/>
                <w:szCs w:val="28"/>
                <w:lang w:eastAsia="ar-SA"/>
              </w:rPr>
              <w:t>Задачи муниципальной программы</w:t>
            </w:r>
          </w:p>
        </w:tc>
        <w:tc>
          <w:tcPr>
            <w:tcW w:w="5528" w:type="dxa"/>
          </w:tcPr>
          <w:p w:rsidR="00C67869" w:rsidRPr="00C67869" w:rsidRDefault="00C67869" w:rsidP="00C6786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8"/>
                <w:szCs w:val="28"/>
              </w:rPr>
            </w:pPr>
            <w:r w:rsidRPr="00C67869">
              <w:rPr>
                <w:rFonts w:eastAsia="Times New Roman"/>
                <w:sz w:val="28"/>
                <w:szCs w:val="28"/>
              </w:rPr>
              <w:t>1) формирование в обществе антикоррупционного сознания, нетерпимого отношения к коррупции, совершенствование инструментов и механизмов противодействия коррупции</w:t>
            </w:r>
          </w:p>
          <w:p w:rsidR="00C67869" w:rsidRPr="00C67869" w:rsidRDefault="00C67869" w:rsidP="00C67869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C67869" w:rsidRPr="00C67869" w:rsidTr="00C67869">
        <w:trPr>
          <w:trHeight w:val="138"/>
        </w:trPr>
        <w:tc>
          <w:tcPr>
            <w:tcW w:w="4111" w:type="dxa"/>
            <w:hideMark/>
          </w:tcPr>
          <w:p w:rsidR="00C67869" w:rsidRPr="00C67869" w:rsidRDefault="00C67869" w:rsidP="00C67869">
            <w:pPr>
              <w:widowControl/>
              <w:suppressLineNumbers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C67869">
              <w:rPr>
                <w:rFonts w:eastAsia="Times New Roman"/>
                <w:sz w:val="28"/>
                <w:szCs w:val="28"/>
                <w:lang w:eastAsia="ar-SA"/>
              </w:rPr>
              <w:t>Перечень целевых показателей  муниципальной программы</w:t>
            </w:r>
          </w:p>
        </w:tc>
        <w:tc>
          <w:tcPr>
            <w:tcW w:w="5528" w:type="dxa"/>
            <w:hideMark/>
          </w:tcPr>
          <w:p w:rsidR="00C67869" w:rsidRPr="00C67869" w:rsidRDefault="00C67869" w:rsidP="00C67869">
            <w:pPr>
              <w:widowControl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C67869">
              <w:rPr>
                <w:rFonts w:eastAsia="Times New Roman"/>
                <w:sz w:val="28"/>
                <w:szCs w:val="28"/>
              </w:rPr>
              <w:t>1) доля представлений прокуратуры в отношении муниципальных служащих, представивших неполные (недостоверные) сведения о доходах, сведений об адресах сайтов и (или) страниц сайтов в информационно-телекоммуникационной сети «Интернет», от общего числа муниципальных служащих, представляющих указанные сведения;</w:t>
            </w:r>
          </w:p>
          <w:p w:rsidR="00C67869" w:rsidRPr="00C67869" w:rsidRDefault="00C67869" w:rsidP="00C67869">
            <w:pPr>
              <w:widowControl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67869">
              <w:rPr>
                <w:rFonts w:eastAsia="Times New Roman"/>
                <w:sz w:val="28"/>
                <w:szCs w:val="28"/>
              </w:rPr>
              <w:t xml:space="preserve">2) </w:t>
            </w:r>
            <w:bookmarkStart w:id="3" w:name="_Hlk50012290"/>
            <w:r w:rsidRPr="00C67869">
              <w:rPr>
                <w:rFonts w:eastAsia="Times New Roman"/>
                <w:sz w:val="28"/>
                <w:szCs w:val="28"/>
              </w:rPr>
              <w:t xml:space="preserve">количество проведенных </w:t>
            </w:r>
            <w:bookmarkStart w:id="4" w:name="_Hlk50012177"/>
            <w:r w:rsidRPr="00C67869">
              <w:rPr>
                <w:rFonts w:eastAsia="Times New Roman"/>
                <w:sz w:val="28"/>
                <w:szCs w:val="28"/>
              </w:rPr>
              <w:t>мониторингов и оценок уровня восприятия коррупции</w:t>
            </w:r>
            <w:bookmarkEnd w:id="3"/>
            <w:bookmarkEnd w:id="4"/>
            <w:r w:rsidRPr="00C67869">
              <w:rPr>
                <w:rFonts w:eastAsia="Times New Roman"/>
                <w:sz w:val="28"/>
                <w:szCs w:val="28"/>
              </w:rPr>
              <w:t xml:space="preserve"> в поселении;</w:t>
            </w:r>
          </w:p>
          <w:p w:rsidR="00C67869" w:rsidRPr="00C67869" w:rsidRDefault="00C67869" w:rsidP="00C67869">
            <w:pPr>
              <w:widowControl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67869">
              <w:rPr>
                <w:rFonts w:eastAsia="Times New Roman"/>
                <w:sz w:val="28"/>
                <w:szCs w:val="28"/>
              </w:rPr>
              <w:t>3) доля нормативных правовых актов, принятых органами местного самоуправления, и их проектов, прошедших антикоррупционную экспертизу, от общего количества принятых нормативных правовых актов;</w:t>
            </w:r>
          </w:p>
          <w:p w:rsidR="00C67869" w:rsidRPr="00C67869" w:rsidRDefault="00C67869" w:rsidP="00C67869">
            <w:pPr>
              <w:widowControl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67869">
              <w:rPr>
                <w:rFonts w:eastAsia="Times New Roman"/>
                <w:sz w:val="28"/>
                <w:szCs w:val="28"/>
              </w:rPr>
              <w:t xml:space="preserve">4) количество изготовленных </w:t>
            </w:r>
            <w:r w:rsidRPr="00C67869">
              <w:rPr>
                <w:rFonts w:eastAsia="Times New Roman"/>
                <w:sz w:val="28"/>
                <w:szCs w:val="28"/>
              </w:rPr>
              <w:lastRenderedPageBreak/>
              <w:t xml:space="preserve">информационных бюллетеней, содержащих нормативно-правовые акты </w:t>
            </w:r>
            <w:proofErr w:type="gramStart"/>
            <w:r w:rsidRPr="00C67869">
              <w:rPr>
                <w:rFonts w:eastAsia="Times New Roman"/>
                <w:sz w:val="28"/>
                <w:szCs w:val="28"/>
              </w:rPr>
              <w:t>антикоррупционный</w:t>
            </w:r>
            <w:proofErr w:type="gramEnd"/>
            <w:r w:rsidRPr="00C67869">
              <w:rPr>
                <w:rFonts w:eastAsia="Times New Roman"/>
                <w:sz w:val="28"/>
                <w:szCs w:val="28"/>
              </w:rPr>
              <w:t xml:space="preserve"> направленности, изданные органами местного самоуправления Николаевского сельского поселения </w:t>
            </w:r>
            <w:proofErr w:type="spellStart"/>
            <w:r w:rsidRPr="00C67869">
              <w:rPr>
                <w:rFonts w:eastAsia="Times New Roman"/>
                <w:sz w:val="28"/>
                <w:szCs w:val="28"/>
              </w:rPr>
              <w:t>Щербиновского</w:t>
            </w:r>
            <w:proofErr w:type="spellEnd"/>
            <w:r w:rsidRPr="00C67869">
              <w:rPr>
                <w:rFonts w:eastAsia="Times New Roman"/>
                <w:sz w:val="28"/>
                <w:szCs w:val="28"/>
              </w:rPr>
              <w:t xml:space="preserve"> района; </w:t>
            </w:r>
          </w:p>
          <w:p w:rsidR="00C67869" w:rsidRPr="00C67869" w:rsidRDefault="00C67869" w:rsidP="00C6786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C67869">
              <w:rPr>
                <w:rFonts w:eastAsia="Times New Roman"/>
                <w:sz w:val="28"/>
                <w:szCs w:val="28"/>
              </w:rPr>
              <w:t>5) количество размещенной на официальном сайте социальной рекламы антикоррупционной направленности.</w:t>
            </w:r>
          </w:p>
        </w:tc>
      </w:tr>
      <w:tr w:rsidR="00C67869" w:rsidRPr="00C67869" w:rsidTr="00C67869">
        <w:trPr>
          <w:trHeight w:val="1249"/>
        </w:trPr>
        <w:tc>
          <w:tcPr>
            <w:tcW w:w="4111" w:type="dxa"/>
            <w:hideMark/>
          </w:tcPr>
          <w:p w:rsidR="00C67869" w:rsidRPr="00C67869" w:rsidRDefault="00C67869" w:rsidP="00C67869">
            <w:pPr>
              <w:widowControl/>
              <w:suppressLineNumbers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C67869">
              <w:rPr>
                <w:rFonts w:eastAsia="Times New Roman"/>
                <w:sz w:val="28"/>
                <w:szCs w:val="28"/>
                <w:lang w:eastAsia="ar-SA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528" w:type="dxa"/>
          </w:tcPr>
          <w:p w:rsidR="00C67869" w:rsidRPr="00C67869" w:rsidRDefault="00C67869" w:rsidP="00C67869">
            <w:pPr>
              <w:widowControl/>
              <w:overflowPunct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67869">
              <w:rPr>
                <w:rFonts w:eastAsia="Times New Roman"/>
                <w:sz w:val="28"/>
                <w:szCs w:val="28"/>
              </w:rPr>
              <w:t>этапы не предусмотрены</w:t>
            </w:r>
          </w:p>
          <w:p w:rsidR="00C67869" w:rsidRPr="00C67869" w:rsidRDefault="00C67869" w:rsidP="00C67869">
            <w:pPr>
              <w:widowControl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C67869">
              <w:rPr>
                <w:rFonts w:eastAsia="Times New Roman"/>
                <w:sz w:val="28"/>
                <w:szCs w:val="28"/>
              </w:rPr>
              <w:t>сроки реализации муниципальной программы 2022 - 2027 годы</w:t>
            </w:r>
            <w:r w:rsidRPr="00C67869">
              <w:rPr>
                <w:rFonts w:eastAsia="Times New Roman"/>
                <w:sz w:val="28"/>
                <w:szCs w:val="28"/>
                <w:lang w:eastAsia="ar-SA"/>
              </w:rPr>
              <w:t xml:space="preserve"> </w:t>
            </w:r>
          </w:p>
          <w:p w:rsidR="00C67869" w:rsidRPr="00C67869" w:rsidRDefault="00C67869" w:rsidP="00C67869">
            <w:pPr>
              <w:widowControl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C67869" w:rsidRPr="00C67869" w:rsidTr="00C67869">
        <w:trPr>
          <w:trHeight w:val="2047"/>
        </w:trPr>
        <w:tc>
          <w:tcPr>
            <w:tcW w:w="4111" w:type="dxa"/>
            <w:hideMark/>
          </w:tcPr>
          <w:p w:rsidR="00C67869" w:rsidRPr="00C67869" w:rsidRDefault="00C67869" w:rsidP="00C67869">
            <w:pPr>
              <w:widowControl/>
              <w:suppressLineNumbers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C67869">
              <w:rPr>
                <w:rFonts w:eastAsia="Times New Roman"/>
                <w:sz w:val="28"/>
                <w:szCs w:val="28"/>
                <w:lang w:eastAsia="ar-SA"/>
              </w:rPr>
              <w:t xml:space="preserve">Объемы и источники финансирования </w:t>
            </w:r>
          </w:p>
          <w:p w:rsidR="00C67869" w:rsidRPr="00C67869" w:rsidRDefault="00C67869" w:rsidP="00C67869">
            <w:pPr>
              <w:widowControl/>
              <w:suppressLineNumbers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C67869">
              <w:rPr>
                <w:rFonts w:eastAsia="Times New Roman"/>
                <w:sz w:val="28"/>
                <w:szCs w:val="28"/>
                <w:lang w:eastAsia="ar-SA"/>
              </w:rPr>
              <w:t>муниципальной программы</w:t>
            </w:r>
          </w:p>
        </w:tc>
        <w:tc>
          <w:tcPr>
            <w:tcW w:w="5528" w:type="dxa"/>
          </w:tcPr>
          <w:p w:rsidR="00C67869" w:rsidRPr="00C67869" w:rsidRDefault="00C67869" w:rsidP="00C67869">
            <w:pPr>
              <w:widowControl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C67869">
              <w:rPr>
                <w:rFonts w:eastAsia="Times New Roman"/>
                <w:sz w:val="28"/>
                <w:szCs w:val="28"/>
              </w:rPr>
              <w:t xml:space="preserve">общий объем финансирования составляет                 9 000,00 рублей из средств бюджета Николаевского сельского поселения </w:t>
            </w:r>
            <w:proofErr w:type="spellStart"/>
            <w:r w:rsidRPr="00C67869">
              <w:rPr>
                <w:rFonts w:eastAsia="Times New Roman"/>
                <w:sz w:val="28"/>
                <w:szCs w:val="28"/>
              </w:rPr>
              <w:t>Щербиновского</w:t>
            </w:r>
            <w:proofErr w:type="spellEnd"/>
            <w:r w:rsidRPr="00C67869">
              <w:rPr>
                <w:rFonts w:eastAsia="Times New Roman"/>
                <w:sz w:val="28"/>
                <w:szCs w:val="28"/>
              </w:rPr>
              <w:t xml:space="preserve"> района, в том числе:</w:t>
            </w:r>
          </w:p>
          <w:p w:rsidR="00C67869" w:rsidRPr="00C67869" w:rsidRDefault="00C67869" w:rsidP="00C67869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C67869">
              <w:rPr>
                <w:rFonts w:eastAsia="Times New Roman"/>
                <w:sz w:val="28"/>
                <w:szCs w:val="28"/>
              </w:rPr>
              <w:t>2022 год – 1 500,00 рублей;</w:t>
            </w:r>
          </w:p>
          <w:p w:rsidR="00C67869" w:rsidRPr="00C67869" w:rsidRDefault="00C67869" w:rsidP="00C67869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C67869">
              <w:rPr>
                <w:rFonts w:eastAsia="Times New Roman"/>
                <w:sz w:val="28"/>
                <w:szCs w:val="28"/>
              </w:rPr>
              <w:t>2023 год – 1 500,00 рублей;</w:t>
            </w:r>
          </w:p>
          <w:p w:rsidR="00C67869" w:rsidRPr="00C67869" w:rsidRDefault="00C67869" w:rsidP="00C67869">
            <w:pPr>
              <w:widowControl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C67869">
              <w:rPr>
                <w:rFonts w:eastAsia="Times New Roman"/>
                <w:sz w:val="28"/>
                <w:szCs w:val="28"/>
                <w:lang w:eastAsia="ar-SA"/>
              </w:rPr>
              <w:t>2024 год – 1 5000,00 рублей;</w:t>
            </w:r>
          </w:p>
          <w:p w:rsidR="00C67869" w:rsidRPr="00C67869" w:rsidRDefault="00C67869" w:rsidP="00C67869">
            <w:pPr>
              <w:widowControl/>
              <w:overflowPunct w:val="0"/>
              <w:rPr>
                <w:rFonts w:eastAsia="Times New Roman"/>
                <w:sz w:val="28"/>
                <w:szCs w:val="28"/>
              </w:rPr>
            </w:pPr>
            <w:r w:rsidRPr="00C67869">
              <w:rPr>
                <w:rFonts w:eastAsia="Times New Roman"/>
                <w:sz w:val="28"/>
                <w:szCs w:val="28"/>
              </w:rPr>
              <w:t>2025  год – 1 500,00 рублей;</w:t>
            </w:r>
          </w:p>
          <w:p w:rsidR="00C67869" w:rsidRPr="00C67869" w:rsidRDefault="00C67869" w:rsidP="00C67869">
            <w:pPr>
              <w:widowControl/>
              <w:overflowPunct w:val="0"/>
              <w:rPr>
                <w:rFonts w:eastAsia="Times New Roman"/>
                <w:sz w:val="28"/>
                <w:szCs w:val="28"/>
              </w:rPr>
            </w:pPr>
            <w:r w:rsidRPr="00C67869">
              <w:rPr>
                <w:rFonts w:eastAsia="Times New Roman"/>
                <w:sz w:val="28"/>
                <w:szCs w:val="28"/>
              </w:rPr>
              <w:t>2026  год – 1 500 рублей;</w:t>
            </w:r>
          </w:p>
          <w:p w:rsidR="00C67869" w:rsidRPr="00C67869" w:rsidRDefault="00C67869" w:rsidP="00C67869">
            <w:pPr>
              <w:widowControl/>
              <w:overflowPunct w:val="0"/>
              <w:rPr>
                <w:rFonts w:eastAsia="Times New Roman"/>
                <w:sz w:val="28"/>
                <w:szCs w:val="28"/>
              </w:rPr>
            </w:pPr>
            <w:r w:rsidRPr="00C67869">
              <w:rPr>
                <w:rFonts w:eastAsia="Times New Roman"/>
                <w:sz w:val="28"/>
                <w:szCs w:val="28"/>
              </w:rPr>
              <w:t>2027 год - 1 500,00 рублей.</w:t>
            </w:r>
          </w:p>
          <w:p w:rsidR="00C67869" w:rsidRPr="00C67869" w:rsidRDefault="00C67869" w:rsidP="00C67869">
            <w:pPr>
              <w:widowControl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C67869">
              <w:rPr>
                <w:rFonts w:eastAsia="Times New Roman"/>
                <w:sz w:val="28"/>
                <w:szCs w:val="28"/>
                <w:lang w:eastAsia="ar-SA"/>
              </w:rPr>
              <w:t xml:space="preserve"> </w:t>
            </w:r>
          </w:p>
          <w:p w:rsidR="00C67869" w:rsidRPr="00C67869" w:rsidRDefault="00C67869" w:rsidP="00C67869">
            <w:pPr>
              <w:widowControl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</w:tbl>
    <w:p w:rsidR="00C67869" w:rsidRPr="00C67869" w:rsidRDefault="00C67869" w:rsidP="00C67869">
      <w:pPr>
        <w:widowControl/>
        <w:tabs>
          <w:tab w:val="left" w:pos="709"/>
        </w:tabs>
        <w:jc w:val="both"/>
        <w:rPr>
          <w:rFonts w:eastAsia="Times New Roman"/>
          <w:sz w:val="28"/>
          <w:szCs w:val="28"/>
        </w:rPr>
      </w:pPr>
    </w:p>
    <w:p w:rsidR="00C67869" w:rsidRPr="00C67869" w:rsidRDefault="00C67869" w:rsidP="00C67869">
      <w:pPr>
        <w:widowControl/>
        <w:rPr>
          <w:rFonts w:eastAsia="Times New Roman"/>
          <w:sz w:val="28"/>
          <w:szCs w:val="28"/>
        </w:rPr>
      </w:pPr>
      <w:r w:rsidRPr="00C67869">
        <w:rPr>
          <w:rFonts w:eastAsia="Times New Roman"/>
          <w:sz w:val="28"/>
          <w:szCs w:val="28"/>
        </w:rPr>
        <w:t>Глава</w:t>
      </w:r>
    </w:p>
    <w:p w:rsidR="00C67869" w:rsidRPr="00C67869" w:rsidRDefault="00C67869" w:rsidP="00C67869">
      <w:pPr>
        <w:widowControl/>
        <w:rPr>
          <w:rFonts w:eastAsia="Times New Roman"/>
          <w:sz w:val="28"/>
          <w:szCs w:val="28"/>
        </w:rPr>
      </w:pPr>
      <w:r w:rsidRPr="00C67869">
        <w:rPr>
          <w:rFonts w:eastAsia="Times New Roman"/>
          <w:sz w:val="28"/>
          <w:szCs w:val="28"/>
        </w:rPr>
        <w:t>Николаевского сельского поселения</w:t>
      </w:r>
    </w:p>
    <w:p w:rsidR="00C67869" w:rsidRPr="00C67869" w:rsidRDefault="00C67869" w:rsidP="00C67869">
      <w:pPr>
        <w:widowControl/>
        <w:rPr>
          <w:rFonts w:eastAsia="Times New Roman"/>
          <w:sz w:val="28"/>
          <w:szCs w:val="28"/>
        </w:rPr>
      </w:pPr>
      <w:proofErr w:type="spellStart"/>
      <w:r w:rsidRPr="00C67869">
        <w:rPr>
          <w:rFonts w:eastAsia="Times New Roman"/>
          <w:sz w:val="28"/>
          <w:szCs w:val="28"/>
        </w:rPr>
        <w:t>Щербиновского</w:t>
      </w:r>
      <w:proofErr w:type="spellEnd"/>
      <w:r w:rsidRPr="00C67869">
        <w:rPr>
          <w:rFonts w:eastAsia="Times New Roman"/>
          <w:sz w:val="28"/>
          <w:szCs w:val="28"/>
        </w:rPr>
        <w:t xml:space="preserve"> района                                                                             Л.Н. Мацкевич</w:t>
      </w:r>
    </w:p>
    <w:p w:rsidR="00C67869" w:rsidRDefault="00C67869" w:rsidP="008859B2">
      <w:pPr>
        <w:rPr>
          <w:sz w:val="28"/>
          <w:lang w:eastAsia="ar-SA"/>
        </w:rPr>
      </w:pPr>
    </w:p>
    <w:p w:rsidR="00895079" w:rsidRPr="00895079" w:rsidRDefault="00895079" w:rsidP="00895079">
      <w:pPr>
        <w:jc w:val="center"/>
        <w:rPr>
          <w:b/>
          <w:sz w:val="28"/>
          <w:lang w:eastAsia="ar-SA"/>
        </w:rPr>
      </w:pPr>
    </w:p>
    <w:p w:rsidR="00895079" w:rsidRPr="00895079" w:rsidRDefault="00895079" w:rsidP="00895079">
      <w:pPr>
        <w:jc w:val="center"/>
        <w:rPr>
          <w:b/>
          <w:sz w:val="28"/>
          <w:lang w:eastAsia="ar-SA"/>
        </w:rPr>
      </w:pPr>
      <w:r w:rsidRPr="00895079">
        <w:rPr>
          <w:b/>
          <w:bCs/>
          <w:sz w:val="28"/>
          <w:lang w:eastAsia="ar-SA"/>
        </w:rPr>
      </w:r>
      <w:r w:rsidRPr="00895079">
        <w:rPr>
          <w:b/>
          <w:bCs/>
          <w:sz w:val="28"/>
          <w:lang w:eastAsia="ar-SA"/>
        </w:rPr>
        <w:pict>
          <v:shape id="_x0000_s1048" type="#_x0000_t75" style="width:78pt;height:69.75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"/>
            <w10:anchorlock/>
          </v:shape>
        </w:pict>
      </w:r>
    </w:p>
    <w:p w:rsidR="00895079" w:rsidRPr="00895079" w:rsidRDefault="00895079" w:rsidP="00895079">
      <w:pPr>
        <w:jc w:val="center"/>
        <w:rPr>
          <w:b/>
          <w:sz w:val="28"/>
          <w:lang w:eastAsia="ar-SA"/>
        </w:rPr>
      </w:pPr>
    </w:p>
    <w:p w:rsidR="00895079" w:rsidRPr="00895079" w:rsidRDefault="00895079" w:rsidP="00895079">
      <w:pPr>
        <w:jc w:val="center"/>
        <w:rPr>
          <w:b/>
          <w:sz w:val="28"/>
          <w:lang w:eastAsia="ar-SA"/>
        </w:rPr>
      </w:pPr>
      <w:r w:rsidRPr="00895079">
        <w:rPr>
          <w:b/>
          <w:sz w:val="28"/>
          <w:lang w:eastAsia="ar-SA"/>
        </w:rPr>
        <w:t>АДМИНИСТРАЦИЯ</w:t>
      </w:r>
    </w:p>
    <w:p w:rsidR="00895079" w:rsidRPr="00895079" w:rsidRDefault="00895079" w:rsidP="00895079">
      <w:pPr>
        <w:jc w:val="center"/>
        <w:rPr>
          <w:b/>
          <w:sz w:val="28"/>
          <w:lang w:eastAsia="ar-SA"/>
        </w:rPr>
      </w:pPr>
      <w:r w:rsidRPr="00895079">
        <w:rPr>
          <w:b/>
          <w:sz w:val="28"/>
          <w:lang w:eastAsia="ar-SA"/>
        </w:rPr>
        <w:t>НИКОЛАЕВСКОГО СЕЛЬСКОГО ПОСЕЛЕНИЯ</w:t>
      </w:r>
    </w:p>
    <w:p w:rsidR="00895079" w:rsidRDefault="00895079" w:rsidP="00895079">
      <w:pPr>
        <w:jc w:val="center"/>
        <w:rPr>
          <w:b/>
          <w:sz w:val="28"/>
          <w:lang w:eastAsia="ar-SA"/>
        </w:rPr>
      </w:pPr>
      <w:r w:rsidRPr="00895079">
        <w:rPr>
          <w:b/>
          <w:sz w:val="28"/>
          <w:lang w:eastAsia="ar-SA"/>
        </w:rPr>
        <w:t>ЩЕРБИНОВСКОГО РАЙОНА</w:t>
      </w:r>
    </w:p>
    <w:p w:rsidR="00895079" w:rsidRPr="00895079" w:rsidRDefault="00895079" w:rsidP="00895079">
      <w:pPr>
        <w:jc w:val="center"/>
        <w:rPr>
          <w:b/>
          <w:sz w:val="28"/>
          <w:lang w:eastAsia="ar-SA"/>
        </w:rPr>
      </w:pPr>
    </w:p>
    <w:p w:rsidR="00895079" w:rsidRDefault="00895079" w:rsidP="00895079">
      <w:pPr>
        <w:jc w:val="center"/>
        <w:rPr>
          <w:b/>
          <w:sz w:val="28"/>
          <w:lang w:eastAsia="ar-SA"/>
        </w:rPr>
      </w:pPr>
      <w:r w:rsidRPr="00895079">
        <w:rPr>
          <w:b/>
          <w:sz w:val="28"/>
          <w:lang w:eastAsia="ar-SA"/>
        </w:rPr>
        <w:t>ПОСТАНОВЛЕНИЕ</w:t>
      </w:r>
    </w:p>
    <w:p w:rsidR="00895079" w:rsidRPr="00895079" w:rsidRDefault="00895079" w:rsidP="00895079">
      <w:pPr>
        <w:jc w:val="center"/>
        <w:rPr>
          <w:b/>
          <w:sz w:val="28"/>
          <w:lang w:eastAsia="ar-SA"/>
        </w:rPr>
      </w:pPr>
    </w:p>
    <w:p w:rsidR="00C67869" w:rsidRDefault="00895079" w:rsidP="00895079">
      <w:pPr>
        <w:jc w:val="center"/>
        <w:rPr>
          <w:b/>
          <w:sz w:val="28"/>
          <w:lang w:eastAsia="ar-SA"/>
        </w:rPr>
      </w:pPr>
      <w:r w:rsidRPr="00895079">
        <w:rPr>
          <w:b/>
          <w:sz w:val="28"/>
          <w:lang w:eastAsia="ar-SA"/>
        </w:rPr>
        <w:t xml:space="preserve">20.09.2024                                                                                 </w:t>
      </w:r>
      <w:r>
        <w:rPr>
          <w:b/>
          <w:sz w:val="28"/>
          <w:lang w:eastAsia="ar-SA"/>
        </w:rPr>
        <w:t xml:space="preserve">                            № 37</w:t>
      </w:r>
    </w:p>
    <w:p w:rsidR="00895079" w:rsidRPr="00895079" w:rsidRDefault="00895079" w:rsidP="00895079">
      <w:pPr>
        <w:jc w:val="center"/>
        <w:rPr>
          <w:sz w:val="20"/>
          <w:lang w:eastAsia="ar-SA"/>
        </w:rPr>
      </w:pPr>
      <w:r w:rsidRPr="00895079">
        <w:rPr>
          <w:sz w:val="20"/>
          <w:lang w:eastAsia="ar-SA"/>
        </w:rPr>
        <w:lastRenderedPageBreak/>
        <w:t>село Николаевка</w:t>
      </w:r>
    </w:p>
    <w:p w:rsidR="00895079" w:rsidRDefault="00895079" w:rsidP="008859B2">
      <w:pPr>
        <w:rPr>
          <w:sz w:val="28"/>
          <w:lang w:eastAsia="ar-SA"/>
        </w:rPr>
      </w:pPr>
    </w:p>
    <w:p w:rsidR="00C67869" w:rsidRPr="00C67869" w:rsidRDefault="00C67869" w:rsidP="00895079">
      <w:pPr>
        <w:jc w:val="center"/>
        <w:rPr>
          <w:b/>
          <w:sz w:val="28"/>
          <w:lang w:eastAsia="ar-SA"/>
        </w:rPr>
      </w:pPr>
      <w:r w:rsidRPr="00C67869">
        <w:rPr>
          <w:b/>
          <w:sz w:val="28"/>
          <w:lang w:eastAsia="ar-SA"/>
        </w:rPr>
        <w:t>О внесении изменений в постановление администрации</w:t>
      </w:r>
    </w:p>
    <w:p w:rsidR="00C67869" w:rsidRPr="00C67869" w:rsidRDefault="00C67869" w:rsidP="00895079">
      <w:pPr>
        <w:jc w:val="center"/>
        <w:rPr>
          <w:b/>
          <w:sz w:val="28"/>
          <w:lang w:eastAsia="ar-SA"/>
        </w:rPr>
      </w:pPr>
      <w:r w:rsidRPr="00C67869">
        <w:rPr>
          <w:b/>
          <w:sz w:val="28"/>
          <w:lang w:eastAsia="ar-SA"/>
        </w:rPr>
        <w:t xml:space="preserve">Николаевского сельского поселения </w:t>
      </w:r>
      <w:proofErr w:type="spellStart"/>
      <w:r w:rsidRPr="00C67869">
        <w:rPr>
          <w:b/>
          <w:sz w:val="28"/>
          <w:lang w:eastAsia="ar-SA"/>
        </w:rPr>
        <w:t>Щербиновского</w:t>
      </w:r>
      <w:proofErr w:type="spellEnd"/>
    </w:p>
    <w:p w:rsidR="00C67869" w:rsidRPr="00C67869" w:rsidRDefault="00C67869" w:rsidP="00895079">
      <w:pPr>
        <w:jc w:val="center"/>
        <w:rPr>
          <w:b/>
          <w:sz w:val="28"/>
          <w:lang w:eastAsia="ar-SA"/>
        </w:rPr>
      </w:pPr>
      <w:r w:rsidRPr="00C67869">
        <w:rPr>
          <w:b/>
          <w:sz w:val="28"/>
          <w:lang w:eastAsia="ar-SA"/>
        </w:rPr>
        <w:t>района от 28 октября 2021 года № 62 «Об утверждении</w:t>
      </w:r>
    </w:p>
    <w:p w:rsidR="00C67869" w:rsidRPr="00C67869" w:rsidRDefault="00C67869" w:rsidP="00895079">
      <w:pPr>
        <w:jc w:val="center"/>
        <w:rPr>
          <w:b/>
          <w:sz w:val="28"/>
          <w:lang w:eastAsia="ar-SA"/>
        </w:rPr>
      </w:pPr>
      <w:r w:rsidRPr="00C67869">
        <w:rPr>
          <w:b/>
          <w:sz w:val="28"/>
          <w:lang w:eastAsia="ar-SA"/>
        </w:rPr>
        <w:t xml:space="preserve">муниципальной программы </w:t>
      </w:r>
      <w:proofErr w:type="gramStart"/>
      <w:r w:rsidRPr="00C67869">
        <w:rPr>
          <w:b/>
          <w:sz w:val="28"/>
          <w:lang w:eastAsia="ar-SA"/>
        </w:rPr>
        <w:t>Николаевского</w:t>
      </w:r>
      <w:proofErr w:type="gramEnd"/>
    </w:p>
    <w:p w:rsidR="00C67869" w:rsidRPr="00C67869" w:rsidRDefault="00C67869" w:rsidP="00895079">
      <w:pPr>
        <w:jc w:val="center"/>
        <w:rPr>
          <w:b/>
          <w:sz w:val="28"/>
          <w:lang w:eastAsia="ar-SA"/>
        </w:rPr>
      </w:pPr>
      <w:r w:rsidRPr="00C67869">
        <w:rPr>
          <w:b/>
          <w:sz w:val="28"/>
          <w:lang w:eastAsia="ar-SA"/>
        </w:rPr>
        <w:t xml:space="preserve">сельского поселения </w:t>
      </w:r>
      <w:proofErr w:type="spellStart"/>
      <w:r w:rsidRPr="00C67869">
        <w:rPr>
          <w:b/>
          <w:sz w:val="28"/>
          <w:lang w:eastAsia="ar-SA"/>
        </w:rPr>
        <w:t>Щербиновского</w:t>
      </w:r>
      <w:proofErr w:type="spellEnd"/>
      <w:r w:rsidRPr="00C67869">
        <w:rPr>
          <w:b/>
          <w:sz w:val="28"/>
          <w:lang w:eastAsia="ar-SA"/>
        </w:rPr>
        <w:t xml:space="preserve"> района</w:t>
      </w:r>
    </w:p>
    <w:p w:rsidR="00C67869" w:rsidRPr="00C67869" w:rsidRDefault="00C67869" w:rsidP="00895079">
      <w:pPr>
        <w:jc w:val="center"/>
        <w:rPr>
          <w:b/>
          <w:sz w:val="28"/>
          <w:lang w:eastAsia="ar-SA"/>
        </w:rPr>
      </w:pPr>
      <w:r w:rsidRPr="00C67869">
        <w:rPr>
          <w:b/>
          <w:sz w:val="28"/>
          <w:lang w:eastAsia="ar-SA"/>
        </w:rPr>
        <w:t xml:space="preserve">«Развитие дорожного хозяйства в Николаевском </w:t>
      </w:r>
      <w:proofErr w:type="gramStart"/>
      <w:r w:rsidRPr="00C67869">
        <w:rPr>
          <w:b/>
          <w:sz w:val="28"/>
          <w:lang w:eastAsia="ar-SA"/>
        </w:rPr>
        <w:t>сельском</w:t>
      </w:r>
      <w:proofErr w:type="gramEnd"/>
    </w:p>
    <w:p w:rsidR="00C67869" w:rsidRPr="00C67869" w:rsidRDefault="00C67869" w:rsidP="00895079">
      <w:pPr>
        <w:jc w:val="center"/>
        <w:rPr>
          <w:b/>
          <w:sz w:val="28"/>
          <w:lang w:eastAsia="ar-SA"/>
        </w:rPr>
      </w:pPr>
      <w:proofErr w:type="gramStart"/>
      <w:r w:rsidRPr="00C67869">
        <w:rPr>
          <w:b/>
          <w:sz w:val="28"/>
          <w:lang w:eastAsia="ar-SA"/>
        </w:rPr>
        <w:t>поселении</w:t>
      </w:r>
      <w:proofErr w:type="gramEnd"/>
      <w:r w:rsidRPr="00C67869">
        <w:rPr>
          <w:b/>
          <w:sz w:val="28"/>
          <w:lang w:eastAsia="ar-SA"/>
        </w:rPr>
        <w:t xml:space="preserve"> </w:t>
      </w:r>
      <w:proofErr w:type="spellStart"/>
      <w:r w:rsidRPr="00C67869">
        <w:rPr>
          <w:b/>
          <w:sz w:val="28"/>
          <w:lang w:eastAsia="ar-SA"/>
        </w:rPr>
        <w:t>Щербиновского</w:t>
      </w:r>
      <w:proofErr w:type="spellEnd"/>
      <w:r w:rsidRPr="00C67869">
        <w:rPr>
          <w:b/>
          <w:sz w:val="28"/>
          <w:lang w:eastAsia="ar-SA"/>
        </w:rPr>
        <w:t xml:space="preserve"> района»</w:t>
      </w:r>
    </w:p>
    <w:p w:rsidR="00C67869" w:rsidRPr="00C67869" w:rsidRDefault="00C67869" w:rsidP="00C67869">
      <w:pPr>
        <w:rPr>
          <w:b/>
          <w:sz w:val="28"/>
          <w:lang w:eastAsia="ar-SA"/>
        </w:rPr>
      </w:pPr>
    </w:p>
    <w:p w:rsidR="00C67869" w:rsidRPr="00C67869" w:rsidRDefault="00C67869" w:rsidP="00C67869">
      <w:pPr>
        <w:rPr>
          <w:b/>
          <w:sz w:val="28"/>
          <w:lang w:eastAsia="ar-SA"/>
        </w:rPr>
      </w:pPr>
    </w:p>
    <w:p w:rsidR="00C67869" w:rsidRPr="00C67869" w:rsidRDefault="00C67869" w:rsidP="00895079">
      <w:pPr>
        <w:ind w:firstLine="709"/>
        <w:jc w:val="both"/>
        <w:rPr>
          <w:sz w:val="28"/>
          <w:lang w:eastAsia="ar-SA"/>
        </w:rPr>
      </w:pPr>
      <w:r w:rsidRPr="00C67869">
        <w:rPr>
          <w:sz w:val="28"/>
          <w:lang w:eastAsia="ar-SA"/>
        </w:rPr>
        <w:t xml:space="preserve">В соответствии с Порядком принятия решения о разработке, формировании, реализации, оценки эффективности реализации муниципальных программ Николаевского сельского поселения </w:t>
      </w:r>
      <w:proofErr w:type="spellStart"/>
      <w:r w:rsidRPr="00C67869">
        <w:rPr>
          <w:sz w:val="28"/>
          <w:lang w:eastAsia="ar-SA"/>
        </w:rPr>
        <w:t>Щербиновского</w:t>
      </w:r>
      <w:proofErr w:type="spellEnd"/>
      <w:r w:rsidRPr="00C67869">
        <w:rPr>
          <w:sz w:val="28"/>
          <w:lang w:eastAsia="ar-SA"/>
        </w:rPr>
        <w:t xml:space="preserve"> района,  в целях повышение уровня комплексного благоустройства для повышения качества жизни населения Николаевского сельского поселения </w:t>
      </w:r>
      <w:proofErr w:type="spellStart"/>
      <w:r w:rsidRPr="00C67869">
        <w:rPr>
          <w:sz w:val="28"/>
          <w:lang w:eastAsia="ar-SA"/>
        </w:rPr>
        <w:t>Щербиновского</w:t>
      </w:r>
      <w:proofErr w:type="spellEnd"/>
      <w:r w:rsidRPr="00C67869">
        <w:rPr>
          <w:sz w:val="28"/>
          <w:lang w:eastAsia="ar-SA"/>
        </w:rPr>
        <w:t xml:space="preserve"> района, руководствуясь Уставом Николаевского сельского поселения </w:t>
      </w:r>
      <w:proofErr w:type="spellStart"/>
      <w:r w:rsidRPr="00C67869">
        <w:rPr>
          <w:sz w:val="28"/>
          <w:lang w:eastAsia="ar-SA"/>
        </w:rPr>
        <w:t>Щербиновского</w:t>
      </w:r>
      <w:proofErr w:type="spellEnd"/>
      <w:r w:rsidRPr="00C67869">
        <w:rPr>
          <w:sz w:val="28"/>
          <w:lang w:eastAsia="ar-SA"/>
        </w:rPr>
        <w:t xml:space="preserve"> района, </w:t>
      </w:r>
      <w:proofErr w:type="gramStart"/>
      <w:r w:rsidRPr="00C67869">
        <w:rPr>
          <w:sz w:val="28"/>
          <w:lang w:eastAsia="ar-SA"/>
        </w:rPr>
        <w:t>п</w:t>
      </w:r>
      <w:proofErr w:type="gramEnd"/>
      <w:r w:rsidRPr="00C67869">
        <w:rPr>
          <w:sz w:val="28"/>
          <w:lang w:eastAsia="ar-SA"/>
        </w:rPr>
        <w:t xml:space="preserve"> о с т а н о в л я ю: </w:t>
      </w:r>
    </w:p>
    <w:p w:rsidR="00C67869" w:rsidRPr="00C67869" w:rsidRDefault="00C67869" w:rsidP="00895079">
      <w:pPr>
        <w:numPr>
          <w:ilvl w:val="0"/>
          <w:numId w:val="15"/>
        </w:numPr>
        <w:ind w:left="0" w:firstLine="709"/>
        <w:jc w:val="both"/>
        <w:rPr>
          <w:sz w:val="28"/>
          <w:lang w:eastAsia="ar-SA"/>
        </w:rPr>
      </w:pPr>
      <w:r w:rsidRPr="00C67869">
        <w:rPr>
          <w:sz w:val="28"/>
          <w:lang w:eastAsia="ar-SA"/>
        </w:rPr>
        <w:t xml:space="preserve">Внести изменения в постановление администрации Николаевского сельского поселения </w:t>
      </w:r>
      <w:proofErr w:type="spellStart"/>
      <w:r w:rsidRPr="00C67869">
        <w:rPr>
          <w:sz w:val="28"/>
          <w:lang w:eastAsia="ar-SA"/>
        </w:rPr>
        <w:t>Щербиновского</w:t>
      </w:r>
      <w:proofErr w:type="spellEnd"/>
      <w:r w:rsidRPr="00C67869">
        <w:rPr>
          <w:sz w:val="28"/>
          <w:lang w:eastAsia="ar-SA"/>
        </w:rPr>
        <w:t xml:space="preserve"> района 28 октября 2021 года № 62 «Об утверждении муниципальной программы Николаевского сельского поселения </w:t>
      </w:r>
      <w:proofErr w:type="spellStart"/>
      <w:r w:rsidRPr="00C67869">
        <w:rPr>
          <w:sz w:val="28"/>
          <w:lang w:eastAsia="ar-SA"/>
        </w:rPr>
        <w:t>Щербиновского</w:t>
      </w:r>
      <w:proofErr w:type="spellEnd"/>
      <w:r w:rsidRPr="00C67869">
        <w:rPr>
          <w:sz w:val="28"/>
          <w:lang w:eastAsia="ar-SA"/>
        </w:rPr>
        <w:t xml:space="preserve"> района «Развитие дорожного хозяйства в Николаевском сельском поселении </w:t>
      </w:r>
      <w:proofErr w:type="spellStart"/>
      <w:r w:rsidRPr="00C67869">
        <w:rPr>
          <w:sz w:val="28"/>
          <w:lang w:eastAsia="ar-SA"/>
        </w:rPr>
        <w:t>Щербиновского</w:t>
      </w:r>
      <w:proofErr w:type="spellEnd"/>
      <w:r w:rsidRPr="00C67869">
        <w:rPr>
          <w:sz w:val="28"/>
          <w:lang w:eastAsia="ar-SA"/>
        </w:rPr>
        <w:t xml:space="preserve"> района», (далее – постановление) следующие изменения и дополнения:</w:t>
      </w:r>
    </w:p>
    <w:p w:rsidR="00C67869" w:rsidRPr="00C67869" w:rsidRDefault="00C67869" w:rsidP="00895079">
      <w:pPr>
        <w:ind w:firstLine="709"/>
        <w:jc w:val="both"/>
        <w:rPr>
          <w:sz w:val="28"/>
          <w:lang w:eastAsia="ar-SA"/>
        </w:rPr>
      </w:pPr>
      <w:r w:rsidRPr="00C67869">
        <w:rPr>
          <w:sz w:val="28"/>
          <w:lang w:eastAsia="ar-SA"/>
        </w:rPr>
        <w:t>1.1. Приложение к постановлению изложить в новой редакции (приложение № 1);</w:t>
      </w:r>
    </w:p>
    <w:p w:rsidR="00C67869" w:rsidRPr="00C67869" w:rsidRDefault="00C67869" w:rsidP="00895079">
      <w:pPr>
        <w:ind w:firstLine="709"/>
        <w:jc w:val="both"/>
        <w:rPr>
          <w:sz w:val="28"/>
          <w:lang w:eastAsia="ar-SA"/>
        </w:rPr>
      </w:pPr>
      <w:r w:rsidRPr="00C67869">
        <w:rPr>
          <w:sz w:val="28"/>
          <w:lang w:eastAsia="ar-SA"/>
        </w:rPr>
        <w:t>1.2. Приложение № 1 к муниципальной программе изложить в новой редакции (приложение № 2);</w:t>
      </w:r>
    </w:p>
    <w:p w:rsidR="00C67869" w:rsidRPr="00C67869" w:rsidRDefault="00C67869" w:rsidP="00895079">
      <w:pPr>
        <w:ind w:firstLine="709"/>
        <w:jc w:val="both"/>
        <w:rPr>
          <w:sz w:val="28"/>
          <w:lang w:eastAsia="ar-SA"/>
        </w:rPr>
      </w:pPr>
      <w:r w:rsidRPr="00C67869">
        <w:rPr>
          <w:sz w:val="28"/>
          <w:lang w:eastAsia="ar-SA"/>
        </w:rPr>
        <w:t>1.3. Приложение № 2 к муниципальной программе изложить в новой редакции (приложение № 3);</w:t>
      </w:r>
    </w:p>
    <w:p w:rsidR="00C67869" w:rsidRPr="00C67869" w:rsidRDefault="00C67869" w:rsidP="00895079">
      <w:pPr>
        <w:ind w:firstLine="709"/>
        <w:jc w:val="both"/>
        <w:rPr>
          <w:sz w:val="28"/>
          <w:lang w:eastAsia="ar-SA"/>
        </w:rPr>
      </w:pPr>
      <w:r w:rsidRPr="00C67869">
        <w:rPr>
          <w:sz w:val="28"/>
          <w:lang w:eastAsia="ar-SA"/>
        </w:rPr>
        <w:t>1.4. Приложение № 3 к муниципальной программе изложить в новой редакции (приложение № 4).</w:t>
      </w:r>
    </w:p>
    <w:p w:rsidR="00C67869" w:rsidRPr="00C67869" w:rsidRDefault="00C67869" w:rsidP="00895079">
      <w:pPr>
        <w:ind w:firstLine="709"/>
        <w:jc w:val="both"/>
        <w:rPr>
          <w:sz w:val="28"/>
          <w:lang w:eastAsia="ar-SA"/>
        </w:rPr>
      </w:pPr>
      <w:r w:rsidRPr="00C67869">
        <w:rPr>
          <w:sz w:val="28"/>
          <w:lang w:eastAsia="ar-SA"/>
        </w:rPr>
        <w:t xml:space="preserve">2. Отделу по общим и юридическим вопросам администрации  Николаевского сельского поселения </w:t>
      </w:r>
      <w:proofErr w:type="spellStart"/>
      <w:r w:rsidRPr="00C67869">
        <w:rPr>
          <w:sz w:val="28"/>
          <w:lang w:eastAsia="ar-SA"/>
        </w:rPr>
        <w:t>Щербиновского</w:t>
      </w:r>
      <w:proofErr w:type="spellEnd"/>
      <w:r w:rsidRPr="00C67869">
        <w:rPr>
          <w:sz w:val="28"/>
          <w:lang w:eastAsia="ar-SA"/>
        </w:rPr>
        <w:t xml:space="preserve"> района </w:t>
      </w:r>
      <w:proofErr w:type="gramStart"/>
      <w:r w:rsidRPr="00C67869">
        <w:rPr>
          <w:sz w:val="28"/>
          <w:lang w:eastAsia="ar-SA"/>
        </w:rPr>
        <w:t>разместить</w:t>
      </w:r>
      <w:proofErr w:type="gramEnd"/>
      <w:r w:rsidRPr="00C67869">
        <w:rPr>
          <w:sz w:val="28"/>
          <w:lang w:eastAsia="ar-SA"/>
        </w:rPr>
        <w:t xml:space="preserve"> настоящее постановление на официальном сайте администрации Николаевского сельского поселения </w:t>
      </w:r>
      <w:proofErr w:type="spellStart"/>
      <w:r w:rsidRPr="00C67869">
        <w:rPr>
          <w:sz w:val="28"/>
          <w:lang w:eastAsia="ar-SA"/>
        </w:rPr>
        <w:t>Щербиновского</w:t>
      </w:r>
      <w:proofErr w:type="spellEnd"/>
      <w:r w:rsidRPr="00C67869">
        <w:rPr>
          <w:sz w:val="28"/>
          <w:lang w:eastAsia="ar-SA"/>
        </w:rPr>
        <w:t xml:space="preserve"> района в сети «Интернет».</w:t>
      </w:r>
    </w:p>
    <w:p w:rsidR="00C67869" w:rsidRPr="00C67869" w:rsidRDefault="00C67869" w:rsidP="00895079">
      <w:pPr>
        <w:ind w:firstLine="709"/>
        <w:jc w:val="both"/>
        <w:rPr>
          <w:sz w:val="28"/>
          <w:lang w:eastAsia="ar-SA"/>
        </w:rPr>
      </w:pPr>
      <w:r w:rsidRPr="00C67869">
        <w:rPr>
          <w:sz w:val="28"/>
          <w:lang w:eastAsia="ar-SA"/>
        </w:rPr>
        <w:t xml:space="preserve">3. Официально опубликовать настоящее постановление в периодическом печатном издании «Информационный бюллетень администрации Николаевского сельского поселения </w:t>
      </w:r>
      <w:proofErr w:type="spellStart"/>
      <w:r w:rsidRPr="00C67869">
        <w:rPr>
          <w:sz w:val="28"/>
          <w:lang w:eastAsia="ar-SA"/>
        </w:rPr>
        <w:t>Щербиновского</w:t>
      </w:r>
      <w:proofErr w:type="spellEnd"/>
      <w:r w:rsidRPr="00C67869">
        <w:rPr>
          <w:sz w:val="28"/>
          <w:lang w:eastAsia="ar-SA"/>
        </w:rPr>
        <w:t xml:space="preserve"> района».</w:t>
      </w:r>
    </w:p>
    <w:p w:rsidR="00C67869" w:rsidRPr="00C67869" w:rsidRDefault="00C67869" w:rsidP="00895079">
      <w:pPr>
        <w:ind w:firstLine="709"/>
        <w:jc w:val="both"/>
        <w:rPr>
          <w:sz w:val="28"/>
          <w:lang w:eastAsia="ar-SA"/>
        </w:rPr>
      </w:pPr>
      <w:r w:rsidRPr="00C67869">
        <w:rPr>
          <w:sz w:val="28"/>
          <w:lang w:eastAsia="ar-SA"/>
        </w:rPr>
        <w:t xml:space="preserve">4. </w:t>
      </w:r>
      <w:proofErr w:type="gramStart"/>
      <w:r w:rsidRPr="00C67869">
        <w:rPr>
          <w:sz w:val="28"/>
          <w:lang w:eastAsia="ar-SA"/>
        </w:rPr>
        <w:t>Контроль за</w:t>
      </w:r>
      <w:proofErr w:type="gramEnd"/>
      <w:r w:rsidRPr="00C67869">
        <w:rPr>
          <w:sz w:val="28"/>
          <w:lang w:eastAsia="ar-SA"/>
        </w:rPr>
        <w:t xml:space="preserve"> выполнением настоящего постановления оставляю за собой.</w:t>
      </w:r>
    </w:p>
    <w:p w:rsidR="00C67869" w:rsidRPr="00C67869" w:rsidRDefault="00C67869" w:rsidP="00895079">
      <w:pPr>
        <w:ind w:firstLine="709"/>
        <w:jc w:val="both"/>
        <w:rPr>
          <w:sz w:val="28"/>
          <w:lang w:eastAsia="ar-SA"/>
        </w:rPr>
      </w:pPr>
      <w:r w:rsidRPr="00C67869">
        <w:rPr>
          <w:sz w:val="28"/>
          <w:lang w:eastAsia="ar-SA"/>
        </w:rPr>
        <w:t>5. Постановление вступает в силу на следующий день после его официального опубликования.</w:t>
      </w:r>
    </w:p>
    <w:p w:rsidR="00C67869" w:rsidRPr="00C67869" w:rsidRDefault="00C67869" w:rsidP="00C67869">
      <w:pPr>
        <w:rPr>
          <w:sz w:val="28"/>
          <w:lang w:eastAsia="ar-SA"/>
        </w:rPr>
      </w:pPr>
    </w:p>
    <w:p w:rsidR="00C67869" w:rsidRPr="00C67869" w:rsidRDefault="00C67869" w:rsidP="00C67869">
      <w:pPr>
        <w:rPr>
          <w:sz w:val="28"/>
          <w:lang w:eastAsia="ar-SA"/>
        </w:rPr>
      </w:pPr>
    </w:p>
    <w:p w:rsidR="00C67869" w:rsidRPr="00C67869" w:rsidRDefault="00C67869" w:rsidP="00C67869">
      <w:pPr>
        <w:rPr>
          <w:sz w:val="28"/>
          <w:lang w:eastAsia="ar-SA"/>
        </w:rPr>
      </w:pPr>
    </w:p>
    <w:p w:rsidR="00C67869" w:rsidRPr="00C67869" w:rsidRDefault="00C67869" w:rsidP="00C67869">
      <w:pPr>
        <w:rPr>
          <w:sz w:val="28"/>
          <w:lang w:eastAsia="ar-SA"/>
        </w:rPr>
      </w:pPr>
      <w:r w:rsidRPr="00C67869">
        <w:rPr>
          <w:sz w:val="28"/>
          <w:lang w:eastAsia="ar-SA"/>
        </w:rPr>
        <w:lastRenderedPageBreak/>
        <w:t xml:space="preserve">Глава </w:t>
      </w:r>
    </w:p>
    <w:p w:rsidR="00C67869" w:rsidRPr="00C67869" w:rsidRDefault="00C67869" w:rsidP="00C67869">
      <w:pPr>
        <w:rPr>
          <w:sz w:val="28"/>
          <w:lang w:eastAsia="ar-SA"/>
        </w:rPr>
      </w:pPr>
      <w:r w:rsidRPr="00C67869">
        <w:rPr>
          <w:sz w:val="28"/>
          <w:lang w:eastAsia="ar-SA"/>
        </w:rPr>
        <w:t>Николаевского сельского поселения</w:t>
      </w:r>
    </w:p>
    <w:p w:rsidR="00C67869" w:rsidRPr="00C67869" w:rsidRDefault="00C67869" w:rsidP="00C67869">
      <w:pPr>
        <w:rPr>
          <w:sz w:val="28"/>
          <w:lang w:eastAsia="ar-SA"/>
        </w:rPr>
      </w:pPr>
      <w:proofErr w:type="spellStart"/>
      <w:r w:rsidRPr="00C67869">
        <w:rPr>
          <w:sz w:val="28"/>
          <w:lang w:eastAsia="ar-SA"/>
        </w:rPr>
        <w:t>Щербиновского</w:t>
      </w:r>
      <w:proofErr w:type="spellEnd"/>
      <w:r w:rsidRPr="00C67869">
        <w:rPr>
          <w:sz w:val="28"/>
          <w:lang w:eastAsia="ar-SA"/>
        </w:rPr>
        <w:t xml:space="preserve"> района                                                                      Л.Н. Мацкевич</w:t>
      </w:r>
    </w:p>
    <w:p w:rsidR="00C67869" w:rsidRPr="00C67869" w:rsidRDefault="00C67869" w:rsidP="00C67869">
      <w:pPr>
        <w:rPr>
          <w:sz w:val="28"/>
          <w:lang w:eastAsia="ar-SA"/>
        </w:rPr>
        <w:sectPr w:rsidR="00C67869" w:rsidRPr="00C67869" w:rsidSect="00C67869">
          <w:headerReference w:type="default" r:id="rId13"/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C67869" w:rsidRPr="00C67869" w:rsidRDefault="00C67869" w:rsidP="00C67869">
      <w:pPr>
        <w:jc w:val="right"/>
        <w:rPr>
          <w:sz w:val="28"/>
          <w:lang w:eastAsia="ar-SA"/>
        </w:rPr>
      </w:pPr>
      <w:r w:rsidRPr="00C67869">
        <w:rPr>
          <w:sz w:val="28"/>
          <w:lang w:eastAsia="ar-SA"/>
        </w:rPr>
        <w:lastRenderedPageBreak/>
        <w:t>ПРИЛОЖЕНИЕ № 2</w:t>
      </w:r>
    </w:p>
    <w:p w:rsidR="00C67869" w:rsidRPr="00C67869" w:rsidRDefault="00C67869" w:rsidP="00C67869">
      <w:pPr>
        <w:jc w:val="right"/>
        <w:rPr>
          <w:sz w:val="28"/>
          <w:lang w:eastAsia="ar-SA"/>
        </w:rPr>
      </w:pPr>
      <w:r w:rsidRPr="00C67869">
        <w:rPr>
          <w:sz w:val="28"/>
          <w:lang w:eastAsia="ar-SA"/>
        </w:rPr>
        <w:t xml:space="preserve"> к постановлению администрации</w:t>
      </w:r>
    </w:p>
    <w:p w:rsidR="00C67869" w:rsidRPr="00C67869" w:rsidRDefault="00C67869" w:rsidP="00C67869">
      <w:pPr>
        <w:jc w:val="right"/>
        <w:rPr>
          <w:sz w:val="28"/>
          <w:lang w:eastAsia="ar-SA"/>
        </w:rPr>
      </w:pPr>
      <w:r w:rsidRPr="00C67869">
        <w:rPr>
          <w:sz w:val="28"/>
          <w:lang w:eastAsia="ar-SA"/>
        </w:rPr>
        <w:t xml:space="preserve">Николаевского сельского поселения </w:t>
      </w:r>
    </w:p>
    <w:p w:rsidR="00C67869" w:rsidRPr="00C67869" w:rsidRDefault="00C67869" w:rsidP="00C67869">
      <w:pPr>
        <w:jc w:val="right"/>
        <w:rPr>
          <w:sz w:val="28"/>
          <w:lang w:eastAsia="ar-SA"/>
        </w:rPr>
      </w:pPr>
      <w:proofErr w:type="spellStart"/>
      <w:r w:rsidRPr="00C67869">
        <w:rPr>
          <w:sz w:val="28"/>
          <w:lang w:eastAsia="ar-SA"/>
        </w:rPr>
        <w:t>Щербиновского</w:t>
      </w:r>
      <w:proofErr w:type="spellEnd"/>
      <w:r w:rsidRPr="00C67869">
        <w:rPr>
          <w:sz w:val="28"/>
          <w:lang w:eastAsia="ar-SA"/>
        </w:rPr>
        <w:t xml:space="preserve"> района</w:t>
      </w:r>
    </w:p>
    <w:p w:rsidR="00C67869" w:rsidRPr="00C67869" w:rsidRDefault="00C67869" w:rsidP="00C67869">
      <w:pPr>
        <w:jc w:val="right"/>
        <w:rPr>
          <w:sz w:val="28"/>
          <w:lang w:eastAsia="ar-SA"/>
        </w:rPr>
      </w:pPr>
      <w:r w:rsidRPr="00C67869">
        <w:rPr>
          <w:sz w:val="28"/>
          <w:lang w:eastAsia="ar-SA"/>
        </w:rPr>
        <w:t>от 20.09.2024 г. № 37</w:t>
      </w:r>
    </w:p>
    <w:p w:rsidR="00C67869" w:rsidRPr="00C67869" w:rsidRDefault="00C67869" w:rsidP="00C67869">
      <w:pPr>
        <w:jc w:val="right"/>
        <w:rPr>
          <w:sz w:val="28"/>
          <w:lang w:eastAsia="ar-SA"/>
        </w:rPr>
      </w:pPr>
    </w:p>
    <w:p w:rsidR="00C67869" w:rsidRPr="00C67869" w:rsidRDefault="00C67869" w:rsidP="00C67869">
      <w:pPr>
        <w:jc w:val="right"/>
        <w:rPr>
          <w:sz w:val="28"/>
          <w:lang w:eastAsia="ar-SA"/>
        </w:rPr>
      </w:pPr>
      <w:r w:rsidRPr="00C67869">
        <w:rPr>
          <w:sz w:val="28"/>
          <w:lang w:eastAsia="ar-SA"/>
        </w:rPr>
        <w:t>«УТВЕРЖДЕН</w:t>
      </w:r>
    </w:p>
    <w:p w:rsidR="00C67869" w:rsidRPr="00C67869" w:rsidRDefault="00C67869" w:rsidP="00C67869">
      <w:pPr>
        <w:jc w:val="right"/>
        <w:rPr>
          <w:sz w:val="28"/>
          <w:lang w:eastAsia="ar-SA"/>
        </w:rPr>
      </w:pPr>
      <w:r w:rsidRPr="00C67869">
        <w:rPr>
          <w:sz w:val="28"/>
          <w:lang w:eastAsia="ar-SA"/>
        </w:rPr>
        <w:t xml:space="preserve"> постановлением администрации</w:t>
      </w:r>
    </w:p>
    <w:p w:rsidR="00C67869" w:rsidRPr="00C67869" w:rsidRDefault="00C67869" w:rsidP="00C67869">
      <w:pPr>
        <w:jc w:val="right"/>
        <w:rPr>
          <w:sz w:val="28"/>
          <w:lang w:eastAsia="ar-SA"/>
        </w:rPr>
      </w:pPr>
      <w:r w:rsidRPr="00C67869">
        <w:rPr>
          <w:sz w:val="28"/>
          <w:lang w:eastAsia="ar-SA"/>
        </w:rPr>
        <w:t xml:space="preserve">Николаевского сельского поселения </w:t>
      </w:r>
    </w:p>
    <w:p w:rsidR="00C67869" w:rsidRPr="00C67869" w:rsidRDefault="00C67869" w:rsidP="00C67869">
      <w:pPr>
        <w:jc w:val="right"/>
        <w:rPr>
          <w:sz w:val="28"/>
          <w:lang w:eastAsia="ar-SA"/>
        </w:rPr>
      </w:pPr>
      <w:proofErr w:type="spellStart"/>
      <w:r w:rsidRPr="00C67869">
        <w:rPr>
          <w:sz w:val="28"/>
          <w:lang w:eastAsia="ar-SA"/>
        </w:rPr>
        <w:t>Щербиновского</w:t>
      </w:r>
      <w:proofErr w:type="spellEnd"/>
      <w:r w:rsidRPr="00C67869">
        <w:rPr>
          <w:sz w:val="28"/>
          <w:lang w:eastAsia="ar-SA"/>
        </w:rPr>
        <w:t xml:space="preserve"> района</w:t>
      </w:r>
    </w:p>
    <w:p w:rsidR="00C67869" w:rsidRPr="00C67869" w:rsidRDefault="00C67869" w:rsidP="00C67869">
      <w:pPr>
        <w:jc w:val="right"/>
        <w:rPr>
          <w:sz w:val="28"/>
          <w:lang w:eastAsia="ar-SA"/>
        </w:rPr>
      </w:pPr>
      <w:r w:rsidRPr="00C67869">
        <w:rPr>
          <w:sz w:val="28"/>
          <w:lang w:eastAsia="ar-SA"/>
        </w:rPr>
        <w:t>от 28.10.2021 № 62</w:t>
      </w:r>
    </w:p>
    <w:p w:rsidR="00C67869" w:rsidRPr="00C67869" w:rsidRDefault="00C67869" w:rsidP="00C67869">
      <w:pPr>
        <w:jc w:val="right"/>
        <w:rPr>
          <w:sz w:val="28"/>
          <w:lang w:eastAsia="ar-SA"/>
        </w:rPr>
      </w:pPr>
      <w:proofErr w:type="gramStart"/>
      <w:r w:rsidRPr="00C67869">
        <w:rPr>
          <w:sz w:val="28"/>
          <w:lang w:eastAsia="ar-SA"/>
        </w:rPr>
        <w:t xml:space="preserve">(в редакции постановления </w:t>
      </w:r>
      <w:proofErr w:type="gramEnd"/>
    </w:p>
    <w:p w:rsidR="00C67869" w:rsidRPr="00C67869" w:rsidRDefault="00C67869" w:rsidP="00C67869">
      <w:pPr>
        <w:jc w:val="right"/>
        <w:rPr>
          <w:sz w:val="28"/>
          <w:lang w:eastAsia="ar-SA"/>
        </w:rPr>
      </w:pPr>
      <w:r w:rsidRPr="00C67869">
        <w:rPr>
          <w:sz w:val="28"/>
          <w:lang w:eastAsia="ar-SA"/>
        </w:rPr>
        <w:t xml:space="preserve">администрации </w:t>
      </w:r>
      <w:proofErr w:type="gramStart"/>
      <w:r w:rsidRPr="00C67869">
        <w:rPr>
          <w:sz w:val="28"/>
          <w:lang w:eastAsia="ar-SA"/>
        </w:rPr>
        <w:t>Николаевского</w:t>
      </w:r>
      <w:proofErr w:type="gramEnd"/>
    </w:p>
    <w:p w:rsidR="00C67869" w:rsidRPr="00C67869" w:rsidRDefault="00C67869" w:rsidP="00C67869">
      <w:pPr>
        <w:jc w:val="right"/>
        <w:rPr>
          <w:sz w:val="28"/>
          <w:lang w:eastAsia="ar-SA"/>
        </w:rPr>
      </w:pPr>
      <w:r w:rsidRPr="00C67869">
        <w:rPr>
          <w:sz w:val="28"/>
          <w:lang w:eastAsia="ar-SA"/>
        </w:rPr>
        <w:t xml:space="preserve"> сельского поселения </w:t>
      </w:r>
    </w:p>
    <w:p w:rsidR="00C67869" w:rsidRPr="00C67869" w:rsidRDefault="00C67869" w:rsidP="00C67869">
      <w:pPr>
        <w:jc w:val="right"/>
        <w:rPr>
          <w:sz w:val="28"/>
          <w:lang w:eastAsia="ar-SA"/>
        </w:rPr>
      </w:pPr>
      <w:proofErr w:type="spellStart"/>
      <w:r w:rsidRPr="00C67869">
        <w:rPr>
          <w:sz w:val="28"/>
          <w:lang w:eastAsia="ar-SA"/>
        </w:rPr>
        <w:t>Щербиновского</w:t>
      </w:r>
      <w:proofErr w:type="spellEnd"/>
      <w:r w:rsidRPr="00C67869">
        <w:rPr>
          <w:sz w:val="28"/>
          <w:lang w:eastAsia="ar-SA"/>
        </w:rPr>
        <w:t xml:space="preserve"> района</w:t>
      </w:r>
    </w:p>
    <w:p w:rsidR="00C67869" w:rsidRPr="00C67869" w:rsidRDefault="00C67869" w:rsidP="00C67869">
      <w:pPr>
        <w:jc w:val="right"/>
        <w:rPr>
          <w:sz w:val="28"/>
          <w:lang w:eastAsia="ar-SA"/>
        </w:rPr>
      </w:pPr>
      <w:r w:rsidRPr="00C67869">
        <w:rPr>
          <w:sz w:val="28"/>
          <w:lang w:eastAsia="ar-SA"/>
        </w:rPr>
        <w:t>от 20.09.2024 г. № 37</w:t>
      </w:r>
    </w:p>
    <w:p w:rsidR="00C67869" w:rsidRPr="00C67869" w:rsidRDefault="00C67869" w:rsidP="00C67869">
      <w:pPr>
        <w:rPr>
          <w:bCs/>
          <w:sz w:val="28"/>
          <w:lang w:eastAsia="ar-SA"/>
        </w:rPr>
      </w:pPr>
    </w:p>
    <w:p w:rsidR="00C67869" w:rsidRPr="00C67869" w:rsidRDefault="00C67869" w:rsidP="00C67869">
      <w:pPr>
        <w:rPr>
          <w:bCs/>
          <w:sz w:val="28"/>
          <w:lang w:eastAsia="ar-SA"/>
        </w:rPr>
      </w:pPr>
    </w:p>
    <w:p w:rsidR="00C67869" w:rsidRPr="00C67869" w:rsidRDefault="00C67869" w:rsidP="00C67869">
      <w:pPr>
        <w:jc w:val="center"/>
        <w:rPr>
          <w:b/>
          <w:sz w:val="28"/>
          <w:lang w:eastAsia="ar-SA"/>
        </w:rPr>
      </w:pPr>
      <w:r w:rsidRPr="00C67869">
        <w:rPr>
          <w:b/>
          <w:sz w:val="28"/>
          <w:lang w:eastAsia="ar-SA"/>
        </w:rPr>
        <w:t>ПАСПОРТ</w:t>
      </w:r>
    </w:p>
    <w:p w:rsidR="00C67869" w:rsidRPr="00C67869" w:rsidRDefault="00C67869" w:rsidP="00C67869">
      <w:pPr>
        <w:jc w:val="center"/>
        <w:rPr>
          <w:b/>
          <w:sz w:val="28"/>
          <w:lang w:eastAsia="ar-SA"/>
        </w:rPr>
      </w:pPr>
      <w:r w:rsidRPr="00C67869">
        <w:rPr>
          <w:b/>
          <w:sz w:val="28"/>
          <w:lang w:eastAsia="ar-SA"/>
        </w:rPr>
        <w:t>муниципальной программы</w:t>
      </w:r>
    </w:p>
    <w:p w:rsidR="00C67869" w:rsidRPr="00C67869" w:rsidRDefault="00C67869" w:rsidP="00C67869">
      <w:pPr>
        <w:jc w:val="center"/>
        <w:rPr>
          <w:b/>
          <w:sz w:val="28"/>
          <w:lang w:eastAsia="ar-SA"/>
        </w:rPr>
      </w:pPr>
      <w:r w:rsidRPr="00C67869">
        <w:rPr>
          <w:b/>
          <w:sz w:val="28"/>
          <w:lang w:eastAsia="ar-SA"/>
        </w:rPr>
        <w:t xml:space="preserve">Николаевского сельского поселения </w:t>
      </w:r>
      <w:proofErr w:type="spellStart"/>
      <w:r w:rsidRPr="00C67869">
        <w:rPr>
          <w:b/>
          <w:sz w:val="28"/>
          <w:lang w:eastAsia="ar-SA"/>
        </w:rPr>
        <w:t>Щербиновского</w:t>
      </w:r>
      <w:proofErr w:type="spellEnd"/>
      <w:r w:rsidRPr="00C67869">
        <w:rPr>
          <w:b/>
          <w:sz w:val="28"/>
          <w:lang w:eastAsia="ar-SA"/>
        </w:rPr>
        <w:t xml:space="preserve"> района</w:t>
      </w:r>
    </w:p>
    <w:p w:rsidR="00C67869" w:rsidRPr="00C67869" w:rsidRDefault="00C67869" w:rsidP="00C67869">
      <w:pPr>
        <w:jc w:val="center"/>
        <w:rPr>
          <w:b/>
          <w:sz w:val="28"/>
          <w:lang w:eastAsia="ar-SA"/>
        </w:rPr>
      </w:pPr>
      <w:r w:rsidRPr="00C67869">
        <w:rPr>
          <w:b/>
          <w:sz w:val="28"/>
          <w:lang w:eastAsia="ar-SA"/>
        </w:rPr>
        <w:t>«Развитие дорожного хозяйства в Николаевском сельском поселении</w:t>
      </w:r>
    </w:p>
    <w:p w:rsidR="00C67869" w:rsidRPr="00C67869" w:rsidRDefault="00C67869" w:rsidP="00C67869">
      <w:pPr>
        <w:jc w:val="center"/>
        <w:rPr>
          <w:b/>
          <w:sz w:val="28"/>
          <w:lang w:eastAsia="ar-SA"/>
        </w:rPr>
      </w:pPr>
      <w:proofErr w:type="spellStart"/>
      <w:r w:rsidRPr="00C67869">
        <w:rPr>
          <w:b/>
          <w:sz w:val="28"/>
          <w:lang w:eastAsia="ar-SA"/>
        </w:rPr>
        <w:t>Щербиновского</w:t>
      </w:r>
      <w:proofErr w:type="spellEnd"/>
      <w:r w:rsidRPr="00C67869">
        <w:rPr>
          <w:b/>
          <w:sz w:val="28"/>
          <w:lang w:eastAsia="ar-SA"/>
        </w:rPr>
        <w:t xml:space="preserve"> района»</w:t>
      </w:r>
    </w:p>
    <w:p w:rsidR="00C67869" w:rsidRPr="00C67869" w:rsidRDefault="00C67869" w:rsidP="00C67869">
      <w:pPr>
        <w:rPr>
          <w:sz w:val="28"/>
          <w:lang w:eastAsia="ar-SA"/>
        </w:rPr>
      </w:pPr>
    </w:p>
    <w:p w:rsidR="00C67869" w:rsidRPr="00C67869" w:rsidRDefault="00C67869" w:rsidP="00C67869">
      <w:pPr>
        <w:rPr>
          <w:sz w:val="28"/>
          <w:lang w:eastAsia="ar-SA"/>
        </w:rPr>
      </w:pPr>
    </w:p>
    <w:tbl>
      <w:tblPr>
        <w:tblW w:w="9590" w:type="dxa"/>
        <w:tblLook w:val="01E0" w:firstRow="1" w:lastRow="1" w:firstColumn="1" w:lastColumn="1" w:noHBand="0" w:noVBand="0"/>
      </w:tblPr>
      <w:tblGrid>
        <w:gridCol w:w="4151"/>
        <w:gridCol w:w="637"/>
        <w:gridCol w:w="4802"/>
      </w:tblGrid>
      <w:tr w:rsidR="00C67869" w:rsidRPr="00C67869" w:rsidTr="00C67869">
        <w:tc>
          <w:tcPr>
            <w:tcW w:w="4151" w:type="dxa"/>
            <w:hideMark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r w:rsidRPr="00C67869">
              <w:rPr>
                <w:sz w:val="28"/>
                <w:lang w:eastAsia="ar-SA"/>
              </w:rPr>
              <w:t>Наименование муниципальной программы</w:t>
            </w:r>
          </w:p>
        </w:tc>
        <w:tc>
          <w:tcPr>
            <w:tcW w:w="637" w:type="dxa"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</w:p>
        </w:tc>
        <w:tc>
          <w:tcPr>
            <w:tcW w:w="4802" w:type="dxa"/>
            <w:hideMark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r w:rsidRPr="00C67869">
              <w:rPr>
                <w:sz w:val="28"/>
                <w:lang w:eastAsia="ar-SA"/>
              </w:rPr>
              <w:t xml:space="preserve">муниципальная программа Николаевского сельского поселения </w:t>
            </w:r>
            <w:proofErr w:type="spellStart"/>
            <w:r w:rsidRPr="00C67869">
              <w:rPr>
                <w:sz w:val="28"/>
                <w:lang w:eastAsia="ar-SA"/>
              </w:rPr>
              <w:t>Щербиновского</w:t>
            </w:r>
            <w:proofErr w:type="spellEnd"/>
            <w:r w:rsidRPr="00C67869">
              <w:rPr>
                <w:sz w:val="28"/>
                <w:lang w:eastAsia="ar-SA"/>
              </w:rPr>
              <w:t xml:space="preserve"> района «Развитие дорожного хозяйства в Николаевском сельском поселении </w:t>
            </w:r>
            <w:proofErr w:type="spellStart"/>
            <w:r w:rsidRPr="00C67869">
              <w:rPr>
                <w:sz w:val="28"/>
                <w:lang w:eastAsia="ar-SA"/>
              </w:rPr>
              <w:t>Щербиновского</w:t>
            </w:r>
            <w:proofErr w:type="spellEnd"/>
            <w:r w:rsidRPr="00C67869">
              <w:rPr>
                <w:sz w:val="28"/>
                <w:lang w:eastAsia="ar-SA"/>
              </w:rPr>
              <w:t xml:space="preserve"> района» (далее по тексту – муниципальная программа)</w:t>
            </w:r>
          </w:p>
        </w:tc>
      </w:tr>
      <w:tr w:rsidR="00C67869" w:rsidRPr="00C67869" w:rsidTr="00C67869">
        <w:tc>
          <w:tcPr>
            <w:tcW w:w="4151" w:type="dxa"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</w:p>
        </w:tc>
        <w:tc>
          <w:tcPr>
            <w:tcW w:w="637" w:type="dxa"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</w:p>
        </w:tc>
        <w:tc>
          <w:tcPr>
            <w:tcW w:w="4802" w:type="dxa"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</w:p>
        </w:tc>
      </w:tr>
      <w:tr w:rsidR="00C67869" w:rsidRPr="00C67869" w:rsidTr="00C67869">
        <w:tc>
          <w:tcPr>
            <w:tcW w:w="4151" w:type="dxa"/>
            <w:hideMark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r w:rsidRPr="00C67869">
              <w:rPr>
                <w:sz w:val="28"/>
                <w:lang w:eastAsia="ar-SA"/>
              </w:rPr>
              <w:t>Координатор муниципальной программы</w:t>
            </w:r>
          </w:p>
        </w:tc>
        <w:tc>
          <w:tcPr>
            <w:tcW w:w="637" w:type="dxa"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</w:p>
        </w:tc>
        <w:tc>
          <w:tcPr>
            <w:tcW w:w="4802" w:type="dxa"/>
            <w:hideMark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r w:rsidRPr="00C67869">
              <w:rPr>
                <w:sz w:val="28"/>
                <w:lang w:eastAsia="ar-SA"/>
              </w:rPr>
              <w:t xml:space="preserve">финансовый отдел администрации Николаевского сельского поселения </w:t>
            </w:r>
            <w:proofErr w:type="spellStart"/>
            <w:r w:rsidRPr="00C67869">
              <w:rPr>
                <w:sz w:val="28"/>
                <w:lang w:eastAsia="ar-SA"/>
              </w:rPr>
              <w:t>Щербиновского</w:t>
            </w:r>
            <w:proofErr w:type="spellEnd"/>
            <w:r w:rsidRPr="00C67869">
              <w:rPr>
                <w:sz w:val="28"/>
                <w:lang w:eastAsia="ar-SA"/>
              </w:rPr>
              <w:t xml:space="preserve"> района </w:t>
            </w:r>
          </w:p>
        </w:tc>
      </w:tr>
      <w:tr w:rsidR="00C67869" w:rsidRPr="00C67869" w:rsidTr="00C67869">
        <w:tc>
          <w:tcPr>
            <w:tcW w:w="4151" w:type="dxa"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</w:p>
        </w:tc>
        <w:tc>
          <w:tcPr>
            <w:tcW w:w="637" w:type="dxa"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</w:p>
        </w:tc>
        <w:tc>
          <w:tcPr>
            <w:tcW w:w="4802" w:type="dxa"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</w:p>
        </w:tc>
      </w:tr>
      <w:tr w:rsidR="00C67869" w:rsidRPr="00C67869" w:rsidTr="00C67869">
        <w:tc>
          <w:tcPr>
            <w:tcW w:w="4151" w:type="dxa"/>
            <w:hideMark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r w:rsidRPr="00C67869">
              <w:rPr>
                <w:sz w:val="28"/>
                <w:lang w:eastAsia="ar-SA"/>
              </w:rPr>
              <w:t xml:space="preserve">Координаторы подпрограмм </w:t>
            </w:r>
          </w:p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r w:rsidRPr="00C67869">
              <w:rPr>
                <w:sz w:val="28"/>
                <w:lang w:eastAsia="ar-SA"/>
              </w:rPr>
              <w:t>муниципальной программы</w:t>
            </w:r>
          </w:p>
        </w:tc>
        <w:tc>
          <w:tcPr>
            <w:tcW w:w="637" w:type="dxa"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</w:p>
        </w:tc>
        <w:tc>
          <w:tcPr>
            <w:tcW w:w="4802" w:type="dxa"/>
            <w:hideMark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r w:rsidRPr="00C67869">
              <w:rPr>
                <w:sz w:val="28"/>
                <w:lang w:eastAsia="ar-SA"/>
              </w:rPr>
              <w:t xml:space="preserve">не предусмотрены </w:t>
            </w:r>
          </w:p>
        </w:tc>
      </w:tr>
      <w:tr w:rsidR="00C67869" w:rsidRPr="00C67869" w:rsidTr="00C67869">
        <w:tc>
          <w:tcPr>
            <w:tcW w:w="4151" w:type="dxa"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</w:p>
        </w:tc>
        <w:tc>
          <w:tcPr>
            <w:tcW w:w="637" w:type="dxa"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</w:p>
        </w:tc>
        <w:tc>
          <w:tcPr>
            <w:tcW w:w="4802" w:type="dxa"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</w:p>
        </w:tc>
      </w:tr>
      <w:tr w:rsidR="00C67869" w:rsidRPr="00C67869" w:rsidTr="00C67869">
        <w:tc>
          <w:tcPr>
            <w:tcW w:w="4151" w:type="dxa"/>
            <w:hideMark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r w:rsidRPr="00C67869">
              <w:rPr>
                <w:sz w:val="28"/>
                <w:lang w:eastAsia="ar-SA"/>
              </w:rPr>
              <w:t xml:space="preserve">Участники </w:t>
            </w:r>
            <w:proofErr w:type="gramStart"/>
            <w:r w:rsidRPr="00C67869">
              <w:rPr>
                <w:sz w:val="28"/>
                <w:lang w:eastAsia="ar-SA"/>
              </w:rPr>
              <w:t>муниципальной</w:t>
            </w:r>
            <w:proofErr w:type="gramEnd"/>
            <w:r w:rsidRPr="00C67869">
              <w:rPr>
                <w:sz w:val="28"/>
                <w:lang w:eastAsia="ar-SA"/>
              </w:rPr>
              <w:t xml:space="preserve"> </w:t>
            </w:r>
          </w:p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r w:rsidRPr="00C67869">
              <w:rPr>
                <w:sz w:val="28"/>
                <w:lang w:eastAsia="ar-SA"/>
              </w:rPr>
              <w:t>программы</w:t>
            </w:r>
          </w:p>
        </w:tc>
        <w:tc>
          <w:tcPr>
            <w:tcW w:w="637" w:type="dxa"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</w:p>
        </w:tc>
        <w:tc>
          <w:tcPr>
            <w:tcW w:w="4802" w:type="dxa"/>
            <w:hideMark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r w:rsidRPr="00C67869">
              <w:rPr>
                <w:sz w:val="28"/>
                <w:lang w:eastAsia="ar-SA"/>
              </w:rPr>
              <w:t xml:space="preserve">Администрация Николаевского сельского поселения </w:t>
            </w:r>
            <w:proofErr w:type="spellStart"/>
            <w:r w:rsidRPr="00C67869">
              <w:rPr>
                <w:sz w:val="28"/>
                <w:lang w:eastAsia="ar-SA"/>
              </w:rPr>
              <w:t>Щербиновского</w:t>
            </w:r>
            <w:proofErr w:type="spellEnd"/>
            <w:r w:rsidRPr="00C67869">
              <w:rPr>
                <w:sz w:val="28"/>
                <w:lang w:eastAsia="ar-SA"/>
              </w:rPr>
              <w:t xml:space="preserve">   района </w:t>
            </w:r>
          </w:p>
        </w:tc>
      </w:tr>
      <w:tr w:rsidR="00C67869" w:rsidRPr="00C67869" w:rsidTr="00C67869">
        <w:tc>
          <w:tcPr>
            <w:tcW w:w="4151" w:type="dxa"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</w:p>
        </w:tc>
        <w:tc>
          <w:tcPr>
            <w:tcW w:w="637" w:type="dxa"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</w:p>
        </w:tc>
        <w:tc>
          <w:tcPr>
            <w:tcW w:w="4802" w:type="dxa"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</w:p>
        </w:tc>
      </w:tr>
      <w:tr w:rsidR="00C67869" w:rsidRPr="00C67869" w:rsidTr="00C67869">
        <w:tc>
          <w:tcPr>
            <w:tcW w:w="4151" w:type="dxa"/>
            <w:hideMark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r w:rsidRPr="00C67869">
              <w:rPr>
                <w:sz w:val="28"/>
                <w:lang w:eastAsia="ar-SA"/>
              </w:rPr>
              <w:t>Подпрограммы муниципальной программы</w:t>
            </w:r>
          </w:p>
        </w:tc>
        <w:tc>
          <w:tcPr>
            <w:tcW w:w="637" w:type="dxa"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</w:p>
        </w:tc>
        <w:tc>
          <w:tcPr>
            <w:tcW w:w="4802" w:type="dxa"/>
            <w:hideMark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r w:rsidRPr="00C67869">
              <w:rPr>
                <w:sz w:val="28"/>
                <w:lang w:eastAsia="ar-SA"/>
              </w:rPr>
              <w:t>не предусмотрены</w:t>
            </w:r>
          </w:p>
        </w:tc>
      </w:tr>
      <w:tr w:rsidR="00C67869" w:rsidRPr="00C67869" w:rsidTr="00C67869">
        <w:tc>
          <w:tcPr>
            <w:tcW w:w="4151" w:type="dxa"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</w:p>
        </w:tc>
        <w:tc>
          <w:tcPr>
            <w:tcW w:w="637" w:type="dxa"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</w:p>
        </w:tc>
        <w:tc>
          <w:tcPr>
            <w:tcW w:w="4802" w:type="dxa"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</w:p>
        </w:tc>
      </w:tr>
      <w:tr w:rsidR="00C67869" w:rsidRPr="00C67869" w:rsidTr="00C67869">
        <w:tc>
          <w:tcPr>
            <w:tcW w:w="4151" w:type="dxa"/>
            <w:hideMark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r w:rsidRPr="00C67869">
              <w:rPr>
                <w:sz w:val="28"/>
                <w:lang w:eastAsia="ar-SA"/>
              </w:rPr>
              <w:t xml:space="preserve">Ведомственные целевые </w:t>
            </w:r>
          </w:p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r w:rsidRPr="00C67869">
              <w:rPr>
                <w:sz w:val="28"/>
                <w:lang w:eastAsia="ar-SA"/>
              </w:rPr>
              <w:t>программы</w:t>
            </w:r>
          </w:p>
        </w:tc>
        <w:tc>
          <w:tcPr>
            <w:tcW w:w="637" w:type="dxa"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</w:p>
        </w:tc>
        <w:tc>
          <w:tcPr>
            <w:tcW w:w="4802" w:type="dxa"/>
            <w:hideMark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r w:rsidRPr="00C67869">
              <w:rPr>
                <w:sz w:val="28"/>
                <w:lang w:eastAsia="ar-SA"/>
              </w:rPr>
              <w:t>не предусмотрены</w:t>
            </w:r>
          </w:p>
        </w:tc>
      </w:tr>
      <w:tr w:rsidR="00C67869" w:rsidRPr="00C67869" w:rsidTr="00C67869">
        <w:tc>
          <w:tcPr>
            <w:tcW w:w="4151" w:type="dxa"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</w:p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r w:rsidRPr="00C67869">
              <w:rPr>
                <w:sz w:val="28"/>
                <w:lang w:eastAsia="ar-SA"/>
              </w:rPr>
              <w:t>Основные мероприятия муниципальной программы</w:t>
            </w:r>
          </w:p>
        </w:tc>
        <w:tc>
          <w:tcPr>
            <w:tcW w:w="637" w:type="dxa"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</w:p>
        </w:tc>
        <w:tc>
          <w:tcPr>
            <w:tcW w:w="4802" w:type="dxa"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</w:p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r w:rsidRPr="00C67869">
              <w:rPr>
                <w:sz w:val="28"/>
                <w:lang w:eastAsia="ar-SA"/>
              </w:rPr>
              <w:t>1) капитальный ремонт, содержание и ремонт объектов улично-дорожной сети в границах сельского поселения;</w:t>
            </w:r>
          </w:p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r w:rsidRPr="00C67869">
              <w:rPr>
                <w:sz w:val="28"/>
                <w:lang w:eastAsia="ar-SA"/>
              </w:rPr>
              <w:t>2) безопасное движение на дорогах местного значения в границах сельского поселения;</w:t>
            </w:r>
          </w:p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r w:rsidRPr="00C67869">
              <w:rPr>
                <w:sz w:val="28"/>
                <w:lang w:eastAsia="ar-SA"/>
              </w:rPr>
              <w:t>3) изготовление, актуализация проектов организации дорожного движения.</w:t>
            </w:r>
          </w:p>
        </w:tc>
      </w:tr>
      <w:tr w:rsidR="00C67869" w:rsidRPr="00C67869" w:rsidTr="00C67869">
        <w:tc>
          <w:tcPr>
            <w:tcW w:w="4151" w:type="dxa"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</w:p>
        </w:tc>
        <w:tc>
          <w:tcPr>
            <w:tcW w:w="637" w:type="dxa"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</w:p>
        </w:tc>
        <w:tc>
          <w:tcPr>
            <w:tcW w:w="4802" w:type="dxa"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</w:p>
        </w:tc>
      </w:tr>
      <w:tr w:rsidR="00C67869" w:rsidRPr="00C67869" w:rsidTr="00C67869">
        <w:tc>
          <w:tcPr>
            <w:tcW w:w="4151" w:type="dxa"/>
            <w:hideMark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r w:rsidRPr="00C67869">
              <w:rPr>
                <w:sz w:val="28"/>
                <w:lang w:eastAsia="ar-SA"/>
              </w:rPr>
              <w:t xml:space="preserve">Цели муниципальной </w:t>
            </w:r>
          </w:p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r w:rsidRPr="00C67869">
              <w:rPr>
                <w:sz w:val="28"/>
                <w:lang w:eastAsia="ar-SA"/>
              </w:rPr>
              <w:t>программы</w:t>
            </w:r>
          </w:p>
        </w:tc>
        <w:tc>
          <w:tcPr>
            <w:tcW w:w="637" w:type="dxa"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</w:p>
        </w:tc>
        <w:tc>
          <w:tcPr>
            <w:tcW w:w="4802" w:type="dxa"/>
            <w:hideMark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bookmarkStart w:id="5" w:name="_Hlk51577645"/>
            <w:r w:rsidRPr="00C67869">
              <w:rPr>
                <w:sz w:val="28"/>
                <w:lang w:eastAsia="ar-SA"/>
              </w:rPr>
              <w:t>1) развитие и содержание автомобильных дорог местного значения сельского поселения, обеспечивающей повышение безопасности дорожного движения, улучшение социальных условий жизни населения</w:t>
            </w:r>
            <w:bookmarkEnd w:id="5"/>
            <w:r w:rsidRPr="00C67869">
              <w:rPr>
                <w:sz w:val="28"/>
                <w:lang w:eastAsia="ar-SA"/>
              </w:rPr>
              <w:t>.</w:t>
            </w:r>
          </w:p>
        </w:tc>
      </w:tr>
      <w:tr w:rsidR="00C67869" w:rsidRPr="00C67869" w:rsidTr="00C67869">
        <w:tc>
          <w:tcPr>
            <w:tcW w:w="4151" w:type="dxa"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</w:p>
        </w:tc>
        <w:tc>
          <w:tcPr>
            <w:tcW w:w="637" w:type="dxa"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</w:p>
        </w:tc>
        <w:tc>
          <w:tcPr>
            <w:tcW w:w="4802" w:type="dxa"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</w:p>
        </w:tc>
      </w:tr>
      <w:tr w:rsidR="00C67869" w:rsidRPr="00C67869" w:rsidTr="00C67869">
        <w:tc>
          <w:tcPr>
            <w:tcW w:w="4151" w:type="dxa"/>
            <w:hideMark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r w:rsidRPr="00C67869">
              <w:rPr>
                <w:sz w:val="28"/>
                <w:lang w:eastAsia="ar-SA"/>
              </w:rPr>
              <w:t xml:space="preserve">Задачи муниципальной </w:t>
            </w:r>
          </w:p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r w:rsidRPr="00C67869">
              <w:rPr>
                <w:sz w:val="28"/>
                <w:lang w:eastAsia="ar-SA"/>
              </w:rPr>
              <w:t>программы</w:t>
            </w:r>
          </w:p>
        </w:tc>
        <w:tc>
          <w:tcPr>
            <w:tcW w:w="637" w:type="dxa"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</w:p>
        </w:tc>
        <w:tc>
          <w:tcPr>
            <w:tcW w:w="4802" w:type="dxa"/>
            <w:hideMark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bookmarkStart w:id="6" w:name="_Hlk51577678"/>
            <w:r w:rsidRPr="00C67869">
              <w:rPr>
                <w:sz w:val="28"/>
                <w:lang w:eastAsia="ar-SA"/>
              </w:rPr>
              <w:t>1) организация комплекса мероприятий по выполнению работ по ремонту и содержанию дорожного полотна автомобильных дорог местного значения, а также объектов улично-дорожной сети поселения;</w:t>
            </w:r>
          </w:p>
          <w:p w:rsidR="00C67869" w:rsidRPr="00C67869" w:rsidRDefault="00C67869" w:rsidP="00C67869">
            <w:pPr>
              <w:rPr>
                <w:bCs/>
                <w:sz w:val="28"/>
                <w:lang w:eastAsia="ar-SA"/>
              </w:rPr>
            </w:pPr>
            <w:r w:rsidRPr="00C67869">
              <w:rPr>
                <w:bCs/>
                <w:sz w:val="28"/>
                <w:lang w:eastAsia="ar-SA"/>
              </w:rPr>
              <w:t>2) организация комплекса мероприятий по обеспечению безопасности дорожного движения</w:t>
            </w:r>
            <w:bookmarkEnd w:id="6"/>
            <w:r w:rsidRPr="00C67869">
              <w:rPr>
                <w:bCs/>
                <w:sz w:val="28"/>
                <w:lang w:eastAsia="ar-SA"/>
              </w:rPr>
              <w:t>.</w:t>
            </w:r>
          </w:p>
        </w:tc>
      </w:tr>
      <w:tr w:rsidR="00C67869" w:rsidRPr="00C67869" w:rsidTr="00C67869">
        <w:trPr>
          <w:trHeight w:val="80"/>
        </w:trPr>
        <w:tc>
          <w:tcPr>
            <w:tcW w:w="4151" w:type="dxa"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</w:p>
        </w:tc>
        <w:tc>
          <w:tcPr>
            <w:tcW w:w="637" w:type="dxa"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</w:p>
        </w:tc>
        <w:tc>
          <w:tcPr>
            <w:tcW w:w="4802" w:type="dxa"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</w:p>
        </w:tc>
      </w:tr>
      <w:tr w:rsidR="00C67869" w:rsidRPr="00C67869" w:rsidTr="00C67869">
        <w:tc>
          <w:tcPr>
            <w:tcW w:w="4151" w:type="dxa"/>
            <w:hideMark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r w:rsidRPr="00C67869">
              <w:rPr>
                <w:sz w:val="28"/>
                <w:lang w:eastAsia="ar-SA"/>
              </w:rPr>
              <w:t>Перечень целевых показателей муниципальной программы</w:t>
            </w:r>
          </w:p>
        </w:tc>
        <w:tc>
          <w:tcPr>
            <w:tcW w:w="637" w:type="dxa"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</w:p>
        </w:tc>
        <w:tc>
          <w:tcPr>
            <w:tcW w:w="4802" w:type="dxa"/>
            <w:hideMark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r w:rsidRPr="00C67869">
              <w:rPr>
                <w:sz w:val="28"/>
                <w:lang w:eastAsia="ar-SA"/>
              </w:rPr>
              <w:t xml:space="preserve">1) протяженность отремонтированных дорог; </w:t>
            </w:r>
          </w:p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r w:rsidRPr="00C67869">
              <w:rPr>
                <w:sz w:val="28"/>
                <w:lang w:eastAsia="ar-SA"/>
              </w:rPr>
              <w:t>2) выполнение плана по ремонту улично-дорожной сети поселения;</w:t>
            </w:r>
          </w:p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r w:rsidRPr="00C67869">
              <w:rPr>
                <w:sz w:val="28"/>
                <w:lang w:eastAsia="ar-SA"/>
              </w:rPr>
              <w:t>3) проведение строительного контроля при осуществлении ремонта улично-дорожной сети;</w:t>
            </w:r>
          </w:p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r w:rsidRPr="00C67869">
              <w:rPr>
                <w:sz w:val="28"/>
                <w:lang w:eastAsia="ar-SA"/>
              </w:rPr>
              <w:t>4) количество приобретенной гравийно-</w:t>
            </w:r>
            <w:proofErr w:type="spellStart"/>
            <w:r w:rsidRPr="00C67869">
              <w:rPr>
                <w:sz w:val="28"/>
                <w:lang w:eastAsia="ar-SA"/>
              </w:rPr>
              <w:t>песчанной</w:t>
            </w:r>
            <w:proofErr w:type="spellEnd"/>
            <w:r w:rsidRPr="00C67869">
              <w:rPr>
                <w:sz w:val="28"/>
                <w:lang w:eastAsia="ar-SA"/>
              </w:rPr>
              <w:t xml:space="preserve"> смеси;</w:t>
            </w:r>
          </w:p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r w:rsidRPr="00C67869">
              <w:rPr>
                <w:sz w:val="28"/>
                <w:lang w:eastAsia="ar-SA"/>
              </w:rPr>
              <w:t>5) площадь нанесенной дорожной разметки;</w:t>
            </w:r>
          </w:p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r w:rsidRPr="00C67869">
              <w:rPr>
                <w:sz w:val="28"/>
                <w:lang w:eastAsia="ar-SA"/>
              </w:rPr>
              <w:t xml:space="preserve">6) обеспечение бесперебойной работы светофорных комплексов; </w:t>
            </w:r>
          </w:p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r w:rsidRPr="00C67869">
              <w:rPr>
                <w:sz w:val="28"/>
                <w:lang w:eastAsia="ar-SA"/>
              </w:rPr>
              <w:lastRenderedPageBreak/>
              <w:t xml:space="preserve">7) количество отработанных машино-часов грейдером; </w:t>
            </w:r>
          </w:p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r w:rsidRPr="00C67869">
              <w:rPr>
                <w:sz w:val="28"/>
                <w:lang w:eastAsia="ar-SA"/>
              </w:rPr>
              <w:t>7) количество приобретенных дорожных знаков</w:t>
            </w:r>
          </w:p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r w:rsidRPr="00C67869">
              <w:rPr>
                <w:sz w:val="28"/>
                <w:lang w:eastAsia="ar-SA"/>
              </w:rPr>
              <w:t>8) количество изготовленных проектов организации дорожного движения.</w:t>
            </w:r>
          </w:p>
        </w:tc>
      </w:tr>
      <w:tr w:rsidR="00C67869" w:rsidRPr="00C67869" w:rsidTr="00C67869">
        <w:tc>
          <w:tcPr>
            <w:tcW w:w="4151" w:type="dxa"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</w:p>
        </w:tc>
        <w:tc>
          <w:tcPr>
            <w:tcW w:w="637" w:type="dxa"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</w:p>
        </w:tc>
        <w:tc>
          <w:tcPr>
            <w:tcW w:w="4802" w:type="dxa"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</w:p>
        </w:tc>
      </w:tr>
      <w:tr w:rsidR="00C67869" w:rsidRPr="00C67869" w:rsidTr="00C67869">
        <w:tc>
          <w:tcPr>
            <w:tcW w:w="4151" w:type="dxa"/>
            <w:hideMark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r w:rsidRPr="00C67869">
              <w:rPr>
                <w:sz w:val="28"/>
                <w:lang w:eastAsia="ar-SA"/>
              </w:rPr>
              <w:t xml:space="preserve">Этапы и сроки реализации </w:t>
            </w:r>
          </w:p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r w:rsidRPr="00C67869">
              <w:rPr>
                <w:sz w:val="28"/>
                <w:lang w:eastAsia="ar-SA"/>
              </w:rPr>
              <w:t>муниципальной программы</w:t>
            </w:r>
          </w:p>
        </w:tc>
        <w:tc>
          <w:tcPr>
            <w:tcW w:w="637" w:type="dxa"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</w:p>
        </w:tc>
        <w:tc>
          <w:tcPr>
            <w:tcW w:w="4802" w:type="dxa"/>
            <w:hideMark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r w:rsidRPr="00C67869">
              <w:rPr>
                <w:sz w:val="28"/>
                <w:lang w:eastAsia="ar-SA"/>
              </w:rPr>
              <w:t>этапы не предусмотрены</w:t>
            </w:r>
          </w:p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r w:rsidRPr="00C67869">
              <w:rPr>
                <w:sz w:val="28"/>
                <w:lang w:eastAsia="ar-SA"/>
              </w:rPr>
              <w:t>срок реализации 2022 - 2027 годы</w:t>
            </w:r>
          </w:p>
        </w:tc>
      </w:tr>
      <w:tr w:rsidR="00C67869" w:rsidRPr="00C67869" w:rsidTr="00C67869">
        <w:tc>
          <w:tcPr>
            <w:tcW w:w="4151" w:type="dxa"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</w:p>
        </w:tc>
        <w:tc>
          <w:tcPr>
            <w:tcW w:w="637" w:type="dxa"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</w:p>
        </w:tc>
        <w:tc>
          <w:tcPr>
            <w:tcW w:w="4802" w:type="dxa"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</w:p>
        </w:tc>
      </w:tr>
      <w:tr w:rsidR="00C67869" w:rsidRPr="00C67869" w:rsidTr="00C67869">
        <w:tc>
          <w:tcPr>
            <w:tcW w:w="4151" w:type="dxa"/>
            <w:hideMark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r w:rsidRPr="00C67869">
              <w:rPr>
                <w:sz w:val="28"/>
                <w:lang w:eastAsia="ar-SA"/>
              </w:rPr>
              <w:t>Объемы и источники финансирования муниципальной программы</w:t>
            </w:r>
          </w:p>
        </w:tc>
        <w:tc>
          <w:tcPr>
            <w:tcW w:w="637" w:type="dxa"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</w:p>
        </w:tc>
        <w:tc>
          <w:tcPr>
            <w:tcW w:w="4802" w:type="dxa"/>
          </w:tcPr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r w:rsidRPr="00C67869">
              <w:rPr>
                <w:sz w:val="28"/>
                <w:lang w:eastAsia="ar-SA"/>
              </w:rPr>
              <w:t>общий объем финансирования         программы составляет 7 364 691,20 рублей, в том числе:</w:t>
            </w:r>
          </w:p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r w:rsidRPr="00C67869">
              <w:rPr>
                <w:sz w:val="28"/>
                <w:lang w:eastAsia="ar-SA"/>
              </w:rPr>
              <w:t>2022 год – 857 300,00 рублей;</w:t>
            </w:r>
          </w:p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r w:rsidRPr="00C67869">
              <w:rPr>
                <w:sz w:val="28"/>
                <w:lang w:eastAsia="ar-SA"/>
              </w:rPr>
              <w:t>2023 год – 1 202 837,80 рублей;</w:t>
            </w:r>
          </w:p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r w:rsidRPr="00C67869">
              <w:rPr>
                <w:sz w:val="28"/>
                <w:lang w:eastAsia="ar-SA"/>
              </w:rPr>
              <w:t xml:space="preserve">2024 год – 1 632 153,43 рублей, </w:t>
            </w:r>
          </w:p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r w:rsidRPr="00C67869">
              <w:rPr>
                <w:sz w:val="28"/>
                <w:lang w:eastAsia="ar-SA"/>
              </w:rPr>
              <w:t>2025 год- 1 069 500,00 рублей;</w:t>
            </w:r>
          </w:p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r w:rsidRPr="00C67869">
              <w:rPr>
                <w:sz w:val="28"/>
                <w:lang w:eastAsia="ar-SA"/>
              </w:rPr>
              <w:t>2026 год - 1 118 700,00 рублей;</w:t>
            </w:r>
          </w:p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r w:rsidRPr="00C67869">
              <w:rPr>
                <w:sz w:val="28"/>
                <w:lang w:eastAsia="ar-SA"/>
              </w:rPr>
              <w:t>2027 год – 1 484 200,00 рублей;</w:t>
            </w:r>
          </w:p>
          <w:p w:rsidR="00C67869" w:rsidRPr="00C67869" w:rsidRDefault="00C67869" w:rsidP="00C67869">
            <w:pPr>
              <w:rPr>
                <w:sz w:val="28"/>
                <w:lang w:eastAsia="ar-SA"/>
              </w:rPr>
            </w:pPr>
          </w:p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r w:rsidRPr="00C67869">
              <w:rPr>
                <w:sz w:val="28"/>
                <w:lang w:eastAsia="ar-SA"/>
              </w:rPr>
              <w:t xml:space="preserve">из них средства бюджета Николаевского сельского поселения </w:t>
            </w:r>
            <w:proofErr w:type="spellStart"/>
            <w:r w:rsidRPr="00C67869">
              <w:rPr>
                <w:sz w:val="28"/>
                <w:lang w:eastAsia="ar-SA"/>
              </w:rPr>
              <w:t>Щербиновского</w:t>
            </w:r>
            <w:proofErr w:type="spellEnd"/>
            <w:r w:rsidRPr="00C67869">
              <w:rPr>
                <w:sz w:val="28"/>
                <w:lang w:eastAsia="ar-SA"/>
              </w:rPr>
              <w:t xml:space="preserve"> района – 7 364 691,23 рублей,</w:t>
            </w:r>
          </w:p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r w:rsidRPr="00C67869">
              <w:rPr>
                <w:sz w:val="28"/>
                <w:lang w:eastAsia="ar-SA"/>
              </w:rPr>
              <w:t>2022 год – 857 300,00 рублей;</w:t>
            </w:r>
          </w:p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r w:rsidRPr="00C67869">
              <w:rPr>
                <w:sz w:val="28"/>
                <w:lang w:eastAsia="ar-SA"/>
              </w:rPr>
              <w:t>2023 год – 1 202 837,80 рублей;</w:t>
            </w:r>
          </w:p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r w:rsidRPr="00C67869">
              <w:rPr>
                <w:sz w:val="28"/>
                <w:lang w:eastAsia="ar-SA"/>
              </w:rPr>
              <w:t xml:space="preserve">2024 год – 1 632 153,43 рублей, </w:t>
            </w:r>
          </w:p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r w:rsidRPr="00C67869">
              <w:rPr>
                <w:sz w:val="28"/>
                <w:lang w:eastAsia="ar-SA"/>
              </w:rPr>
              <w:t>2025 год- 1 069 500,00 рублей;</w:t>
            </w:r>
          </w:p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r w:rsidRPr="00C67869">
              <w:rPr>
                <w:sz w:val="28"/>
                <w:lang w:eastAsia="ar-SA"/>
              </w:rPr>
              <w:t>2026 год - 1 118 700,00 рублей;</w:t>
            </w:r>
          </w:p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r w:rsidRPr="00C67869">
              <w:rPr>
                <w:sz w:val="28"/>
                <w:lang w:eastAsia="ar-SA"/>
              </w:rPr>
              <w:t>2027 год – 1 484 200,00 рублей;</w:t>
            </w:r>
          </w:p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r w:rsidRPr="00C67869">
              <w:rPr>
                <w:sz w:val="28"/>
                <w:lang w:eastAsia="ar-SA"/>
              </w:rPr>
              <w:t xml:space="preserve">средства бюджета Краснодарского края на </w:t>
            </w:r>
            <w:proofErr w:type="spellStart"/>
            <w:r w:rsidRPr="00C67869">
              <w:rPr>
                <w:sz w:val="28"/>
                <w:lang w:eastAsia="ar-SA"/>
              </w:rPr>
              <w:t>софинансирование</w:t>
            </w:r>
            <w:proofErr w:type="spellEnd"/>
            <w:r w:rsidRPr="00C67869">
              <w:rPr>
                <w:sz w:val="28"/>
                <w:lang w:eastAsia="ar-SA"/>
              </w:rPr>
              <w:t xml:space="preserve"> муниципальной программы – 0,00 рублей,</w:t>
            </w:r>
          </w:p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r w:rsidRPr="00C67869">
              <w:rPr>
                <w:sz w:val="28"/>
                <w:lang w:eastAsia="ar-SA"/>
              </w:rPr>
              <w:t>2022 год - 0,00 рублей,</w:t>
            </w:r>
          </w:p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r w:rsidRPr="00C67869">
              <w:rPr>
                <w:sz w:val="28"/>
                <w:lang w:eastAsia="ar-SA"/>
              </w:rPr>
              <w:t>2023 год - 0,00 рублей,</w:t>
            </w:r>
            <w:r w:rsidRPr="00C67869">
              <w:rPr>
                <w:sz w:val="28"/>
                <w:lang w:eastAsia="ar-SA"/>
              </w:rPr>
              <w:tab/>
            </w:r>
          </w:p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r w:rsidRPr="00C67869">
              <w:rPr>
                <w:sz w:val="28"/>
                <w:lang w:eastAsia="ar-SA"/>
              </w:rPr>
              <w:t>2024 год – 0,00 рублей;</w:t>
            </w:r>
          </w:p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r w:rsidRPr="00C67869">
              <w:rPr>
                <w:sz w:val="28"/>
                <w:lang w:eastAsia="ar-SA"/>
              </w:rPr>
              <w:t>2025 год - 0,00 рублей,</w:t>
            </w:r>
            <w:r w:rsidRPr="00C67869">
              <w:rPr>
                <w:sz w:val="28"/>
                <w:lang w:eastAsia="ar-SA"/>
              </w:rPr>
              <w:tab/>
            </w:r>
          </w:p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r w:rsidRPr="00C67869">
              <w:rPr>
                <w:sz w:val="28"/>
                <w:lang w:eastAsia="ar-SA"/>
              </w:rPr>
              <w:t>2026 год – 0,00 рублей;</w:t>
            </w:r>
          </w:p>
          <w:p w:rsidR="00C67869" w:rsidRPr="00C67869" w:rsidRDefault="00C67869" w:rsidP="00C67869">
            <w:pPr>
              <w:rPr>
                <w:sz w:val="28"/>
                <w:lang w:eastAsia="ar-SA"/>
              </w:rPr>
            </w:pPr>
            <w:r w:rsidRPr="00C67869">
              <w:rPr>
                <w:sz w:val="28"/>
                <w:lang w:eastAsia="ar-SA"/>
              </w:rPr>
              <w:t>2027 год -  0,00  рублей.</w:t>
            </w:r>
          </w:p>
          <w:p w:rsidR="00C67869" w:rsidRPr="00C67869" w:rsidRDefault="00C67869" w:rsidP="00C67869">
            <w:pPr>
              <w:rPr>
                <w:sz w:val="28"/>
                <w:lang w:eastAsia="ar-SA"/>
              </w:rPr>
            </w:pPr>
          </w:p>
          <w:p w:rsidR="00C67869" w:rsidRPr="00C67869" w:rsidRDefault="00C67869" w:rsidP="00C67869">
            <w:pPr>
              <w:rPr>
                <w:sz w:val="28"/>
                <w:lang w:eastAsia="ar-SA"/>
              </w:rPr>
            </w:pPr>
          </w:p>
        </w:tc>
      </w:tr>
    </w:tbl>
    <w:p w:rsidR="00C67869" w:rsidRPr="00C67869" w:rsidRDefault="00C67869" w:rsidP="00C67869">
      <w:pPr>
        <w:rPr>
          <w:sz w:val="28"/>
          <w:lang w:eastAsia="ar-SA"/>
        </w:rPr>
      </w:pPr>
    </w:p>
    <w:p w:rsidR="00C67869" w:rsidRPr="00C67869" w:rsidRDefault="00C67869" w:rsidP="00C67869">
      <w:pPr>
        <w:rPr>
          <w:sz w:val="28"/>
          <w:lang w:eastAsia="ar-SA"/>
        </w:rPr>
      </w:pPr>
      <w:r w:rsidRPr="00C67869">
        <w:rPr>
          <w:sz w:val="28"/>
          <w:lang w:eastAsia="ar-SA"/>
        </w:rPr>
        <w:t>Глава</w:t>
      </w:r>
    </w:p>
    <w:p w:rsidR="00217A61" w:rsidRDefault="00217A61" w:rsidP="00C67869">
      <w:pPr>
        <w:rPr>
          <w:sz w:val="28"/>
          <w:lang w:eastAsia="ar-SA"/>
        </w:rPr>
      </w:pPr>
    </w:p>
    <w:tbl>
      <w:tblPr>
        <w:tblpPr w:leftFromText="180" w:rightFromText="180" w:vertAnchor="page" w:horzAnchor="margin" w:tblpY="346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217A61" w:rsidRPr="00217A61" w:rsidTr="0029175F">
        <w:trPr>
          <w:cantSplit/>
          <w:trHeight w:val="1418"/>
        </w:trPr>
        <w:tc>
          <w:tcPr>
            <w:tcW w:w="9639" w:type="dxa"/>
            <w:gridSpan w:val="2"/>
          </w:tcPr>
          <w:p w:rsidR="00217A61" w:rsidRPr="00217A61" w:rsidRDefault="00217A61" w:rsidP="00217A61">
            <w:pPr>
              <w:widowControl/>
              <w:tabs>
                <w:tab w:val="center" w:pos="4812"/>
                <w:tab w:val="left" w:pos="5773"/>
              </w:tabs>
              <w:rPr>
                <w:rFonts w:eastAsia="Times New Roman"/>
                <w:szCs w:val="24"/>
                <w:lang w:eastAsia="ar-SA"/>
              </w:rPr>
            </w:pPr>
            <w:r w:rsidRPr="00217A61">
              <w:rPr>
                <w:rFonts w:eastAsia="Times New Roman"/>
                <w:szCs w:val="24"/>
              </w:rPr>
              <w:tab/>
            </w:r>
            <w:r w:rsidRPr="00217A61">
              <w:rPr>
                <w:rFonts w:eastAsia="Times New Roman"/>
                <w:noProof/>
                <w:szCs w:val="24"/>
              </w:rPr>
              <w:pict>
                <v:shape id="_x0000_i1029" type="#_x0000_t75" style="width:77.25pt;height:69pt;visibility:visible" filled="t">
                  <v:imagedata r:id="rId9" o:title=""/>
                </v:shape>
              </w:pict>
            </w:r>
            <w:r w:rsidRPr="00217A61">
              <w:rPr>
                <w:rFonts w:eastAsia="Times New Roman"/>
                <w:szCs w:val="24"/>
              </w:rPr>
              <w:tab/>
              <w:t xml:space="preserve">                                 </w:t>
            </w:r>
          </w:p>
        </w:tc>
      </w:tr>
      <w:tr w:rsidR="00217A61" w:rsidRPr="00217A61" w:rsidTr="0029175F">
        <w:trPr>
          <w:cantSplit/>
          <w:trHeight w:val="1413"/>
        </w:trPr>
        <w:tc>
          <w:tcPr>
            <w:tcW w:w="9639" w:type="dxa"/>
            <w:gridSpan w:val="2"/>
          </w:tcPr>
          <w:p w:rsidR="00217A61" w:rsidRPr="00217A61" w:rsidRDefault="00217A61" w:rsidP="00217A61">
            <w:pPr>
              <w:widowControl/>
              <w:jc w:val="center"/>
              <w:rPr>
                <w:rFonts w:eastAsia="Times New Roman"/>
                <w:b/>
                <w:bCs/>
                <w:sz w:val="2"/>
                <w:szCs w:val="2"/>
                <w:lang w:eastAsia="ar-SA"/>
              </w:rPr>
            </w:pPr>
          </w:p>
          <w:p w:rsidR="00217A61" w:rsidRPr="00217A61" w:rsidRDefault="00217A61" w:rsidP="00217A61">
            <w:pPr>
              <w:widowControl/>
              <w:jc w:val="center"/>
              <w:rPr>
                <w:rFonts w:eastAsia="Times New Roman"/>
                <w:b/>
                <w:bCs/>
                <w:sz w:val="2"/>
                <w:szCs w:val="2"/>
              </w:rPr>
            </w:pPr>
          </w:p>
          <w:p w:rsidR="00217A61" w:rsidRPr="00217A61" w:rsidRDefault="00217A61" w:rsidP="00217A61">
            <w:pPr>
              <w:widowControl/>
              <w:jc w:val="center"/>
              <w:rPr>
                <w:rFonts w:eastAsia="Times New Roman"/>
                <w:b/>
                <w:bCs/>
                <w:sz w:val="2"/>
                <w:szCs w:val="2"/>
              </w:rPr>
            </w:pPr>
          </w:p>
          <w:p w:rsidR="00217A61" w:rsidRPr="00217A61" w:rsidRDefault="00217A61" w:rsidP="00217A61">
            <w:pPr>
              <w:widowControl/>
              <w:jc w:val="center"/>
              <w:rPr>
                <w:rFonts w:eastAsia="Times New Roman"/>
                <w:b/>
                <w:bCs/>
                <w:sz w:val="2"/>
                <w:szCs w:val="2"/>
              </w:rPr>
            </w:pPr>
          </w:p>
          <w:p w:rsidR="00217A61" w:rsidRPr="00217A61" w:rsidRDefault="00217A61" w:rsidP="00217A61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17A61">
              <w:rPr>
                <w:rFonts w:eastAsia="Times New Roman"/>
                <w:b/>
                <w:bCs/>
                <w:sz w:val="28"/>
                <w:szCs w:val="28"/>
              </w:rPr>
              <w:t>АДМИНИСТРАЦИЯ</w:t>
            </w:r>
          </w:p>
          <w:p w:rsidR="00217A61" w:rsidRPr="00217A61" w:rsidRDefault="00217A61" w:rsidP="00217A61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17A61">
              <w:rPr>
                <w:rFonts w:eastAsia="Times New Roman"/>
                <w:b/>
                <w:bCs/>
                <w:sz w:val="28"/>
                <w:szCs w:val="28"/>
              </w:rPr>
              <w:t xml:space="preserve">НИКОЛАЕВСКОГО СЕЛЬСКОГО ПОСЕЛЕНИЯ </w:t>
            </w:r>
          </w:p>
          <w:p w:rsidR="00217A61" w:rsidRPr="00217A61" w:rsidRDefault="00217A61" w:rsidP="00217A61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17A61">
              <w:rPr>
                <w:rFonts w:eastAsia="Times New Roman"/>
                <w:b/>
                <w:bCs/>
                <w:sz w:val="28"/>
                <w:szCs w:val="28"/>
              </w:rPr>
              <w:t>ЩЕРБИНОВСКОГО РАЙОНА</w:t>
            </w:r>
          </w:p>
          <w:p w:rsidR="00217A61" w:rsidRPr="00217A61" w:rsidRDefault="00217A61" w:rsidP="00217A61">
            <w:pPr>
              <w:widowControl/>
              <w:spacing w:before="120"/>
              <w:jc w:val="center"/>
              <w:rPr>
                <w:rFonts w:eastAsia="Times New Roman"/>
                <w:b/>
                <w:bCs/>
                <w:spacing w:val="20"/>
                <w:sz w:val="32"/>
                <w:szCs w:val="32"/>
                <w:lang w:eastAsia="ar-SA"/>
              </w:rPr>
            </w:pPr>
            <w:r w:rsidRPr="00217A61">
              <w:rPr>
                <w:rFonts w:eastAsia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</w:tc>
      </w:tr>
      <w:tr w:rsidR="00217A61" w:rsidRPr="00217A61" w:rsidTr="0029175F">
        <w:trPr>
          <w:cantSplit/>
          <w:trHeight w:hRule="exact" w:val="429"/>
        </w:trPr>
        <w:tc>
          <w:tcPr>
            <w:tcW w:w="4819" w:type="dxa"/>
            <w:vAlign w:val="bottom"/>
          </w:tcPr>
          <w:p w:rsidR="00217A61" w:rsidRPr="00217A61" w:rsidRDefault="00217A61" w:rsidP="00217A61">
            <w:pPr>
              <w:widowControl/>
              <w:rPr>
                <w:rFonts w:eastAsia="Times New Roman"/>
                <w:b/>
                <w:bCs/>
                <w:sz w:val="28"/>
                <w:szCs w:val="28"/>
                <w:lang w:eastAsia="ar-SA"/>
              </w:rPr>
            </w:pPr>
            <w:r w:rsidRPr="00217A61">
              <w:rPr>
                <w:rFonts w:eastAsia="Times New Roman"/>
                <w:b/>
                <w:bCs/>
                <w:sz w:val="28"/>
                <w:szCs w:val="28"/>
              </w:rPr>
              <w:t>от 20.09.2024</w:t>
            </w:r>
          </w:p>
        </w:tc>
        <w:tc>
          <w:tcPr>
            <w:tcW w:w="4820" w:type="dxa"/>
            <w:vAlign w:val="bottom"/>
          </w:tcPr>
          <w:p w:rsidR="00217A61" w:rsidRPr="00217A61" w:rsidRDefault="00217A61" w:rsidP="00217A61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  <w:lang w:eastAsia="ar-SA"/>
              </w:rPr>
            </w:pPr>
            <w:r w:rsidRPr="00217A61">
              <w:rPr>
                <w:rFonts w:eastAsia="Times New Roman"/>
                <w:b/>
                <w:bCs/>
                <w:sz w:val="28"/>
                <w:szCs w:val="28"/>
              </w:rPr>
              <w:t xml:space="preserve">                                            № 38</w:t>
            </w:r>
          </w:p>
        </w:tc>
      </w:tr>
      <w:tr w:rsidR="00217A61" w:rsidRPr="00217A61" w:rsidTr="0029175F">
        <w:trPr>
          <w:cantSplit/>
          <w:trHeight w:val="284"/>
        </w:trPr>
        <w:tc>
          <w:tcPr>
            <w:tcW w:w="9639" w:type="dxa"/>
            <w:gridSpan w:val="2"/>
            <w:vAlign w:val="bottom"/>
          </w:tcPr>
          <w:p w:rsidR="00217A61" w:rsidRPr="00217A61" w:rsidRDefault="00217A61" w:rsidP="00217A61">
            <w:pPr>
              <w:widowControl/>
              <w:jc w:val="center"/>
              <w:rPr>
                <w:rFonts w:eastAsia="Times New Roman"/>
                <w:szCs w:val="24"/>
                <w:lang w:eastAsia="ar-SA"/>
              </w:rPr>
            </w:pPr>
            <w:r w:rsidRPr="00217A61">
              <w:rPr>
                <w:rFonts w:eastAsia="Times New Roman"/>
                <w:szCs w:val="24"/>
              </w:rPr>
              <w:t>село Николаевка</w:t>
            </w:r>
          </w:p>
        </w:tc>
      </w:tr>
      <w:tr w:rsidR="00217A61" w:rsidRPr="00217A61" w:rsidTr="0029175F">
        <w:trPr>
          <w:cantSplit/>
          <w:trHeight w:val="283"/>
        </w:trPr>
        <w:tc>
          <w:tcPr>
            <w:tcW w:w="9639" w:type="dxa"/>
            <w:gridSpan w:val="2"/>
          </w:tcPr>
          <w:p w:rsidR="00217A61" w:rsidRPr="00217A61" w:rsidRDefault="00217A61" w:rsidP="00217A61">
            <w:pPr>
              <w:widowControl/>
              <w:rPr>
                <w:rFonts w:eastAsia="Times New Roman"/>
                <w:sz w:val="16"/>
                <w:szCs w:val="16"/>
                <w:lang w:eastAsia="ar-SA"/>
              </w:rPr>
            </w:pPr>
          </w:p>
          <w:p w:rsidR="00217A61" w:rsidRPr="00217A61" w:rsidRDefault="00217A61" w:rsidP="00217A61">
            <w:pPr>
              <w:widowControl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</w:tbl>
    <w:p w:rsidR="00217A61" w:rsidRPr="00217A61" w:rsidRDefault="00217A61" w:rsidP="00217A61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8"/>
        </w:rPr>
      </w:pPr>
      <w:r w:rsidRPr="00217A61">
        <w:rPr>
          <w:rFonts w:eastAsia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217A61" w:rsidRPr="00217A61" w:rsidRDefault="00217A61" w:rsidP="00217A61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8"/>
        </w:rPr>
      </w:pPr>
      <w:r w:rsidRPr="00217A61">
        <w:rPr>
          <w:rFonts w:eastAsia="Times New Roman"/>
          <w:b/>
          <w:sz w:val="28"/>
          <w:szCs w:val="28"/>
        </w:rPr>
        <w:t xml:space="preserve">Николаевского сельского поселения </w:t>
      </w:r>
      <w:proofErr w:type="spellStart"/>
      <w:r w:rsidRPr="00217A61">
        <w:rPr>
          <w:rFonts w:eastAsia="Times New Roman"/>
          <w:b/>
          <w:sz w:val="28"/>
          <w:szCs w:val="28"/>
        </w:rPr>
        <w:t>Щербиновского</w:t>
      </w:r>
      <w:proofErr w:type="spellEnd"/>
      <w:r w:rsidRPr="00217A61">
        <w:rPr>
          <w:rFonts w:eastAsia="Times New Roman"/>
          <w:b/>
          <w:sz w:val="28"/>
          <w:szCs w:val="28"/>
        </w:rPr>
        <w:t xml:space="preserve"> </w:t>
      </w:r>
    </w:p>
    <w:p w:rsidR="00217A61" w:rsidRPr="00217A61" w:rsidRDefault="00217A61" w:rsidP="00217A61">
      <w:pPr>
        <w:widowControl/>
        <w:jc w:val="center"/>
        <w:rPr>
          <w:rFonts w:eastAsia="Times New Roman"/>
          <w:b/>
          <w:sz w:val="28"/>
          <w:szCs w:val="28"/>
          <w:lang w:eastAsia="ar-SA"/>
        </w:rPr>
      </w:pPr>
      <w:r w:rsidRPr="00217A61">
        <w:rPr>
          <w:rFonts w:eastAsia="Times New Roman"/>
          <w:b/>
          <w:sz w:val="28"/>
          <w:szCs w:val="28"/>
        </w:rPr>
        <w:t>района от 28 октября 2021 года № 64 «</w:t>
      </w:r>
      <w:r w:rsidRPr="00217A61">
        <w:rPr>
          <w:rFonts w:eastAsia="Times New Roman"/>
          <w:b/>
          <w:sz w:val="28"/>
          <w:szCs w:val="28"/>
          <w:lang w:eastAsia="ar-SA"/>
        </w:rPr>
        <w:t xml:space="preserve">Об утверждении  </w:t>
      </w:r>
    </w:p>
    <w:p w:rsidR="00217A61" w:rsidRPr="00217A61" w:rsidRDefault="00217A61" w:rsidP="00217A61">
      <w:pPr>
        <w:widowControl/>
        <w:jc w:val="center"/>
        <w:rPr>
          <w:rFonts w:eastAsia="Times New Roman"/>
          <w:b/>
          <w:sz w:val="28"/>
          <w:szCs w:val="28"/>
          <w:lang w:eastAsia="ar-SA"/>
        </w:rPr>
      </w:pPr>
      <w:r w:rsidRPr="00217A61">
        <w:rPr>
          <w:rFonts w:eastAsia="Times New Roman"/>
          <w:b/>
          <w:sz w:val="28"/>
          <w:szCs w:val="28"/>
          <w:lang w:eastAsia="ar-SA"/>
        </w:rPr>
        <w:t xml:space="preserve">муниципальной программы Николаевского сельского поселения </w:t>
      </w:r>
      <w:proofErr w:type="spellStart"/>
      <w:r w:rsidRPr="00217A61">
        <w:rPr>
          <w:rFonts w:eastAsia="Times New Roman"/>
          <w:b/>
          <w:sz w:val="28"/>
          <w:szCs w:val="28"/>
          <w:lang w:eastAsia="ar-SA"/>
        </w:rPr>
        <w:t>Щербиновского</w:t>
      </w:r>
      <w:proofErr w:type="spellEnd"/>
      <w:r w:rsidRPr="00217A61">
        <w:rPr>
          <w:rFonts w:eastAsia="Times New Roman"/>
          <w:b/>
          <w:sz w:val="28"/>
          <w:szCs w:val="28"/>
          <w:lang w:eastAsia="ar-SA"/>
        </w:rPr>
        <w:t xml:space="preserve"> района «Обеспечение безопасности населения на территории Николаевского сельского поселения </w:t>
      </w:r>
    </w:p>
    <w:p w:rsidR="00217A61" w:rsidRPr="00217A61" w:rsidRDefault="00217A61" w:rsidP="00217A61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4"/>
        </w:rPr>
      </w:pPr>
      <w:proofErr w:type="spellStart"/>
      <w:r w:rsidRPr="00217A61">
        <w:rPr>
          <w:rFonts w:eastAsia="Times New Roman"/>
          <w:b/>
          <w:sz w:val="28"/>
          <w:szCs w:val="28"/>
          <w:lang w:eastAsia="ar-SA"/>
        </w:rPr>
        <w:t>Щербиновского</w:t>
      </w:r>
      <w:proofErr w:type="spellEnd"/>
      <w:r w:rsidRPr="00217A61">
        <w:rPr>
          <w:rFonts w:eastAsia="Times New Roman"/>
          <w:b/>
          <w:sz w:val="28"/>
          <w:szCs w:val="28"/>
          <w:lang w:eastAsia="ar-SA"/>
        </w:rPr>
        <w:t xml:space="preserve"> района»</w:t>
      </w:r>
    </w:p>
    <w:p w:rsidR="00217A61" w:rsidRPr="00217A61" w:rsidRDefault="00217A61" w:rsidP="00217A61">
      <w:pPr>
        <w:widowControl/>
        <w:jc w:val="center"/>
        <w:rPr>
          <w:rFonts w:eastAsia="Times New Roman"/>
          <w:b/>
          <w:sz w:val="28"/>
          <w:szCs w:val="24"/>
        </w:rPr>
      </w:pPr>
    </w:p>
    <w:p w:rsidR="00217A61" w:rsidRPr="00217A61" w:rsidRDefault="00217A61" w:rsidP="00217A61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217A61">
        <w:rPr>
          <w:rFonts w:eastAsia="Times New Roman"/>
          <w:sz w:val="28"/>
          <w:szCs w:val="28"/>
        </w:rPr>
        <w:t xml:space="preserve">В соответствии с Порядком принятия решения о разработке, формировании, реализации, оценки эффективности реализации муниципальных программ Николаевского сельского поселения </w:t>
      </w:r>
      <w:proofErr w:type="spellStart"/>
      <w:r w:rsidRPr="00217A61">
        <w:rPr>
          <w:rFonts w:eastAsia="Times New Roman"/>
          <w:sz w:val="28"/>
          <w:szCs w:val="28"/>
        </w:rPr>
        <w:t>Щербиновского</w:t>
      </w:r>
      <w:proofErr w:type="spellEnd"/>
      <w:r w:rsidRPr="00217A61">
        <w:rPr>
          <w:rFonts w:eastAsia="Times New Roman"/>
          <w:sz w:val="28"/>
          <w:szCs w:val="28"/>
        </w:rPr>
        <w:t xml:space="preserve"> района,  в целях повышение уровня комплексного благоустройства для повышения качества жизни населения Николаевского сельского поселения </w:t>
      </w:r>
      <w:proofErr w:type="spellStart"/>
      <w:r w:rsidRPr="00217A61">
        <w:rPr>
          <w:rFonts w:eastAsia="Times New Roman"/>
          <w:sz w:val="28"/>
          <w:szCs w:val="28"/>
        </w:rPr>
        <w:t>Щербиновского</w:t>
      </w:r>
      <w:proofErr w:type="spellEnd"/>
      <w:r w:rsidRPr="00217A61">
        <w:rPr>
          <w:rFonts w:eastAsia="Times New Roman"/>
          <w:sz w:val="28"/>
          <w:szCs w:val="28"/>
        </w:rPr>
        <w:t xml:space="preserve"> района, руководствуясь Уставом Николаевского сельского поселения </w:t>
      </w:r>
      <w:proofErr w:type="spellStart"/>
      <w:r w:rsidRPr="00217A61">
        <w:rPr>
          <w:rFonts w:eastAsia="Times New Roman"/>
          <w:sz w:val="28"/>
          <w:szCs w:val="28"/>
        </w:rPr>
        <w:t>Щербиновского</w:t>
      </w:r>
      <w:proofErr w:type="spellEnd"/>
      <w:r w:rsidRPr="00217A61">
        <w:rPr>
          <w:rFonts w:eastAsia="Times New Roman"/>
          <w:sz w:val="28"/>
          <w:szCs w:val="28"/>
        </w:rPr>
        <w:t xml:space="preserve"> района, </w:t>
      </w:r>
      <w:proofErr w:type="gramStart"/>
      <w:r w:rsidRPr="00217A61">
        <w:rPr>
          <w:rFonts w:eastAsia="Times New Roman"/>
          <w:sz w:val="28"/>
          <w:szCs w:val="28"/>
        </w:rPr>
        <w:t>п</w:t>
      </w:r>
      <w:proofErr w:type="gramEnd"/>
      <w:r w:rsidRPr="00217A61">
        <w:rPr>
          <w:rFonts w:eastAsia="Times New Roman"/>
          <w:sz w:val="28"/>
          <w:szCs w:val="28"/>
        </w:rPr>
        <w:t xml:space="preserve"> о с т а н о в л я ю: </w:t>
      </w:r>
    </w:p>
    <w:p w:rsidR="00217A61" w:rsidRPr="00217A61" w:rsidRDefault="00217A61" w:rsidP="00217A61">
      <w:pPr>
        <w:widowControl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/>
        <w:jc w:val="both"/>
        <w:rPr>
          <w:rFonts w:eastAsia="Times New Roman"/>
          <w:sz w:val="28"/>
          <w:szCs w:val="24"/>
        </w:rPr>
      </w:pPr>
      <w:r w:rsidRPr="00217A61">
        <w:rPr>
          <w:rFonts w:eastAsia="Times New Roman"/>
          <w:sz w:val="28"/>
          <w:szCs w:val="28"/>
        </w:rPr>
        <w:t xml:space="preserve">Внести изменения в постановление администрации Николаевского сельского поселения </w:t>
      </w:r>
      <w:proofErr w:type="spellStart"/>
      <w:r w:rsidRPr="00217A61">
        <w:rPr>
          <w:rFonts w:eastAsia="Times New Roman"/>
          <w:sz w:val="28"/>
          <w:szCs w:val="28"/>
        </w:rPr>
        <w:t>Щербиновского</w:t>
      </w:r>
      <w:proofErr w:type="spellEnd"/>
      <w:r w:rsidRPr="00217A61">
        <w:rPr>
          <w:rFonts w:eastAsia="Times New Roman"/>
          <w:sz w:val="28"/>
          <w:szCs w:val="28"/>
        </w:rPr>
        <w:t xml:space="preserve"> района 28 октября 2021 года № 64</w:t>
      </w:r>
      <w:proofErr w:type="gramStart"/>
      <w:r w:rsidRPr="00217A61">
        <w:rPr>
          <w:rFonts w:eastAsia="Times New Roman"/>
          <w:sz w:val="28"/>
          <w:szCs w:val="28"/>
        </w:rPr>
        <w:t xml:space="preserve"> О</w:t>
      </w:r>
      <w:proofErr w:type="gramEnd"/>
      <w:r w:rsidRPr="00217A61">
        <w:rPr>
          <w:rFonts w:eastAsia="Times New Roman"/>
          <w:sz w:val="28"/>
          <w:szCs w:val="28"/>
        </w:rPr>
        <w:t xml:space="preserve">б утверждении  муниципальной программы Николаевского сельского поселения </w:t>
      </w:r>
      <w:proofErr w:type="spellStart"/>
      <w:r w:rsidRPr="00217A61">
        <w:rPr>
          <w:rFonts w:eastAsia="Times New Roman"/>
          <w:sz w:val="28"/>
          <w:szCs w:val="28"/>
        </w:rPr>
        <w:t>Щербиновского</w:t>
      </w:r>
      <w:proofErr w:type="spellEnd"/>
      <w:r w:rsidRPr="00217A61">
        <w:rPr>
          <w:rFonts w:eastAsia="Times New Roman"/>
          <w:sz w:val="28"/>
          <w:szCs w:val="28"/>
        </w:rPr>
        <w:t xml:space="preserve"> района «Обеспечение безопасности населения на территории  Николаевского сельского поселения </w:t>
      </w:r>
      <w:proofErr w:type="spellStart"/>
      <w:r w:rsidRPr="00217A61">
        <w:rPr>
          <w:rFonts w:eastAsia="Times New Roman"/>
          <w:sz w:val="28"/>
          <w:szCs w:val="28"/>
        </w:rPr>
        <w:t>Щербиновского</w:t>
      </w:r>
      <w:proofErr w:type="spellEnd"/>
      <w:r w:rsidRPr="00217A61">
        <w:rPr>
          <w:rFonts w:eastAsia="Times New Roman"/>
          <w:sz w:val="28"/>
          <w:szCs w:val="28"/>
        </w:rPr>
        <w:t xml:space="preserve"> района»</w:t>
      </w:r>
      <w:r w:rsidRPr="00217A61">
        <w:rPr>
          <w:rFonts w:eastAsia="Times New Roman"/>
          <w:sz w:val="28"/>
          <w:szCs w:val="24"/>
        </w:rPr>
        <w:t>, (далее – постановление) следующие изменения и дополнения:</w:t>
      </w:r>
    </w:p>
    <w:p w:rsidR="00217A61" w:rsidRPr="00217A61" w:rsidRDefault="00217A61" w:rsidP="00217A61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10"/>
        <w:jc w:val="both"/>
        <w:rPr>
          <w:rFonts w:eastAsia="Times New Roman"/>
          <w:sz w:val="28"/>
          <w:szCs w:val="24"/>
        </w:rPr>
      </w:pPr>
      <w:r w:rsidRPr="00217A61">
        <w:rPr>
          <w:rFonts w:eastAsia="Times New Roman"/>
          <w:sz w:val="28"/>
          <w:szCs w:val="24"/>
        </w:rPr>
        <w:t>1.1. Приложение к постановлению изложить в новой редакции (приложение № 1);</w:t>
      </w:r>
    </w:p>
    <w:p w:rsidR="00217A61" w:rsidRPr="00217A61" w:rsidRDefault="00217A61" w:rsidP="00217A61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rFonts w:eastAsia="Times New Roman"/>
          <w:sz w:val="28"/>
          <w:szCs w:val="24"/>
        </w:rPr>
      </w:pPr>
      <w:r w:rsidRPr="00217A61">
        <w:rPr>
          <w:rFonts w:eastAsia="Times New Roman"/>
          <w:sz w:val="28"/>
          <w:szCs w:val="24"/>
        </w:rPr>
        <w:t>1.2. Приложение № 1 к муниципальной программе изложить в новой редакции (приложение № 2);</w:t>
      </w:r>
    </w:p>
    <w:p w:rsidR="00217A61" w:rsidRPr="00217A61" w:rsidRDefault="00217A61" w:rsidP="00217A61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rFonts w:eastAsia="Times New Roman"/>
          <w:sz w:val="28"/>
          <w:szCs w:val="24"/>
        </w:rPr>
      </w:pPr>
      <w:r w:rsidRPr="00217A61">
        <w:rPr>
          <w:rFonts w:eastAsia="Times New Roman"/>
          <w:sz w:val="28"/>
          <w:szCs w:val="24"/>
        </w:rPr>
        <w:t>1.3. Приложение № 2 к муниципальной программе изложить в новой редакции (приложение № 3);</w:t>
      </w:r>
    </w:p>
    <w:p w:rsidR="00217A61" w:rsidRPr="00217A61" w:rsidRDefault="00217A61" w:rsidP="00217A61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rFonts w:eastAsia="Times New Roman"/>
          <w:sz w:val="28"/>
          <w:szCs w:val="24"/>
        </w:rPr>
      </w:pPr>
      <w:r w:rsidRPr="00217A61">
        <w:rPr>
          <w:rFonts w:eastAsia="Times New Roman"/>
          <w:sz w:val="28"/>
          <w:szCs w:val="24"/>
        </w:rPr>
        <w:t>1.4. Приложение № 3 к муниципальной программе изложить в новой редакции (приложение № 4).</w:t>
      </w:r>
    </w:p>
    <w:p w:rsidR="00217A61" w:rsidRPr="00217A61" w:rsidRDefault="00217A61" w:rsidP="00217A61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rFonts w:eastAsia="Times New Roman"/>
          <w:sz w:val="28"/>
          <w:szCs w:val="28"/>
        </w:rPr>
      </w:pPr>
      <w:r w:rsidRPr="00217A61">
        <w:rPr>
          <w:rFonts w:eastAsia="Times New Roman"/>
          <w:sz w:val="28"/>
          <w:szCs w:val="28"/>
        </w:rPr>
        <w:t xml:space="preserve">2. Отделу по общим и юридическим вопросам администрации  Николаевского сельского поселения </w:t>
      </w:r>
      <w:proofErr w:type="spellStart"/>
      <w:r w:rsidRPr="00217A61">
        <w:rPr>
          <w:rFonts w:eastAsia="Times New Roman"/>
          <w:sz w:val="28"/>
          <w:szCs w:val="28"/>
        </w:rPr>
        <w:t>Щербиновского</w:t>
      </w:r>
      <w:proofErr w:type="spellEnd"/>
      <w:r w:rsidRPr="00217A61">
        <w:rPr>
          <w:rFonts w:eastAsia="Times New Roman"/>
          <w:sz w:val="28"/>
          <w:szCs w:val="28"/>
        </w:rPr>
        <w:t xml:space="preserve"> района (Голуб) </w:t>
      </w:r>
      <w:proofErr w:type="gramStart"/>
      <w:r w:rsidRPr="00217A61">
        <w:rPr>
          <w:rFonts w:eastAsia="Times New Roman"/>
          <w:sz w:val="28"/>
          <w:szCs w:val="28"/>
        </w:rPr>
        <w:t>разместить</w:t>
      </w:r>
      <w:proofErr w:type="gramEnd"/>
      <w:r w:rsidRPr="00217A61">
        <w:rPr>
          <w:rFonts w:eastAsia="Times New Roman"/>
          <w:sz w:val="28"/>
          <w:szCs w:val="28"/>
        </w:rPr>
        <w:t xml:space="preserve"> настоящее постановление на официальном сайте администрации Николаевского сельского поселения </w:t>
      </w:r>
      <w:proofErr w:type="spellStart"/>
      <w:r w:rsidRPr="00217A61">
        <w:rPr>
          <w:rFonts w:eastAsia="Times New Roman"/>
          <w:sz w:val="28"/>
          <w:szCs w:val="28"/>
        </w:rPr>
        <w:t>Щербиновского</w:t>
      </w:r>
      <w:proofErr w:type="spellEnd"/>
      <w:r w:rsidRPr="00217A61">
        <w:rPr>
          <w:rFonts w:eastAsia="Times New Roman"/>
          <w:sz w:val="28"/>
          <w:szCs w:val="28"/>
        </w:rPr>
        <w:t xml:space="preserve"> района в сети «Интернет».</w:t>
      </w:r>
    </w:p>
    <w:p w:rsidR="00217A61" w:rsidRPr="00217A61" w:rsidRDefault="00217A61" w:rsidP="00217A61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217A61">
        <w:rPr>
          <w:rFonts w:eastAsia="Times New Roman"/>
          <w:sz w:val="28"/>
          <w:szCs w:val="28"/>
        </w:rPr>
        <w:lastRenderedPageBreak/>
        <w:t xml:space="preserve">3. Официально опубликовать настоящее постановление в периодическом печатном издании «Информационный бюллетень администрации Николаевского сельского поселения </w:t>
      </w:r>
      <w:proofErr w:type="spellStart"/>
      <w:r w:rsidRPr="00217A61">
        <w:rPr>
          <w:rFonts w:eastAsia="Times New Roman"/>
          <w:sz w:val="28"/>
          <w:szCs w:val="28"/>
        </w:rPr>
        <w:t>Щербиновского</w:t>
      </w:r>
      <w:proofErr w:type="spellEnd"/>
      <w:r w:rsidRPr="00217A61">
        <w:rPr>
          <w:rFonts w:eastAsia="Times New Roman"/>
          <w:sz w:val="28"/>
          <w:szCs w:val="28"/>
        </w:rPr>
        <w:t xml:space="preserve"> района».</w:t>
      </w:r>
    </w:p>
    <w:p w:rsidR="00217A61" w:rsidRPr="00217A61" w:rsidRDefault="00217A61" w:rsidP="00217A61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217A61">
        <w:rPr>
          <w:rFonts w:eastAsia="Times New Roman"/>
          <w:sz w:val="28"/>
          <w:szCs w:val="28"/>
        </w:rPr>
        <w:t xml:space="preserve">4. </w:t>
      </w:r>
      <w:proofErr w:type="gramStart"/>
      <w:r w:rsidRPr="00217A61">
        <w:rPr>
          <w:rFonts w:eastAsia="Times New Roman"/>
          <w:sz w:val="28"/>
          <w:szCs w:val="28"/>
        </w:rPr>
        <w:t>Контроль за</w:t>
      </w:r>
      <w:proofErr w:type="gramEnd"/>
      <w:r w:rsidRPr="00217A61">
        <w:rPr>
          <w:rFonts w:eastAsia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17A61" w:rsidRPr="00217A61" w:rsidRDefault="00217A61" w:rsidP="00217A61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217A61">
        <w:rPr>
          <w:rFonts w:eastAsia="Times New Roman"/>
          <w:sz w:val="28"/>
          <w:szCs w:val="28"/>
        </w:rPr>
        <w:t>5. Постановление вступает в силу на следующий день после его официального опубликования.</w:t>
      </w:r>
    </w:p>
    <w:p w:rsidR="00217A61" w:rsidRPr="00217A61" w:rsidRDefault="00217A61" w:rsidP="00217A61">
      <w:pPr>
        <w:widowControl/>
        <w:tabs>
          <w:tab w:val="left" w:pos="1965"/>
        </w:tabs>
        <w:ind w:firstLine="709"/>
        <w:jc w:val="both"/>
        <w:rPr>
          <w:rFonts w:eastAsia="Times New Roman"/>
          <w:sz w:val="28"/>
          <w:szCs w:val="28"/>
        </w:rPr>
      </w:pPr>
    </w:p>
    <w:p w:rsidR="00217A61" w:rsidRPr="00217A61" w:rsidRDefault="00217A61" w:rsidP="00217A61">
      <w:pPr>
        <w:widowControl/>
        <w:tabs>
          <w:tab w:val="left" w:pos="1965"/>
        </w:tabs>
        <w:jc w:val="both"/>
        <w:rPr>
          <w:rFonts w:eastAsia="Times New Roman"/>
          <w:sz w:val="28"/>
          <w:szCs w:val="28"/>
        </w:rPr>
      </w:pPr>
    </w:p>
    <w:p w:rsidR="00217A61" w:rsidRPr="00217A61" w:rsidRDefault="00217A61" w:rsidP="00217A61">
      <w:pPr>
        <w:widowControl/>
        <w:tabs>
          <w:tab w:val="left" w:pos="1965"/>
        </w:tabs>
        <w:jc w:val="both"/>
        <w:rPr>
          <w:rFonts w:eastAsia="Times New Roman"/>
          <w:sz w:val="28"/>
          <w:szCs w:val="28"/>
        </w:rPr>
      </w:pPr>
    </w:p>
    <w:p w:rsidR="00217A61" w:rsidRPr="00217A61" w:rsidRDefault="00217A61" w:rsidP="00217A61">
      <w:pPr>
        <w:widowControl/>
        <w:tabs>
          <w:tab w:val="left" w:pos="1965"/>
        </w:tabs>
        <w:jc w:val="both"/>
        <w:rPr>
          <w:rFonts w:eastAsia="Times New Roman"/>
          <w:sz w:val="28"/>
          <w:szCs w:val="28"/>
        </w:rPr>
      </w:pPr>
      <w:r w:rsidRPr="00217A61">
        <w:rPr>
          <w:rFonts w:eastAsia="Times New Roman"/>
          <w:sz w:val="28"/>
          <w:szCs w:val="28"/>
        </w:rPr>
        <w:t xml:space="preserve">Глава </w:t>
      </w:r>
    </w:p>
    <w:p w:rsidR="00217A61" w:rsidRPr="00217A61" w:rsidRDefault="00217A61" w:rsidP="00217A61">
      <w:pPr>
        <w:widowControl/>
        <w:tabs>
          <w:tab w:val="left" w:pos="1965"/>
        </w:tabs>
        <w:jc w:val="both"/>
        <w:rPr>
          <w:rFonts w:eastAsia="Times New Roman"/>
          <w:sz w:val="28"/>
          <w:szCs w:val="28"/>
        </w:rPr>
      </w:pPr>
      <w:r w:rsidRPr="00217A61">
        <w:rPr>
          <w:rFonts w:eastAsia="Times New Roman"/>
          <w:sz w:val="28"/>
          <w:szCs w:val="28"/>
        </w:rPr>
        <w:t>Николаевского сельского поселения</w:t>
      </w:r>
    </w:p>
    <w:p w:rsidR="00217A61" w:rsidRPr="00217A61" w:rsidRDefault="00217A61" w:rsidP="00217A61">
      <w:pPr>
        <w:widowControl/>
        <w:tabs>
          <w:tab w:val="left" w:pos="1965"/>
        </w:tabs>
        <w:jc w:val="both"/>
        <w:rPr>
          <w:rFonts w:eastAsia="Times New Roman"/>
          <w:sz w:val="28"/>
          <w:szCs w:val="28"/>
        </w:rPr>
      </w:pPr>
      <w:proofErr w:type="spellStart"/>
      <w:r w:rsidRPr="00217A61">
        <w:rPr>
          <w:rFonts w:eastAsia="Times New Roman"/>
          <w:sz w:val="28"/>
          <w:szCs w:val="28"/>
        </w:rPr>
        <w:t>Щербиновского</w:t>
      </w:r>
      <w:proofErr w:type="spellEnd"/>
      <w:r w:rsidRPr="00217A61">
        <w:rPr>
          <w:rFonts w:eastAsia="Times New Roman"/>
          <w:sz w:val="28"/>
          <w:szCs w:val="28"/>
        </w:rPr>
        <w:t xml:space="preserve"> района                                                                      Л.Н. Мацкевич</w:t>
      </w:r>
    </w:p>
    <w:p w:rsidR="00217A61" w:rsidRPr="00217A61" w:rsidRDefault="00217A61" w:rsidP="00217A61">
      <w:pPr>
        <w:widowControl/>
        <w:tabs>
          <w:tab w:val="left" w:pos="1965"/>
        </w:tabs>
        <w:jc w:val="both"/>
        <w:rPr>
          <w:rFonts w:eastAsia="Times New Roman"/>
          <w:sz w:val="28"/>
          <w:szCs w:val="28"/>
        </w:rPr>
        <w:sectPr w:rsidR="00217A61" w:rsidRPr="00217A61" w:rsidSect="00F741E1">
          <w:headerReference w:type="default" r:id="rId14"/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217A61" w:rsidRPr="00217A61" w:rsidRDefault="00217A61" w:rsidP="00217A61">
      <w:pPr>
        <w:widowControl/>
        <w:autoSpaceDE w:val="0"/>
        <w:autoSpaceDN w:val="0"/>
        <w:adjustRightInd w:val="0"/>
        <w:ind w:firstLine="5245"/>
        <w:jc w:val="center"/>
        <w:outlineLvl w:val="0"/>
        <w:rPr>
          <w:rFonts w:eastAsia="Times New Roman"/>
          <w:sz w:val="28"/>
          <w:szCs w:val="28"/>
        </w:rPr>
      </w:pPr>
      <w:r w:rsidRPr="00217A61">
        <w:rPr>
          <w:rFonts w:eastAsia="Times New Roman"/>
          <w:sz w:val="28"/>
          <w:szCs w:val="28"/>
        </w:rPr>
        <w:lastRenderedPageBreak/>
        <w:t>ПРИЛОЖЕНИЕ № 2</w:t>
      </w:r>
    </w:p>
    <w:p w:rsidR="00217A61" w:rsidRPr="00217A61" w:rsidRDefault="00217A61" w:rsidP="00217A61">
      <w:pPr>
        <w:widowControl/>
        <w:snapToGrid w:val="0"/>
        <w:ind w:firstLine="5220"/>
        <w:jc w:val="center"/>
        <w:rPr>
          <w:rFonts w:eastAsia="Times New Roman"/>
          <w:sz w:val="28"/>
          <w:szCs w:val="28"/>
        </w:rPr>
      </w:pPr>
      <w:r w:rsidRPr="00217A61">
        <w:rPr>
          <w:rFonts w:eastAsia="Times New Roman"/>
          <w:sz w:val="28"/>
          <w:szCs w:val="28"/>
        </w:rPr>
        <w:t xml:space="preserve"> к постановлению администрации</w:t>
      </w:r>
    </w:p>
    <w:p w:rsidR="00217A61" w:rsidRPr="00217A61" w:rsidRDefault="00217A61" w:rsidP="00217A61">
      <w:pPr>
        <w:widowControl/>
        <w:ind w:right="-284" w:firstLine="5220"/>
        <w:jc w:val="center"/>
        <w:rPr>
          <w:rFonts w:eastAsia="Times New Roman"/>
          <w:sz w:val="28"/>
          <w:szCs w:val="28"/>
        </w:rPr>
      </w:pPr>
      <w:r w:rsidRPr="00217A61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217A61" w:rsidRPr="00217A61" w:rsidRDefault="00217A61" w:rsidP="00217A61">
      <w:pPr>
        <w:widowControl/>
        <w:ind w:firstLine="5220"/>
        <w:jc w:val="center"/>
        <w:rPr>
          <w:rFonts w:eastAsia="Times New Roman"/>
          <w:sz w:val="28"/>
          <w:szCs w:val="28"/>
        </w:rPr>
      </w:pPr>
      <w:proofErr w:type="spellStart"/>
      <w:r w:rsidRPr="00217A61">
        <w:rPr>
          <w:rFonts w:eastAsia="Times New Roman"/>
          <w:sz w:val="28"/>
          <w:szCs w:val="28"/>
        </w:rPr>
        <w:t>Щербиновского</w:t>
      </w:r>
      <w:proofErr w:type="spellEnd"/>
      <w:r w:rsidRPr="00217A61">
        <w:rPr>
          <w:rFonts w:eastAsia="Times New Roman"/>
          <w:sz w:val="28"/>
          <w:szCs w:val="28"/>
        </w:rPr>
        <w:t xml:space="preserve"> района</w:t>
      </w:r>
    </w:p>
    <w:p w:rsidR="00217A61" w:rsidRPr="00217A61" w:rsidRDefault="00217A61" w:rsidP="00217A61">
      <w:pPr>
        <w:widowControl/>
        <w:ind w:firstLine="5220"/>
        <w:jc w:val="center"/>
        <w:rPr>
          <w:rFonts w:eastAsia="Times New Roman"/>
          <w:sz w:val="28"/>
          <w:szCs w:val="28"/>
        </w:rPr>
      </w:pPr>
      <w:r w:rsidRPr="00217A61">
        <w:rPr>
          <w:rFonts w:eastAsia="Times New Roman"/>
          <w:sz w:val="28"/>
          <w:szCs w:val="28"/>
        </w:rPr>
        <w:t>от 20.09.2024 г. № 38</w:t>
      </w:r>
    </w:p>
    <w:p w:rsidR="00217A61" w:rsidRPr="00217A61" w:rsidRDefault="00217A61" w:rsidP="00217A61">
      <w:pPr>
        <w:widowControl/>
        <w:snapToGrid w:val="0"/>
        <w:ind w:firstLine="5220"/>
        <w:jc w:val="center"/>
        <w:rPr>
          <w:rFonts w:eastAsia="Times New Roman"/>
          <w:sz w:val="28"/>
          <w:szCs w:val="28"/>
        </w:rPr>
      </w:pPr>
    </w:p>
    <w:p w:rsidR="00217A61" w:rsidRPr="00217A61" w:rsidRDefault="00217A61" w:rsidP="00217A61">
      <w:pPr>
        <w:widowControl/>
        <w:snapToGrid w:val="0"/>
        <w:ind w:firstLine="5220"/>
        <w:jc w:val="center"/>
        <w:rPr>
          <w:rFonts w:eastAsia="Times New Roman"/>
          <w:sz w:val="28"/>
          <w:szCs w:val="28"/>
        </w:rPr>
      </w:pPr>
      <w:r w:rsidRPr="00217A61">
        <w:rPr>
          <w:rFonts w:eastAsia="Times New Roman"/>
          <w:sz w:val="28"/>
          <w:szCs w:val="28"/>
        </w:rPr>
        <w:t>«УТВЕРЖДЕН</w:t>
      </w:r>
    </w:p>
    <w:p w:rsidR="00217A61" w:rsidRPr="00217A61" w:rsidRDefault="00217A61" w:rsidP="00217A61">
      <w:pPr>
        <w:widowControl/>
        <w:snapToGrid w:val="0"/>
        <w:ind w:firstLine="5220"/>
        <w:jc w:val="center"/>
        <w:rPr>
          <w:rFonts w:eastAsia="Times New Roman"/>
          <w:sz w:val="28"/>
          <w:szCs w:val="28"/>
        </w:rPr>
      </w:pPr>
      <w:r w:rsidRPr="00217A61">
        <w:rPr>
          <w:rFonts w:eastAsia="Times New Roman"/>
          <w:sz w:val="28"/>
          <w:szCs w:val="28"/>
        </w:rPr>
        <w:t xml:space="preserve"> постановлением администрации</w:t>
      </w:r>
    </w:p>
    <w:p w:rsidR="00217A61" w:rsidRPr="00217A61" w:rsidRDefault="00217A61" w:rsidP="00217A61">
      <w:pPr>
        <w:widowControl/>
        <w:ind w:right="-284" w:firstLine="5220"/>
        <w:jc w:val="center"/>
        <w:rPr>
          <w:rFonts w:eastAsia="Times New Roman"/>
          <w:sz w:val="28"/>
          <w:szCs w:val="28"/>
        </w:rPr>
      </w:pPr>
      <w:r w:rsidRPr="00217A61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217A61" w:rsidRPr="00217A61" w:rsidRDefault="00217A61" w:rsidP="00217A61">
      <w:pPr>
        <w:widowControl/>
        <w:ind w:firstLine="5220"/>
        <w:jc w:val="center"/>
        <w:rPr>
          <w:rFonts w:eastAsia="Times New Roman"/>
          <w:sz w:val="28"/>
          <w:szCs w:val="28"/>
        </w:rPr>
      </w:pPr>
      <w:proofErr w:type="spellStart"/>
      <w:r w:rsidRPr="00217A61">
        <w:rPr>
          <w:rFonts w:eastAsia="Times New Roman"/>
          <w:sz w:val="28"/>
          <w:szCs w:val="28"/>
        </w:rPr>
        <w:t>Щербиновского</w:t>
      </w:r>
      <w:proofErr w:type="spellEnd"/>
      <w:r w:rsidRPr="00217A61">
        <w:rPr>
          <w:rFonts w:eastAsia="Times New Roman"/>
          <w:sz w:val="28"/>
          <w:szCs w:val="28"/>
        </w:rPr>
        <w:t xml:space="preserve"> района</w:t>
      </w:r>
    </w:p>
    <w:p w:rsidR="00217A61" w:rsidRPr="00217A61" w:rsidRDefault="00217A61" w:rsidP="00217A61">
      <w:pPr>
        <w:widowControl/>
        <w:ind w:firstLine="5220"/>
        <w:jc w:val="center"/>
        <w:rPr>
          <w:rFonts w:eastAsia="Times New Roman"/>
          <w:sz w:val="28"/>
          <w:szCs w:val="28"/>
        </w:rPr>
      </w:pPr>
      <w:r w:rsidRPr="00217A61">
        <w:rPr>
          <w:rFonts w:eastAsia="Times New Roman"/>
          <w:sz w:val="28"/>
          <w:szCs w:val="28"/>
        </w:rPr>
        <w:t>от 28.10.2021 № 64</w:t>
      </w:r>
    </w:p>
    <w:p w:rsidR="00217A61" w:rsidRPr="00217A61" w:rsidRDefault="00217A61" w:rsidP="00217A61">
      <w:pPr>
        <w:widowControl/>
        <w:ind w:firstLine="5220"/>
        <w:jc w:val="center"/>
        <w:rPr>
          <w:rFonts w:eastAsia="Times New Roman"/>
          <w:sz w:val="28"/>
          <w:szCs w:val="28"/>
        </w:rPr>
      </w:pPr>
      <w:proofErr w:type="gramStart"/>
      <w:r w:rsidRPr="00217A61">
        <w:rPr>
          <w:rFonts w:eastAsia="Times New Roman"/>
          <w:sz w:val="28"/>
          <w:szCs w:val="28"/>
        </w:rPr>
        <w:t xml:space="preserve">(в редакции постановления </w:t>
      </w:r>
      <w:proofErr w:type="gramEnd"/>
    </w:p>
    <w:p w:rsidR="00217A61" w:rsidRPr="00217A61" w:rsidRDefault="00217A61" w:rsidP="00217A61">
      <w:pPr>
        <w:widowControl/>
        <w:ind w:firstLine="5220"/>
        <w:jc w:val="center"/>
        <w:rPr>
          <w:rFonts w:eastAsia="Times New Roman"/>
          <w:sz w:val="28"/>
          <w:szCs w:val="28"/>
        </w:rPr>
      </w:pPr>
      <w:r w:rsidRPr="00217A61">
        <w:rPr>
          <w:rFonts w:eastAsia="Times New Roman"/>
          <w:sz w:val="28"/>
          <w:szCs w:val="28"/>
        </w:rPr>
        <w:t xml:space="preserve">администрации </w:t>
      </w:r>
      <w:proofErr w:type="gramStart"/>
      <w:r w:rsidRPr="00217A61">
        <w:rPr>
          <w:rFonts w:eastAsia="Times New Roman"/>
          <w:sz w:val="28"/>
          <w:szCs w:val="28"/>
        </w:rPr>
        <w:t>Николаевского</w:t>
      </w:r>
      <w:proofErr w:type="gramEnd"/>
    </w:p>
    <w:p w:rsidR="00217A61" w:rsidRPr="00217A61" w:rsidRDefault="00217A61" w:rsidP="00217A61">
      <w:pPr>
        <w:widowControl/>
        <w:ind w:firstLine="5220"/>
        <w:jc w:val="center"/>
        <w:rPr>
          <w:rFonts w:eastAsia="Times New Roman"/>
          <w:sz w:val="28"/>
          <w:szCs w:val="28"/>
        </w:rPr>
      </w:pPr>
      <w:r w:rsidRPr="00217A61">
        <w:rPr>
          <w:rFonts w:eastAsia="Times New Roman"/>
          <w:sz w:val="28"/>
          <w:szCs w:val="28"/>
        </w:rPr>
        <w:t xml:space="preserve"> сельского поселения </w:t>
      </w:r>
    </w:p>
    <w:p w:rsidR="00217A61" w:rsidRPr="00217A61" w:rsidRDefault="00217A61" w:rsidP="00217A61">
      <w:pPr>
        <w:widowControl/>
        <w:ind w:firstLine="5220"/>
        <w:jc w:val="center"/>
        <w:rPr>
          <w:rFonts w:eastAsia="Times New Roman"/>
          <w:sz w:val="28"/>
          <w:szCs w:val="28"/>
        </w:rPr>
      </w:pPr>
      <w:proofErr w:type="spellStart"/>
      <w:r w:rsidRPr="00217A61">
        <w:rPr>
          <w:rFonts w:eastAsia="Times New Roman"/>
          <w:sz w:val="28"/>
          <w:szCs w:val="28"/>
        </w:rPr>
        <w:t>Щербиновского</w:t>
      </w:r>
      <w:proofErr w:type="spellEnd"/>
      <w:r w:rsidRPr="00217A61">
        <w:rPr>
          <w:rFonts w:eastAsia="Times New Roman"/>
          <w:sz w:val="28"/>
          <w:szCs w:val="28"/>
        </w:rPr>
        <w:t xml:space="preserve"> района</w:t>
      </w:r>
    </w:p>
    <w:p w:rsidR="00217A61" w:rsidRPr="00217A61" w:rsidRDefault="00217A61" w:rsidP="00217A61">
      <w:pPr>
        <w:widowControl/>
        <w:ind w:firstLine="5220"/>
        <w:jc w:val="center"/>
        <w:rPr>
          <w:rFonts w:eastAsia="Times New Roman"/>
          <w:sz w:val="28"/>
          <w:szCs w:val="28"/>
        </w:rPr>
      </w:pPr>
      <w:r w:rsidRPr="00217A61">
        <w:rPr>
          <w:rFonts w:eastAsia="Times New Roman"/>
          <w:sz w:val="28"/>
          <w:szCs w:val="28"/>
        </w:rPr>
        <w:t>от 20.09.2024 г. № 38</w:t>
      </w:r>
    </w:p>
    <w:p w:rsidR="00217A61" w:rsidRPr="00217A61" w:rsidRDefault="00217A61" w:rsidP="00217A61">
      <w:pPr>
        <w:widowControl/>
        <w:autoSpaceDE w:val="0"/>
        <w:autoSpaceDN w:val="0"/>
        <w:adjustRightInd w:val="0"/>
        <w:jc w:val="center"/>
        <w:rPr>
          <w:rFonts w:eastAsia="Times New Roman"/>
          <w:bCs/>
          <w:color w:val="26282F"/>
          <w:sz w:val="28"/>
          <w:szCs w:val="28"/>
        </w:rPr>
      </w:pPr>
    </w:p>
    <w:p w:rsidR="00217A61" w:rsidRPr="00217A61" w:rsidRDefault="00217A61" w:rsidP="00217A61">
      <w:pPr>
        <w:widowControl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217A61">
        <w:rPr>
          <w:rFonts w:eastAsia="Times New Roman"/>
          <w:b/>
          <w:sz w:val="28"/>
          <w:szCs w:val="28"/>
        </w:rPr>
        <w:t>ПАСПОРТ</w:t>
      </w:r>
    </w:p>
    <w:p w:rsidR="00217A61" w:rsidRPr="00217A61" w:rsidRDefault="00217A61" w:rsidP="00217A61">
      <w:pPr>
        <w:widowControl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217A61">
        <w:rPr>
          <w:rFonts w:eastAsia="Times New Roman"/>
          <w:b/>
          <w:sz w:val="28"/>
          <w:szCs w:val="28"/>
        </w:rPr>
        <w:t xml:space="preserve">муниципальной программы </w:t>
      </w:r>
    </w:p>
    <w:p w:rsidR="00217A61" w:rsidRPr="00217A61" w:rsidRDefault="00217A61" w:rsidP="00217A61">
      <w:pPr>
        <w:widowControl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217A61">
        <w:rPr>
          <w:rFonts w:eastAsia="Times New Roman"/>
          <w:b/>
          <w:sz w:val="28"/>
          <w:szCs w:val="28"/>
        </w:rPr>
        <w:t xml:space="preserve">Николаевского сельского поселения </w:t>
      </w:r>
      <w:proofErr w:type="spellStart"/>
      <w:r w:rsidRPr="00217A61">
        <w:rPr>
          <w:rFonts w:eastAsia="Times New Roman"/>
          <w:b/>
          <w:sz w:val="28"/>
          <w:szCs w:val="28"/>
        </w:rPr>
        <w:t>Щербиновского</w:t>
      </w:r>
      <w:proofErr w:type="spellEnd"/>
      <w:r w:rsidRPr="00217A61">
        <w:rPr>
          <w:rFonts w:eastAsia="Times New Roman"/>
          <w:b/>
          <w:sz w:val="28"/>
          <w:szCs w:val="28"/>
        </w:rPr>
        <w:t xml:space="preserve"> района</w:t>
      </w:r>
    </w:p>
    <w:p w:rsidR="00217A61" w:rsidRPr="00217A61" w:rsidRDefault="00217A61" w:rsidP="00217A61">
      <w:pPr>
        <w:widowControl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217A61">
        <w:rPr>
          <w:rFonts w:eastAsia="Times New Roman"/>
          <w:b/>
          <w:sz w:val="28"/>
          <w:szCs w:val="28"/>
        </w:rPr>
        <w:t xml:space="preserve">«Обеспечение безопасности населения на территории Николаевского сельского поселения </w:t>
      </w:r>
      <w:proofErr w:type="spellStart"/>
      <w:r w:rsidRPr="00217A61">
        <w:rPr>
          <w:rFonts w:eastAsia="Times New Roman"/>
          <w:b/>
          <w:sz w:val="28"/>
          <w:szCs w:val="28"/>
        </w:rPr>
        <w:t>Щербиновского</w:t>
      </w:r>
      <w:proofErr w:type="spellEnd"/>
      <w:r w:rsidRPr="00217A61">
        <w:rPr>
          <w:rFonts w:eastAsia="Times New Roman"/>
          <w:b/>
          <w:sz w:val="28"/>
          <w:szCs w:val="28"/>
        </w:rPr>
        <w:t xml:space="preserve"> района» </w:t>
      </w:r>
    </w:p>
    <w:p w:rsidR="00217A61" w:rsidRPr="00217A61" w:rsidRDefault="00217A61" w:rsidP="00217A61">
      <w:pPr>
        <w:widowControl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:rsidR="00217A61" w:rsidRPr="00217A61" w:rsidRDefault="00217A61" w:rsidP="00217A61">
      <w:pPr>
        <w:widowControl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151"/>
        <w:gridCol w:w="637"/>
        <w:gridCol w:w="4959"/>
      </w:tblGrid>
      <w:tr w:rsidR="00217A61" w:rsidRPr="00217A61" w:rsidTr="0029175F">
        <w:tc>
          <w:tcPr>
            <w:tcW w:w="4151" w:type="dxa"/>
            <w:hideMark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7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59" w:type="dxa"/>
            <w:hideMark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 xml:space="preserve">муниципальная программа Николаевского сельского поселения </w:t>
            </w:r>
            <w:proofErr w:type="spellStart"/>
            <w:r w:rsidRPr="00217A61">
              <w:rPr>
                <w:rFonts w:eastAsia="Times New Roman"/>
                <w:sz w:val="28"/>
                <w:szCs w:val="28"/>
              </w:rPr>
              <w:t>Щербиновского</w:t>
            </w:r>
            <w:proofErr w:type="spellEnd"/>
            <w:r w:rsidRPr="00217A61">
              <w:rPr>
                <w:rFonts w:eastAsia="Times New Roman"/>
                <w:sz w:val="28"/>
                <w:szCs w:val="28"/>
              </w:rPr>
              <w:t xml:space="preserve"> района «Обеспечение безопасности населения на территории Николаевского сельского поселения </w:t>
            </w:r>
            <w:proofErr w:type="spellStart"/>
            <w:r w:rsidRPr="00217A61">
              <w:rPr>
                <w:rFonts w:eastAsia="Times New Roman"/>
                <w:sz w:val="28"/>
                <w:szCs w:val="28"/>
              </w:rPr>
              <w:t>Щербиновского</w:t>
            </w:r>
            <w:proofErr w:type="spellEnd"/>
            <w:r w:rsidRPr="00217A61">
              <w:rPr>
                <w:rFonts w:eastAsia="Times New Roman"/>
                <w:sz w:val="28"/>
                <w:szCs w:val="28"/>
              </w:rPr>
              <w:t xml:space="preserve"> района» (далее – муниципальная программа)</w:t>
            </w:r>
          </w:p>
        </w:tc>
      </w:tr>
      <w:tr w:rsidR="00217A61" w:rsidRPr="00217A61" w:rsidTr="0029175F">
        <w:tc>
          <w:tcPr>
            <w:tcW w:w="4151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217A61" w:rsidRPr="00217A61" w:rsidTr="0029175F">
        <w:tc>
          <w:tcPr>
            <w:tcW w:w="4151" w:type="dxa"/>
            <w:hideMark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7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59" w:type="dxa"/>
            <w:hideMark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4"/>
              </w:rPr>
              <w:t xml:space="preserve">отдел по общим и юридическим вопросам администрации Николаевского сельского поселения </w:t>
            </w:r>
            <w:proofErr w:type="spellStart"/>
            <w:r w:rsidRPr="00217A61">
              <w:rPr>
                <w:rFonts w:eastAsia="Times New Roman"/>
                <w:sz w:val="28"/>
                <w:szCs w:val="24"/>
              </w:rPr>
              <w:t>Щербиновского</w:t>
            </w:r>
            <w:proofErr w:type="spellEnd"/>
            <w:r w:rsidRPr="00217A61">
              <w:rPr>
                <w:rFonts w:eastAsia="Times New Roman"/>
                <w:sz w:val="28"/>
                <w:szCs w:val="24"/>
              </w:rPr>
              <w:t xml:space="preserve"> района (далее по тексту - отдел по общим и юридическим вопросам)</w:t>
            </w:r>
          </w:p>
        </w:tc>
      </w:tr>
      <w:tr w:rsidR="00217A61" w:rsidRPr="00217A61" w:rsidTr="0029175F">
        <w:tc>
          <w:tcPr>
            <w:tcW w:w="4151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217A61" w:rsidRPr="00217A61" w:rsidTr="0029175F">
        <w:tc>
          <w:tcPr>
            <w:tcW w:w="4151" w:type="dxa"/>
            <w:hideMark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 xml:space="preserve">Координаторы подпрограмм </w:t>
            </w:r>
          </w:p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59" w:type="dxa"/>
            <w:hideMark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не предусмотрен</w:t>
            </w:r>
          </w:p>
        </w:tc>
      </w:tr>
      <w:tr w:rsidR="00217A61" w:rsidRPr="00217A61" w:rsidTr="0029175F">
        <w:tc>
          <w:tcPr>
            <w:tcW w:w="4151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217A61" w:rsidRPr="00217A61" w:rsidTr="0029175F">
        <w:tc>
          <w:tcPr>
            <w:tcW w:w="4151" w:type="dxa"/>
            <w:hideMark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 xml:space="preserve">Участники </w:t>
            </w:r>
            <w:proofErr w:type="gramStart"/>
            <w:r w:rsidRPr="00217A61">
              <w:rPr>
                <w:rFonts w:eastAsia="Times New Roman"/>
                <w:sz w:val="28"/>
                <w:szCs w:val="28"/>
              </w:rPr>
              <w:t>муниципальной</w:t>
            </w:r>
            <w:proofErr w:type="gramEnd"/>
            <w:r w:rsidRPr="00217A61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59" w:type="dxa"/>
            <w:hideMark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 xml:space="preserve">администрация Николаевского сельского поселения </w:t>
            </w:r>
            <w:proofErr w:type="spellStart"/>
            <w:r w:rsidRPr="00217A61">
              <w:rPr>
                <w:rFonts w:eastAsia="Times New Roman"/>
                <w:sz w:val="28"/>
                <w:szCs w:val="28"/>
              </w:rPr>
              <w:t>Щербиновского</w:t>
            </w:r>
            <w:proofErr w:type="spellEnd"/>
            <w:r w:rsidRPr="00217A61">
              <w:rPr>
                <w:rFonts w:eastAsia="Times New Roman"/>
                <w:sz w:val="28"/>
                <w:szCs w:val="28"/>
              </w:rPr>
              <w:t xml:space="preserve"> района </w:t>
            </w:r>
          </w:p>
        </w:tc>
      </w:tr>
      <w:tr w:rsidR="00217A61" w:rsidRPr="00217A61" w:rsidTr="0029175F">
        <w:tc>
          <w:tcPr>
            <w:tcW w:w="4151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217A61" w:rsidRPr="00217A61" w:rsidTr="0029175F">
        <w:tc>
          <w:tcPr>
            <w:tcW w:w="4151" w:type="dxa"/>
            <w:hideMark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637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59" w:type="dxa"/>
            <w:hideMark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не предусмотрены</w:t>
            </w:r>
          </w:p>
        </w:tc>
      </w:tr>
      <w:tr w:rsidR="00217A61" w:rsidRPr="00217A61" w:rsidTr="0029175F">
        <w:tc>
          <w:tcPr>
            <w:tcW w:w="4151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217A61" w:rsidRPr="00217A61" w:rsidTr="0029175F">
        <w:tc>
          <w:tcPr>
            <w:tcW w:w="4151" w:type="dxa"/>
            <w:hideMark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lang w:eastAsia="ar-SA"/>
              </w:rPr>
            </w:pPr>
            <w:r w:rsidRPr="00217A61">
              <w:rPr>
                <w:rFonts w:eastAsia="Times New Roman"/>
                <w:sz w:val="28"/>
                <w:lang w:eastAsia="ar-SA"/>
              </w:rPr>
              <w:t xml:space="preserve">Ведомственные целевые </w:t>
            </w:r>
          </w:p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lang w:eastAsia="ar-SA"/>
              </w:rPr>
              <w:t>программы</w:t>
            </w:r>
          </w:p>
        </w:tc>
        <w:tc>
          <w:tcPr>
            <w:tcW w:w="637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59" w:type="dxa"/>
            <w:hideMark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не предусмотрены</w:t>
            </w:r>
          </w:p>
        </w:tc>
      </w:tr>
      <w:tr w:rsidR="00217A61" w:rsidRPr="00217A61" w:rsidTr="0029175F">
        <w:tc>
          <w:tcPr>
            <w:tcW w:w="4151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217A61" w:rsidRPr="00217A61" w:rsidTr="0029175F">
        <w:tc>
          <w:tcPr>
            <w:tcW w:w="4151" w:type="dxa"/>
            <w:hideMark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 xml:space="preserve">Основные мероприятия </w:t>
            </w:r>
          </w:p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FF0000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59" w:type="dxa"/>
            <w:hideMark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1) участие в предупреждении и ликвидации последствий чрезвычайных ситуаций в границах поселения;</w:t>
            </w:r>
          </w:p>
          <w:p w:rsidR="00217A61" w:rsidRPr="00217A61" w:rsidRDefault="00217A61" w:rsidP="00217A61">
            <w:pPr>
              <w:jc w:val="both"/>
              <w:rPr>
                <w:rFonts w:eastAsia="Times New Roman"/>
                <w:szCs w:val="24"/>
              </w:rPr>
            </w:pPr>
            <w:bookmarkStart w:id="7" w:name="_Hlk50281550"/>
            <w:proofErr w:type="gramStart"/>
            <w:r w:rsidRPr="00217A61">
              <w:rPr>
                <w:rFonts w:eastAsia="Times New Roman"/>
                <w:sz w:val="28"/>
                <w:szCs w:val="28"/>
              </w:rPr>
              <w:t>2) осуществление первичные мер по обеспечению пожарной безопасности</w:t>
            </w:r>
            <w:bookmarkEnd w:id="7"/>
            <w:r w:rsidRPr="00217A61">
              <w:rPr>
                <w:rFonts w:eastAsia="Times New Roman"/>
                <w:sz w:val="28"/>
                <w:szCs w:val="28"/>
              </w:rPr>
              <w:t>;</w:t>
            </w:r>
            <w:r w:rsidRPr="00217A61">
              <w:rPr>
                <w:rFonts w:eastAsia="Times New Roman"/>
                <w:szCs w:val="24"/>
              </w:rPr>
              <w:t xml:space="preserve"> </w:t>
            </w:r>
            <w:proofErr w:type="gramEnd"/>
          </w:p>
          <w:p w:rsidR="00217A61" w:rsidRPr="00217A61" w:rsidRDefault="00217A61" w:rsidP="00217A61">
            <w:pPr>
              <w:widowControl/>
              <w:ind w:left="13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 xml:space="preserve">3) участие в профилактике терроризма и экстремизма в границах поселения; </w:t>
            </w:r>
          </w:p>
          <w:p w:rsidR="00217A61" w:rsidRPr="00217A61" w:rsidRDefault="00217A61" w:rsidP="00217A61">
            <w:pPr>
              <w:widowControl/>
              <w:ind w:left="13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4) осуществление первичные мер по обеспечению безопасности на воде в границах поселения;</w:t>
            </w:r>
          </w:p>
          <w:p w:rsidR="00217A61" w:rsidRPr="00217A61" w:rsidRDefault="00217A61" w:rsidP="00217A6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5) мероприятия по созданию условий для деятельности добровольных формирований, населения, народных дружин по охране общественного порядка.</w:t>
            </w:r>
          </w:p>
        </w:tc>
      </w:tr>
      <w:tr w:rsidR="00217A61" w:rsidRPr="00217A61" w:rsidTr="0029175F">
        <w:tc>
          <w:tcPr>
            <w:tcW w:w="4151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217A61" w:rsidRPr="00217A61" w:rsidTr="0029175F">
        <w:tc>
          <w:tcPr>
            <w:tcW w:w="4151" w:type="dxa"/>
            <w:hideMark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 xml:space="preserve">Цели муниципальной </w:t>
            </w:r>
          </w:p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59" w:type="dxa"/>
            <w:hideMark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1) реализация полномочий органов местного самоуправления по организации и осуществлению мероприятий по защите населения и территории от чрезвычайных ситуаций;</w:t>
            </w:r>
          </w:p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 xml:space="preserve">2) реализация полномочий органов местного самоуправления по организации и осуществлению мероприятий по пожарной безопасности населения Николаевского сельского поселения </w:t>
            </w:r>
            <w:proofErr w:type="spellStart"/>
            <w:r w:rsidRPr="00217A61">
              <w:rPr>
                <w:rFonts w:eastAsia="Times New Roman"/>
                <w:sz w:val="28"/>
                <w:szCs w:val="28"/>
              </w:rPr>
              <w:t>Щербиновского</w:t>
            </w:r>
            <w:proofErr w:type="spellEnd"/>
            <w:r w:rsidRPr="00217A61">
              <w:rPr>
                <w:rFonts w:eastAsia="Times New Roman"/>
                <w:sz w:val="28"/>
                <w:szCs w:val="28"/>
              </w:rPr>
              <w:t xml:space="preserve"> района;</w:t>
            </w:r>
          </w:p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3) профилактика и противодействие терроризму и экстремизму в границах поселения;</w:t>
            </w:r>
          </w:p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 xml:space="preserve">4) реализация полномочий органов местного самоуправления по организации и осуществлению мероприятий по повышению уровня безопасности на водных объектах и снижение риска возникновения </w:t>
            </w:r>
            <w:r w:rsidRPr="00217A61">
              <w:rPr>
                <w:rFonts w:eastAsia="Times New Roman"/>
                <w:sz w:val="28"/>
                <w:szCs w:val="28"/>
              </w:rPr>
              <w:lastRenderedPageBreak/>
              <w:t>несчастных случаев на воде;</w:t>
            </w:r>
          </w:p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5) реализация полномочий органов местного самоуправления по организации и осуществлению мероприятий по повышению уровня безопасности жизни и здоровья граждан с учетом развития системы добровольных народных дружин по предупреждению нарушений общественного порядка</w:t>
            </w:r>
          </w:p>
        </w:tc>
      </w:tr>
      <w:tr w:rsidR="00217A61" w:rsidRPr="00217A61" w:rsidTr="0029175F">
        <w:tc>
          <w:tcPr>
            <w:tcW w:w="4151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217A61" w:rsidRPr="00217A61" w:rsidTr="0029175F">
        <w:tc>
          <w:tcPr>
            <w:tcW w:w="4151" w:type="dxa"/>
            <w:hideMark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 xml:space="preserve">Задачи муниципальной </w:t>
            </w:r>
          </w:p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59" w:type="dxa"/>
            <w:hideMark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ind w:right="-265"/>
              <w:rPr>
                <w:rFonts w:eastAsia="Times New Roman"/>
                <w:sz w:val="28"/>
                <w:szCs w:val="28"/>
                <w:lang w:eastAsia="ar-SA"/>
              </w:rPr>
            </w:pPr>
            <w:r w:rsidRPr="00217A61">
              <w:rPr>
                <w:rFonts w:eastAsia="Times New Roman"/>
                <w:sz w:val="28"/>
                <w:szCs w:val="28"/>
                <w:lang w:eastAsia="ar-SA"/>
              </w:rPr>
              <w:t>1) обеспечение эффективного предупреждения и ликвидации последствий чрезвычайных ситуаций и стихийных бедствий, информирование населения о правилах поведения и действиях в чрезвычайных ситуациях;</w:t>
            </w:r>
          </w:p>
          <w:p w:rsidR="00217A61" w:rsidRPr="00217A61" w:rsidRDefault="00217A61" w:rsidP="00217A61">
            <w:pPr>
              <w:widowControl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2)</w:t>
            </w:r>
            <w:r w:rsidRPr="00217A61">
              <w:rPr>
                <w:rFonts w:eastAsia="Times New Roman"/>
                <w:bCs/>
                <w:sz w:val="28"/>
                <w:szCs w:val="28"/>
                <w:lang w:eastAsia="ar-SA"/>
              </w:rPr>
              <w:t xml:space="preserve"> обеспечение первичных мер пожарной безопасности в границах поселения, обеспечение работоспособности противопожарного оборудования</w:t>
            </w:r>
            <w:r w:rsidRPr="00217A61">
              <w:rPr>
                <w:rFonts w:eastAsia="Times New Roman"/>
                <w:sz w:val="28"/>
                <w:szCs w:val="28"/>
              </w:rPr>
              <w:t>;</w:t>
            </w:r>
          </w:p>
          <w:p w:rsidR="00217A61" w:rsidRPr="00217A61" w:rsidRDefault="00217A61" w:rsidP="00217A61">
            <w:pPr>
              <w:widowControl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3) обеспечение антитеррористической защищенности населения, участие в профилактике  терроризма и экстремизма,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бдительности;</w:t>
            </w:r>
          </w:p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ind w:right="-265"/>
              <w:rPr>
                <w:rFonts w:eastAsia="Times New Roman"/>
                <w:noProof/>
                <w:sz w:val="28"/>
                <w:szCs w:val="28"/>
                <w:lang w:eastAsia="ar-SA"/>
              </w:rPr>
            </w:pPr>
            <w:r w:rsidRPr="00217A61">
              <w:rPr>
                <w:rFonts w:eastAsia="Times New Roman"/>
                <w:sz w:val="28"/>
                <w:szCs w:val="28"/>
                <w:lang w:eastAsia="ar-SA"/>
              </w:rPr>
              <w:t>4)  обеспечение эффективного предупреждения и ликвидации происшествий на водных объектах;</w:t>
            </w:r>
          </w:p>
          <w:p w:rsidR="00217A61" w:rsidRPr="00217A61" w:rsidRDefault="00217A61" w:rsidP="00217A61">
            <w:pPr>
              <w:widowControl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17A61">
              <w:rPr>
                <w:rFonts w:eastAsia="Times New Roman"/>
                <w:sz w:val="28"/>
                <w:szCs w:val="28"/>
              </w:rPr>
              <w:t xml:space="preserve">5) развитие системы добровольных народных дружин по предупреждению нарушений общественного порядка, профилактике правонарушений в общественных местах, защите личности, общества и государства от противоправных посягательств, на основе принципов добровольности, законности, гуманности, соблюдения и защиты прав и свобод человека и </w:t>
            </w:r>
            <w:r w:rsidRPr="00217A61">
              <w:rPr>
                <w:rFonts w:eastAsia="Times New Roman"/>
                <w:sz w:val="28"/>
                <w:szCs w:val="28"/>
              </w:rPr>
              <w:lastRenderedPageBreak/>
              <w:t>гражданина.</w:t>
            </w:r>
          </w:p>
        </w:tc>
      </w:tr>
      <w:tr w:rsidR="00217A61" w:rsidRPr="00217A61" w:rsidTr="0029175F">
        <w:tc>
          <w:tcPr>
            <w:tcW w:w="4151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217A61" w:rsidRPr="00217A61" w:rsidTr="0029175F">
        <w:tc>
          <w:tcPr>
            <w:tcW w:w="4151" w:type="dxa"/>
            <w:hideMark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37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59" w:type="dxa"/>
            <w:hideMark/>
          </w:tcPr>
          <w:p w:rsidR="00217A61" w:rsidRPr="00217A61" w:rsidRDefault="00217A61" w:rsidP="00217A61">
            <w:pPr>
              <w:widowControl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17A61">
              <w:rPr>
                <w:rFonts w:eastAsia="Times New Roman"/>
                <w:sz w:val="28"/>
                <w:szCs w:val="28"/>
                <w:lang w:eastAsia="ar-SA"/>
              </w:rPr>
              <w:t xml:space="preserve">1) </w:t>
            </w:r>
            <w:r w:rsidRPr="00217A61">
              <w:rPr>
                <w:rFonts w:eastAsia="Times New Roman"/>
                <w:sz w:val="28"/>
                <w:szCs w:val="28"/>
              </w:rPr>
              <w:t>количество изготовленной наглядной продукции профилактической направленности о правилах поведения и действиях при возникновении чрезвычайных ситуаций;</w:t>
            </w:r>
          </w:p>
          <w:p w:rsidR="00217A61" w:rsidRPr="00217A61" w:rsidRDefault="00217A61" w:rsidP="00217A61">
            <w:pPr>
              <w:widowControl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17A61">
              <w:rPr>
                <w:rFonts w:eastAsia="Times New Roman"/>
                <w:sz w:val="28"/>
                <w:szCs w:val="28"/>
                <w:lang w:eastAsia="ar-SA"/>
              </w:rPr>
              <w:t xml:space="preserve">2) доля муниципальных учреждений Николаевского сельского поселения </w:t>
            </w:r>
            <w:proofErr w:type="spellStart"/>
            <w:r w:rsidRPr="00217A61">
              <w:rPr>
                <w:rFonts w:eastAsia="Times New Roman"/>
                <w:sz w:val="28"/>
                <w:szCs w:val="28"/>
                <w:lang w:eastAsia="ar-SA"/>
              </w:rPr>
              <w:t>Щербиновского</w:t>
            </w:r>
            <w:proofErr w:type="spellEnd"/>
            <w:r w:rsidRPr="00217A61">
              <w:rPr>
                <w:rFonts w:eastAsia="Times New Roman"/>
                <w:sz w:val="28"/>
                <w:szCs w:val="28"/>
                <w:lang w:eastAsia="ar-SA"/>
              </w:rPr>
              <w:t xml:space="preserve"> района оснащенных системой безопасности;</w:t>
            </w:r>
          </w:p>
          <w:p w:rsidR="00217A61" w:rsidRPr="00217A61" w:rsidRDefault="00217A61" w:rsidP="00217A61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  <w:lang w:eastAsia="ar-SA"/>
              </w:rPr>
              <w:t xml:space="preserve">3) </w:t>
            </w:r>
            <w:r w:rsidRPr="00217A61">
              <w:rPr>
                <w:rFonts w:eastAsia="Times New Roman"/>
                <w:sz w:val="28"/>
                <w:szCs w:val="28"/>
              </w:rPr>
              <w:t>количество изготовленной наглядной продукции профилактической направленности по теме пожарная безопасность;</w:t>
            </w:r>
          </w:p>
          <w:p w:rsidR="00217A61" w:rsidRPr="00217A61" w:rsidRDefault="00217A61" w:rsidP="00217A61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4) количество приобретённого пожарного оборудования и инвентаря;</w:t>
            </w:r>
          </w:p>
          <w:p w:rsidR="00217A61" w:rsidRPr="00217A61" w:rsidRDefault="00217A61" w:rsidP="00217A61">
            <w:pPr>
              <w:widowControl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5) количество изготовленной наглядной продукции профилактической направленности по предупреждению терроризма и экстремизма;</w:t>
            </w:r>
          </w:p>
          <w:p w:rsidR="00217A61" w:rsidRPr="00217A61" w:rsidRDefault="00217A61" w:rsidP="00217A61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  <w:lang w:eastAsia="ar-SA"/>
              </w:rPr>
              <w:t>6) количество профилактических выездов по предупреждению происшествий на водных объектах (установка предупреждающих щитов);</w:t>
            </w:r>
            <w:r w:rsidRPr="00217A61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217A61" w:rsidRPr="00217A61" w:rsidRDefault="00217A61" w:rsidP="00217A61">
            <w:pPr>
              <w:widowControl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7) количество изготовленной наглядной продукции профилактической направленности по обеспечению безопасности на воде в границах поселения</w:t>
            </w:r>
            <w:r w:rsidRPr="00217A61">
              <w:rPr>
                <w:rFonts w:eastAsia="Times New Roman"/>
                <w:sz w:val="28"/>
                <w:szCs w:val="24"/>
              </w:rPr>
              <w:t>;</w:t>
            </w:r>
          </w:p>
          <w:p w:rsidR="00217A61" w:rsidRPr="00217A61" w:rsidRDefault="00217A61" w:rsidP="00217A61">
            <w:pPr>
              <w:widowControl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8) количество рейдовых мероприятий, осуществленных добровольными народными (общественными) формированиями.</w:t>
            </w:r>
          </w:p>
        </w:tc>
      </w:tr>
      <w:tr w:rsidR="00217A61" w:rsidRPr="00217A61" w:rsidTr="0029175F">
        <w:tc>
          <w:tcPr>
            <w:tcW w:w="4151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217A61" w:rsidRPr="00217A61" w:rsidTr="0029175F">
        <w:tc>
          <w:tcPr>
            <w:tcW w:w="4151" w:type="dxa"/>
            <w:hideMark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 xml:space="preserve">Этапы и сроки реализации </w:t>
            </w:r>
          </w:p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59" w:type="dxa"/>
            <w:hideMark/>
          </w:tcPr>
          <w:p w:rsid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lang w:eastAsia="ar-SA"/>
              </w:rPr>
            </w:pPr>
            <w:r w:rsidRPr="00217A61">
              <w:rPr>
                <w:rFonts w:eastAsia="Times New Roman"/>
                <w:sz w:val="28"/>
                <w:lang w:eastAsia="ar-SA"/>
              </w:rPr>
              <w:t>этапы не предусмотрены, сроки реализации муниципальной программы 2022 – 2027 годы</w:t>
            </w:r>
          </w:p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217A61" w:rsidRPr="00217A61" w:rsidTr="0029175F">
        <w:tc>
          <w:tcPr>
            <w:tcW w:w="4151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59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217A61" w:rsidRDefault="00217A61" w:rsidP="00C67869">
      <w:pPr>
        <w:rPr>
          <w:sz w:val="28"/>
          <w:lang w:eastAsia="ar-SA"/>
        </w:rPr>
      </w:pPr>
    </w:p>
    <w:tbl>
      <w:tblPr>
        <w:tblpPr w:leftFromText="180" w:rightFromText="180" w:vertAnchor="page" w:horzAnchor="margin" w:tblpY="346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217A61" w:rsidRPr="00217A61" w:rsidTr="0029175F">
        <w:trPr>
          <w:cantSplit/>
          <w:trHeight w:val="1418"/>
        </w:trPr>
        <w:tc>
          <w:tcPr>
            <w:tcW w:w="9639" w:type="dxa"/>
            <w:gridSpan w:val="2"/>
          </w:tcPr>
          <w:p w:rsidR="00217A61" w:rsidRPr="00217A61" w:rsidRDefault="00217A61" w:rsidP="00217A61">
            <w:pPr>
              <w:widowControl/>
              <w:tabs>
                <w:tab w:val="center" w:pos="4812"/>
                <w:tab w:val="left" w:pos="5773"/>
              </w:tabs>
              <w:rPr>
                <w:rFonts w:eastAsia="Times New Roman"/>
                <w:szCs w:val="24"/>
                <w:lang w:eastAsia="ar-SA"/>
              </w:rPr>
            </w:pPr>
          </w:p>
        </w:tc>
      </w:tr>
      <w:tr w:rsidR="00217A61" w:rsidRPr="00217A61" w:rsidTr="0029175F">
        <w:trPr>
          <w:cantSplit/>
          <w:trHeight w:val="1413"/>
        </w:trPr>
        <w:tc>
          <w:tcPr>
            <w:tcW w:w="9639" w:type="dxa"/>
            <w:gridSpan w:val="2"/>
          </w:tcPr>
          <w:p w:rsidR="00217A61" w:rsidRPr="00217A61" w:rsidRDefault="00217A61" w:rsidP="00217A61">
            <w:pPr>
              <w:widowControl/>
              <w:jc w:val="center"/>
              <w:rPr>
                <w:rFonts w:eastAsia="Times New Roman"/>
                <w:b/>
                <w:bCs/>
                <w:sz w:val="2"/>
                <w:szCs w:val="2"/>
                <w:lang w:eastAsia="ar-SA"/>
              </w:rPr>
            </w:pPr>
          </w:p>
          <w:p w:rsidR="00217A61" w:rsidRPr="00217A61" w:rsidRDefault="00217A61" w:rsidP="00217A61">
            <w:pPr>
              <w:widowControl/>
              <w:jc w:val="center"/>
              <w:rPr>
                <w:rFonts w:eastAsia="Times New Roman"/>
                <w:b/>
                <w:bCs/>
                <w:sz w:val="2"/>
                <w:szCs w:val="2"/>
              </w:rPr>
            </w:pPr>
          </w:p>
          <w:p w:rsidR="00217A61" w:rsidRPr="00217A61" w:rsidRDefault="00217A61" w:rsidP="00217A61">
            <w:pPr>
              <w:widowControl/>
              <w:jc w:val="center"/>
              <w:rPr>
                <w:rFonts w:eastAsia="Times New Roman"/>
                <w:b/>
                <w:bCs/>
                <w:sz w:val="2"/>
                <w:szCs w:val="2"/>
              </w:rPr>
            </w:pPr>
          </w:p>
          <w:p w:rsidR="00217A61" w:rsidRPr="00217A61" w:rsidRDefault="00217A61" w:rsidP="00217A61">
            <w:pPr>
              <w:widowControl/>
              <w:jc w:val="center"/>
              <w:rPr>
                <w:rFonts w:eastAsia="Times New Roman"/>
                <w:b/>
                <w:bCs/>
                <w:sz w:val="2"/>
                <w:szCs w:val="2"/>
              </w:rPr>
            </w:pPr>
          </w:p>
          <w:p w:rsidR="00217A61" w:rsidRPr="00217A61" w:rsidRDefault="00217A61" w:rsidP="00217A61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17A61">
              <w:rPr>
                <w:rFonts w:eastAsia="Times New Roman"/>
                <w:b/>
                <w:bCs/>
                <w:sz w:val="28"/>
                <w:szCs w:val="28"/>
              </w:rPr>
              <w:t>АДМИНИСТРАЦИЯ</w:t>
            </w:r>
          </w:p>
          <w:p w:rsidR="00217A61" w:rsidRPr="00217A61" w:rsidRDefault="00217A61" w:rsidP="00217A61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17A61">
              <w:rPr>
                <w:rFonts w:eastAsia="Times New Roman"/>
                <w:b/>
                <w:bCs/>
                <w:sz w:val="28"/>
                <w:szCs w:val="28"/>
              </w:rPr>
              <w:t xml:space="preserve">НИКОЛАЕВСКОГО СЕЛЬСКОГО ПОСЕЛЕНИЯ </w:t>
            </w:r>
          </w:p>
          <w:p w:rsidR="00217A61" w:rsidRPr="00217A61" w:rsidRDefault="00217A61" w:rsidP="00217A61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17A61">
              <w:rPr>
                <w:rFonts w:eastAsia="Times New Roman"/>
                <w:b/>
                <w:bCs/>
                <w:sz w:val="28"/>
                <w:szCs w:val="28"/>
              </w:rPr>
              <w:t>ЩЕРБИНОВСКОГО РАЙОНА</w:t>
            </w:r>
          </w:p>
          <w:p w:rsidR="00217A61" w:rsidRPr="00217A61" w:rsidRDefault="00217A61" w:rsidP="00217A61">
            <w:pPr>
              <w:widowControl/>
              <w:spacing w:before="120"/>
              <w:jc w:val="center"/>
              <w:rPr>
                <w:rFonts w:eastAsia="Times New Roman"/>
                <w:b/>
                <w:bCs/>
                <w:spacing w:val="20"/>
                <w:sz w:val="32"/>
                <w:szCs w:val="32"/>
                <w:lang w:eastAsia="ar-SA"/>
              </w:rPr>
            </w:pPr>
            <w:r w:rsidRPr="00217A61">
              <w:rPr>
                <w:rFonts w:eastAsia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</w:tc>
      </w:tr>
      <w:tr w:rsidR="00217A61" w:rsidRPr="00217A61" w:rsidTr="0029175F">
        <w:trPr>
          <w:cantSplit/>
          <w:trHeight w:hRule="exact" w:val="429"/>
        </w:trPr>
        <w:tc>
          <w:tcPr>
            <w:tcW w:w="4819" w:type="dxa"/>
            <w:vAlign w:val="bottom"/>
          </w:tcPr>
          <w:p w:rsidR="00217A61" w:rsidRPr="00217A61" w:rsidRDefault="00217A61" w:rsidP="00217A61">
            <w:pPr>
              <w:widowControl/>
              <w:rPr>
                <w:rFonts w:eastAsia="Times New Roman"/>
                <w:b/>
                <w:bCs/>
                <w:sz w:val="28"/>
                <w:szCs w:val="28"/>
                <w:lang w:eastAsia="ar-SA"/>
              </w:rPr>
            </w:pPr>
            <w:r w:rsidRPr="00217A61">
              <w:rPr>
                <w:rFonts w:eastAsia="Times New Roman"/>
                <w:b/>
                <w:bCs/>
                <w:sz w:val="28"/>
                <w:szCs w:val="28"/>
              </w:rPr>
              <w:t>от 20.09.2024</w:t>
            </w:r>
          </w:p>
        </w:tc>
        <w:tc>
          <w:tcPr>
            <w:tcW w:w="4820" w:type="dxa"/>
            <w:vAlign w:val="bottom"/>
          </w:tcPr>
          <w:p w:rsidR="00217A61" w:rsidRPr="00217A61" w:rsidRDefault="00217A61" w:rsidP="00217A61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  <w:lang w:eastAsia="ar-SA"/>
              </w:rPr>
            </w:pPr>
            <w:r w:rsidRPr="00217A61">
              <w:rPr>
                <w:rFonts w:eastAsia="Times New Roman"/>
                <w:b/>
                <w:bCs/>
                <w:sz w:val="28"/>
                <w:szCs w:val="28"/>
              </w:rPr>
              <w:t xml:space="preserve">                                                     № 39</w:t>
            </w:r>
          </w:p>
        </w:tc>
      </w:tr>
      <w:tr w:rsidR="00217A61" w:rsidRPr="00217A61" w:rsidTr="0029175F">
        <w:trPr>
          <w:cantSplit/>
          <w:trHeight w:val="284"/>
        </w:trPr>
        <w:tc>
          <w:tcPr>
            <w:tcW w:w="9639" w:type="dxa"/>
            <w:gridSpan w:val="2"/>
            <w:vAlign w:val="bottom"/>
          </w:tcPr>
          <w:p w:rsidR="00217A61" w:rsidRPr="00217A61" w:rsidRDefault="00217A61" w:rsidP="00217A61">
            <w:pPr>
              <w:widowControl/>
              <w:jc w:val="center"/>
              <w:rPr>
                <w:rFonts w:eastAsia="Times New Roman"/>
                <w:szCs w:val="24"/>
                <w:lang w:eastAsia="ar-SA"/>
              </w:rPr>
            </w:pPr>
            <w:r w:rsidRPr="00217A61">
              <w:rPr>
                <w:rFonts w:eastAsia="Times New Roman"/>
                <w:szCs w:val="24"/>
              </w:rPr>
              <w:t>село Николаевка</w:t>
            </w:r>
          </w:p>
        </w:tc>
      </w:tr>
      <w:tr w:rsidR="00217A61" w:rsidRPr="00217A61" w:rsidTr="0029175F">
        <w:trPr>
          <w:cantSplit/>
          <w:trHeight w:val="283"/>
        </w:trPr>
        <w:tc>
          <w:tcPr>
            <w:tcW w:w="9639" w:type="dxa"/>
            <w:gridSpan w:val="2"/>
          </w:tcPr>
          <w:p w:rsidR="00217A61" w:rsidRPr="00217A61" w:rsidRDefault="00217A61" w:rsidP="00217A61">
            <w:pPr>
              <w:widowControl/>
              <w:rPr>
                <w:rFonts w:eastAsia="Times New Roman"/>
                <w:sz w:val="16"/>
                <w:szCs w:val="16"/>
                <w:lang w:eastAsia="ar-SA"/>
              </w:rPr>
            </w:pPr>
          </w:p>
          <w:p w:rsidR="00217A61" w:rsidRPr="00217A61" w:rsidRDefault="00217A61" w:rsidP="00217A61">
            <w:pPr>
              <w:widowControl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</w:tbl>
    <w:p w:rsidR="00217A61" w:rsidRPr="00217A61" w:rsidRDefault="00217A61" w:rsidP="00217A61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8"/>
        </w:rPr>
      </w:pPr>
      <w:r w:rsidRPr="00217A61">
        <w:rPr>
          <w:rFonts w:eastAsia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217A61" w:rsidRPr="00217A61" w:rsidRDefault="00217A61" w:rsidP="00217A61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8"/>
        </w:rPr>
      </w:pPr>
      <w:r w:rsidRPr="00217A61">
        <w:rPr>
          <w:rFonts w:eastAsia="Times New Roman"/>
          <w:b/>
          <w:sz w:val="28"/>
          <w:szCs w:val="28"/>
        </w:rPr>
        <w:t xml:space="preserve">Николаевского сельского поселения </w:t>
      </w:r>
      <w:proofErr w:type="spellStart"/>
      <w:r w:rsidRPr="00217A61">
        <w:rPr>
          <w:rFonts w:eastAsia="Times New Roman"/>
          <w:b/>
          <w:sz w:val="28"/>
          <w:szCs w:val="28"/>
        </w:rPr>
        <w:t>Щербиновского</w:t>
      </w:r>
      <w:proofErr w:type="spellEnd"/>
      <w:r w:rsidRPr="00217A61">
        <w:rPr>
          <w:rFonts w:eastAsia="Times New Roman"/>
          <w:b/>
          <w:sz w:val="28"/>
          <w:szCs w:val="28"/>
        </w:rPr>
        <w:t xml:space="preserve"> </w:t>
      </w:r>
    </w:p>
    <w:p w:rsidR="00217A61" w:rsidRPr="00217A61" w:rsidRDefault="00217A61" w:rsidP="00217A61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8"/>
        </w:rPr>
      </w:pPr>
      <w:r w:rsidRPr="00217A61">
        <w:rPr>
          <w:rFonts w:eastAsia="Times New Roman"/>
          <w:b/>
          <w:sz w:val="28"/>
          <w:szCs w:val="28"/>
        </w:rPr>
        <w:t xml:space="preserve">района от 28 октября 2021 года № 63 «Об утверждении </w:t>
      </w:r>
    </w:p>
    <w:p w:rsidR="00217A61" w:rsidRPr="00217A61" w:rsidRDefault="00217A61" w:rsidP="00217A61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8"/>
        </w:rPr>
      </w:pPr>
      <w:r w:rsidRPr="00217A61">
        <w:rPr>
          <w:rFonts w:eastAsia="Times New Roman"/>
          <w:b/>
          <w:sz w:val="28"/>
          <w:szCs w:val="28"/>
        </w:rPr>
        <w:t xml:space="preserve">муниципальной программы </w:t>
      </w:r>
      <w:proofErr w:type="gramStart"/>
      <w:r w:rsidRPr="00217A61">
        <w:rPr>
          <w:rFonts w:eastAsia="Times New Roman"/>
          <w:b/>
          <w:sz w:val="28"/>
          <w:szCs w:val="28"/>
        </w:rPr>
        <w:t>Николаевского</w:t>
      </w:r>
      <w:proofErr w:type="gramEnd"/>
      <w:r w:rsidRPr="00217A61">
        <w:rPr>
          <w:rFonts w:eastAsia="Times New Roman"/>
          <w:b/>
          <w:sz w:val="28"/>
          <w:szCs w:val="28"/>
        </w:rPr>
        <w:t xml:space="preserve"> сельского </w:t>
      </w:r>
    </w:p>
    <w:p w:rsidR="00217A61" w:rsidRPr="00217A61" w:rsidRDefault="00217A61" w:rsidP="00217A61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8"/>
        </w:rPr>
      </w:pPr>
      <w:r w:rsidRPr="00217A61">
        <w:rPr>
          <w:rFonts w:eastAsia="Times New Roman"/>
          <w:b/>
          <w:sz w:val="28"/>
          <w:szCs w:val="28"/>
        </w:rPr>
        <w:t xml:space="preserve">поселения </w:t>
      </w:r>
      <w:proofErr w:type="spellStart"/>
      <w:r w:rsidRPr="00217A61">
        <w:rPr>
          <w:rFonts w:eastAsia="Times New Roman"/>
          <w:b/>
          <w:sz w:val="28"/>
          <w:szCs w:val="28"/>
        </w:rPr>
        <w:t>Щербиновского</w:t>
      </w:r>
      <w:proofErr w:type="spellEnd"/>
      <w:r w:rsidRPr="00217A61">
        <w:rPr>
          <w:rFonts w:eastAsia="Times New Roman"/>
          <w:b/>
          <w:sz w:val="28"/>
          <w:szCs w:val="28"/>
        </w:rPr>
        <w:t xml:space="preserve"> района «Комплексное развитие жилищно-коммунального хозяйства, энергосбережение и повышение </w:t>
      </w:r>
    </w:p>
    <w:p w:rsidR="00217A61" w:rsidRPr="00217A61" w:rsidRDefault="00217A61" w:rsidP="00217A61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8"/>
        </w:rPr>
      </w:pPr>
      <w:r w:rsidRPr="00217A61">
        <w:rPr>
          <w:rFonts w:eastAsia="Times New Roman"/>
          <w:b/>
          <w:sz w:val="28"/>
          <w:szCs w:val="28"/>
        </w:rPr>
        <w:t xml:space="preserve">энергетической эффективности </w:t>
      </w:r>
      <w:proofErr w:type="gramStart"/>
      <w:r w:rsidRPr="00217A61">
        <w:rPr>
          <w:rFonts w:eastAsia="Times New Roman"/>
          <w:b/>
          <w:sz w:val="28"/>
          <w:szCs w:val="28"/>
        </w:rPr>
        <w:t>Николаевского</w:t>
      </w:r>
      <w:proofErr w:type="gramEnd"/>
      <w:r w:rsidRPr="00217A61">
        <w:rPr>
          <w:rFonts w:eastAsia="Times New Roman"/>
          <w:b/>
          <w:sz w:val="28"/>
          <w:szCs w:val="28"/>
        </w:rPr>
        <w:t xml:space="preserve"> сельского </w:t>
      </w:r>
    </w:p>
    <w:p w:rsidR="00217A61" w:rsidRPr="00217A61" w:rsidRDefault="00217A61" w:rsidP="00217A61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4"/>
        </w:rPr>
      </w:pPr>
      <w:r w:rsidRPr="00217A61">
        <w:rPr>
          <w:rFonts w:eastAsia="Times New Roman"/>
          <w:b/>
          <w:sz w:val="28"/>
          <w:szCs w:val="28"/>
        </w:rPr>
        <w:t xml:space="preserve">поселения </w:t>
      </w:r>
      <w:proofErr w:type="spellStart"/>
      <w:r w:rsidRPr="00217A61">
        <w:rPr>
          <w:rFonts w:eastAsia="Times New Roman"/>
          <w:b/>
          <w:sz w:val="28"/>
          <w:szCs w:val="28"/>
        </w:rPr>
        <w:t>Щербиновского</w:t>
      </w:r>
      <w:proofErr w:type="spellEnd"/>
      <w:r w:rsidRPr="00217A61">
        <w:rPr>
          <w:rFonts w:eastAsia="Times New Roman"/>
          <w:b/>
          <w:sz w:val="28"/>
          <w:szCs w:val="28"/>
        </w:rPr>
        <w:t xml:space="preserve"> района»</w:t>
      </w:r>
    </w:p>
    <w:p w:rsidR="00217A61" w:rsidRPr="00217A61" w:rsidRDefault="00217A61" w:rsidP="00217A61">
      <w:pPr>
        <w:widowControl/>
        <w:jc w:val="center"/>
        <w:rPr>
          <w:rFonts w:eastAsia="Times New Roman"/>
          <w:b/>
          <w:sz w:val="28"/>
          <w:szCs w:val="24"/>
        </w:rPr>
      </w:pPr>
    </w:p>
    <w:p w:rsidR="00217A61" w:rsidRPr="00217A61" w:rsidRDefault="00217A61" w:rsidP="00217A61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217A61">
        <w:rPr>
          <w:rFonts w:eastAsia="Times New Roman"/>
          <w:sz w:val="28"/>
          <w:szCs w:val="28"/>
        </w:rPr>
        <w:t xml:space="preserve">В соответствии с Порядком принятия решения о разработке, формировании, реализации, оценки эффективности реализации муниципальных программ Николаевского сельского поселения </w:t>
      </w:r>
      <w:proofErr w:type="spellStart"/>
      <w:r w:rsidRPr="00217A61">
        <w:rPr>
          <w:rFonts w:eastAsia="Times New Roman"/>
          <w:sz w:val="28"/>
          <w:szCs w:val="28"/>
        </w:rPr>
        <w:t>Щербиновского</w:t>
      </w:r>
      <w:proofErr w:type="spellEnd"/>
      <w:r w:rsidRPr="00217A61">
        <w:rPr>
          <w:rFonts w:eastAsia="Times New Roman"/>
          <w:sz w:val="28"/>
          <w:szCs w:val="28"/>
        </w:rPr>
        <w:t xml:space="preserve"> района,  в целях повышение уровня комплексного благоустройства для повышения качества жизни населения Николаевского сельского поселения </w:t>
      </w:r>
      <w:proofErr w:type="spellStart"/>
      <w:r w:rsidRPr="00217A61">
        <w:rPr>
          <w:rFonts w:eastAsia="Times New Roman"/>
          <w:sz w:val="28"/>
          <w:szCs w:val="28"/>
        </w:rPr>
        <w:t>Щербиновского</w:t>
      </w:r>
      <w:proofErr w:type="spellEnd"/>
      <w:r w:rsidRPr="00217A61">
        <w:rPr>
          <w:rFonts w:eastAsia="Times New Roman"/>
          <w:sz w:val="28"/>
          <w:szCs w:val="28"/>
        </w:rPr>
        <w:t xml:space="preserve"> района, руководствуясь Уставом Николаевского сельского поселения </w:t>
      </w:r>
      <w:proofErr w:type="spellStart"/>
      <w:r w:rsidRPr="00217A61">
        <w:rPr>
          <w:rFonts w:eastAsia="Times New Roman"/>
          <w:sz w:val="28"/>
          <w:szCs w:val="28"/>
        </w:rPr>
        <w:t>Щербиновского</w:t>
      </w:r>
      <w:proofErr w:type="spellEnd"/>
      <w:r w:rsidRPr="00217A61">
        <w:rPr>
          <w:rFonts w:eastAsia="Times New Roman"/>
          <w:sz w:val="28"/>
          <w:szCs w:val="28"/>
        </w:rPr>
        <w:t xml:space="preserve"> района, </w:t>
      </w:r>
      <w:proofErr w:type="gramStart"/>
      <w:r w:rsidRPr="00217A61">
        <w:rPr>
          <w:rFonts w:eastAsia="Times New Roman"/>
          <w:sz w:val="28"/>
          <w:szCs w:val="28"/>
        </w:rPr>
        <w:t>п</w:t>
      </w:r>
      <w:proofErr w:type="gramEnd"/>
      <w:r w:rsidRPr="00217A61">
        <w:rPr>
          <w:rFonts w:eastAsia="Times New Roman"/>
          <w:sz w:val="28"/>
          <w:szCs w:val="28"/>
        </w:rPr>
        <w:t xml:space="preserve"> о с т а н о в л я ю: </w:t>
      </w:r>
    </w:p>
    <w:p w:rsidR="00217A61" w:rsidRPr="00217A61" w:rsidRDefault="00217A61" w:rsidP="00FB3AAB">
      <w:pPr>
        <w:widowControl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left="0" w:right="10" w:firstLine="709"/>
        <w:jc w:val="both"/>
        <w:rPr>
          <w:rFonts w:eastAsia="Times New Roman"/>
          <w:sz w:val="28"/>
          <w:szCs w:val="24"/>
        </w:rPr>
      </w:pPr>
      <w:r w:rsidRPr="00217A61">
        <w:rPr>
          <w:rFonts w:eastAsia="Times New Roman"/>
          <w:sz w:val="28"/>
          <w:szCs w:val="28"/>
        </w:rPr>
        <w:t xml:space="preserve">Внести изменения в постановление администрации Николаевского сельского поселения </w:t>
      </w:r>
      <w:proofErr w:type="spellStart"/>
      <w:r w:rsidRPr="00217A61">
        <w:rPr>
          <w:rFonts w:eastAsia="Times New Roman"/>
          <w:sz w:val="28"/>
          <w:szCs w:val="28"/>
        </w:rPr>
        <w:t>Щербиновского</w:t>
      </w:r>
      <w:proofErr w:type="spellEnd"/>
      <w:r w:rsidRPr="00217A61">
        <w:rPr>
          <w:rFonts w:eastAsia="Times New Roman"/>
          <w:sz w:val="28"/>
          <w:szCs w:val="28"/>
        </w:rPr>
        <w:t xml:space="preserve"> района 28 октября 2021 года № 63 «Об утверждении муниципальной программы Николаевского сельского поселения </w:t>
      </w:r>
      <w:proofErr w:type="spellStart"/>
      <w:r w:rsidRPr="00217A61">
        <w:rPr>
          <w:rFonts w:eastAsia="Times New Roman"/>
          <w:sz w:val="28"/>
          <w:szCs w:val="28"/>
        </w:rPr>
        <w:t>Щербиновского</w:t>
      </w:r>
      <w:proofErr w:type="spellEnd"/>
      <w:r w:rsidRPr="00217A61">
        <w:rPr>
          <w:rFonts w:eastAsia="Times New Roman"/>
          <w:sz w:val="28"/>
          <w:szCs w:val="28"/>
        </w:rPr>
        <w:t xml:space="preserve"> района «Комплексное развитие жилищно-коммунального хозяйства, энергосбережение и повышение энергетической эффективности Николаевского сельского поселения </w:t>
      </w:r>
      <w:proofErr w:type="spellStart"/>
      <w:r w:rsidRPr="00217A61">
        <w:rPr>
          <w:rFonts w:eastAsia="Times New Roman"/>
          <w:sz w:val="28"/>
          <w:szCs w:val="28"/>
        </w:rPr>
        <w:t>Щербиновского</w:t>
      </w:r>
      <w:proofErr w:type="spellEnd"/>
      <w:r w:rsidRPr="00217A61">
        <w:rPr>
          <w:rFonts w:eastAsia="Times New Roman"/>
          <w:sz w:val="28"/>
          <w:szCs w:val="28"/>
        </w:rPr>
        <w:t xml:space="preserve"> района»</w:t>
      </w:r>
      <w:r w:rsidRPr="00217A61">
        <w:rPr>
          <w:rFonts w:eastAsia="Times New Roman"/>
          <w:sz w:val="28"/>
          <w:szCs w:val="24"/>
        </w:rPr>
        <w:t>, (далее – постановление) следующие изменения и дополнения:</w:t>
      </w:r>
    </w:p>
    <w:p w:rsidR="00217A61" w:rsidRPr="00217A61" w:rsidRDefault="00217A61" w:rsidP="00217A61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rFonts w:eastAsia="Times New Roman"/>
          <w:sz w:val="28"/>
          <w:szCs w:val="24"/>
        </w:rPr>
      </w:pPr>
      <w:r w:rsidRPr="00217A61">
        <w:rPr>
          <w:rFonts w:eastAsia="Times New Roman"/>
          <w:sz w:val="28"/>
          <w:szCs w:val="24"/>
        </w:rPr>
        <w:t>1.1. Приложение к постановлению изложить в новой редакции (приложение № 1);</w:t>
      </w:r>
    </w:p>
    <w:p w:rsidR="00217A61" w:rsidRPr="00217A61" w:rsidRDefault="00217A61" w:rsidP="00217A61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rFonts w:eastAsia="Times New Roman"/>
          <w:sz w:val="28"/>
          <w:szCs w:val="24"/>
        </w:rPr>
      </w:pPr>
      <w:r w:rsidRPr="00217A61">
        <w:rPr>
          <w:rFonts w:eastAsia="Times New Roman"/>
          <w:sz w:val="28"/>
          <w:szCs w:val="24"/>
        </w:rPr>
        <w:t>1.2. Приложение № 1 к муниципальной программе изложить в новой редакции (приложение № 2);</w:t>
      </w:r>
    </w:p>
    <w:p w:rsidR="00217A61" w:rsidRPr="00217A61" w:rsidRDefault="00217A61" w:rsidP="00217A61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rFonts w:eastAsia="Times New Roman"/>
          <w:sz w:val="28"/>
          <w:szCs w:val="24"/>
        </w:rPr>
      </w:pPr>
      <w:r w:rsidRPr="00217A61">
        <w:rPr>
          <w:rFonts w:eastAsia="Times New Roman"/>
          <w:sz w:val="28"/>
          <w:szCs w:val="24"/>
        </w:rPr>
        <w:t>1.3. Приложение № 2 к муниципальной программе изложить в новой редакции (приложение № 3);</w:t>
      </w:r>
    </w:p>
    <w:p w:rsidR="00217A61" w:rsidRPr="00217A61" w:rsidRDefault="00217A61" w:rsidP="00217A61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rFonts w:eastAsia="Times New Roman"/>
          <w:sz w:val="28"/>
          <w:szCs w:val="24"/>
        </w:rPr>
      </w:pPr>
      <w:r w:rsidRPr="00217A61">
        <w:rPr>
          <w:rFonts w:eastAsia="Times New Roman"/>
          <w:sz w:val="28"/>
          <w:szCs w:val="24"/>
        </w:rPr>
        <w:t>1.4. Приложение № 3 к муниципальной программе изложить в новой редакции (приложение № 4).</w:t>
      </w:r>
    </w:p>
    <w:p w:rsidR="00217A61" w:rsidRPr="00217A61" w:rsidRDefault="00217A61" w:rsidP="00217A61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rFonts w:eastAsia="Times New Roman"/>
          <w:sz w:val="28"/>
          <w:szCs w:val="28"/>
        </w:rPr>
      </w:pPr>
      <w:r w:rsidRPr="00217A61">
        <w:rPr>
          <w:rFonts w:eastAsia="Times New Roman"/>
          <w:sz w:val="28"/>
          <w:szCs w:val="28"/>
        </w:rPr>
        <w:t xml:space="preserve">2. Отделу по общим и юридическим вопросам администрации  Николаевского сельского поселения </w:t>
      </w:r>
      <w:proofErr w:type="spellStart"/>
      <w:r w:rsidRPr="00217A61">
        <w:rPr>
          <w:rFonts w:eastAsia="Times New Roman"/>
          <w:sz w:val="28"/>
          <w:szCs w:val="28"/>
        </w:rPr>
        <w:t>Щербиновского</w:t>
      </w:r>
      <w:proofErr w:type="spellEnd"/>
      <w:r w:rsidRPr="00217A61">
        <w:rPr>
          <w:rFonts w:eastAsia="Times New Roman"/>
          <w:sz w:val="28"/>
          <w:szCs w:val="28"/>
        </w:rPr>
        <w:t xml:space="preserve"> района (Голуб) </w:t>
      </w:r>
      <w:proofErr w:type="gramStart"/>
      <w:r w:rsidRPr="00217A61">
        <w:rPr>
          <w:rFonts w:eastAsia="Times New Roman"/>
          <w:sz w:val="28"/>
          <w:szCs w:val="28"/>
        </w:rPr>
        <w:t>разместить</w:t>
      </w:r>
      <w:proofErr w:type="gramEnd"/>
      <w:r w:rsidRPr="00217A61">
        <w:rPr>
          <w:rFonts w:eastAsia="Times New Roman"/>
          <w:sz w:val="28"/>
          <w:szCs w:val="28"/>
        </w:rPr>
        <w:t xml:space="preserve"> настоящее постановление на официальном сайте администрации Николаевского сельского поселения </w:t>
      </w:r>
      <w:proofErr w:type="spellStart"/>
      <w:r w:rsidRPr="00217A61">
        <w:rPr>
          <w:rFonts w:eastAsia="Times New Roman"/>
          <w:sz w:val="28"/>
          <w:szCs w:val="28"/>
        </w:rPr>
        <w:t>Щербиновского</w:t>
      </w:r>
      <w:proofErr w:type="spellEnd"/>
      <w:r w:rsidRPr="00217A61">
        <w:rPr>
          <w:rFonts w:eastAsia="Times New Roman"/>
          <w:sz w:val="28"/>
          <w:szCs w:val="28"/>
        </w:rPr>
        <w:t xml:space="preserve"> района в сети «Интернет».</w:t>
      </w:r>
    </w:p>
    <w:p w:rsidR="00217A61" w:rsidRPr="00217A61" w:rsidRDefault="00217A61" w:rsidP="00217A61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217A61">
        <w:rPr>
          <w:rFonts w:eastAsia="Times New Roman"/>
          <w:sz w:val="28"/>
          <w:szCs w:val="28"/>
        </w:rPr>
        <w:lastRenderedPageBreak/>
        <w:t xml:space="preserve">3. Официально опубликовать настоящее постановление в периодическом печатном издании «Информационный бюллетень администрации Николаевского сельского поселения </w:t>
      </w:r>
      <w:proofErr w:type="spellStart"/>
      <w:r w:rsidRPr="00217A61">
        <w:rPr>
          <w:rFonts w:eastAsia="Times New Roman"/>
          <w:sz w:val="28"/>
          <w:szCs w:val="28"/>
        </w:rPr>
        <w:t>Щербиновского</w:t>
      </w:r>
      <w:proofErr w:type="spellEnd"/>
      <w:r w:rsidRPr="00217A61">
        <w:rPr>
          <w:rFonts w:eastAsia="Times New Roman"/>
          <w:sz w:val="28"/>
          <w:szCs w:val="28"/>
        </w:rPr>
        <w:t xml:space="preserve"> района».</w:t>
      </w:r>
    </w:p>
    <w:p w:rsidR="00217A61" w:rsidRPr="00217A61" w:rsidRDefault="00217A61" w:rsidP="00217A61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217A61">
        <w:rPr>
          <w:rFonts w:eastAsia="Times New Roman"/>
          <w:sz w:val="28"/>
          <w:szCs w:val="28"/>
        </w:rPr>
        <w:t xml:space="preserve">4. </w:t>
      </w:r>
      <w:proofErr w:type="gramStart"/>
      <w:r w:rsidRPr="00217A61">
        <w:rPr>
          <w:rFonts w:eastAsia="Times New Roman"/>
          <w:sz w:val="28"/>
          <w:szCs w:val="28"/>
        </w:rPr>
        <w:t>Контроль за</w:t>
      </w:r>
      <w:proofErr w:type="gramEnd"/>
      <w:r w:rsidRPr="00217A61">
        <w:rPr>
          <w:rFonts w:eastAsia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17A61" w:rsidRPr="00217A61" w:rsidRDefault="00217A61" w:rsidP="00217A61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217A61">
        <w:rPr>
          <w:rFonts w:eastAsia="Times New Roman"/>
          <w:sz w:val="28"/>
          <w:szCs w:val="28"/>
        </w:rPr>
        <w:t>5. Постановление вступает в силу на следующий день после его официального опубликования.</w:t>
      </w:r>
    </w:p>
    <w:p w:rsidR="00217A61" w:rsidRPr="00217A61" w:rsidRDefault="00217A61" w:rsidP="00217A61">
      <w:pPr>
        <w:widowControl/>
        <w:tabs>
          <w:tab w:val="left" w:pos="1965"/>
        </w:tabs>
        <w:ind w:firstLine="709"/>
        <w:jc w:val="both"/>
        <w:rPr>
          <w:rFonts w:eastAsia="Times New Roman"/>
          <w:sz w:val="28"/>
          <w:szCs w:val="28"/>
        </w:rPr>
      </w:pPr>
    </w:p>
    <w:p w:rsidR="00217A61" w:rsidRPr="00217A61" w:rsidRDefault="00217A61" w:rsidP="00217A61">
      <w:pPr>
        <w:widowControl/>
        <w:tabs>
          <w:tab w:val="left" w:pos="1965"/>
        </w:tabs>
        <w:jc w:val="both"/>
        <w:rPr>
          <w:rFonts w:eastAsia="Times New Roman"/>
          <w:sz w:val="28"/>
          <w:szCs w:val="28"/>
        </w:rPr>
      </w:pPr>
    </w:p>
    <w:p w:rsidR="00217A61" w:rsidRPr="00217A61" w:rsidRDefault="00217A61" w:rsidP="00217A61">
      <w:pPr>
        <w:widowControl/>
        <w:tabs>
          <w:tab w:val="left" w:pos="1965"/>
        </w:tabs>
        <w:jc w:val="both"/>
        <w:rPr>
          <w:rFonts w:eastAsia="Times New Roman"/>
          <w:sz w:val="28"/>
          <w:szCs w:val="28"/>
        </w:rPr>
      </w:pPr>
    </w:p>
    <w:p w:rsidR="00217A61" w:rsidRPr="00217A61" w:rsidRDefault="00217A61" w:rsidP="00217A61">
      <w:pPr>
        <w:widowControl/>
        <w:tabs>
          <w:tab w:val="left" w:pos="1965"/>
        </w:tabs>
        <w:jc w:val="both"/>
        <w:rPr>
          <w:rFonts w:eastAsia="Times New Roman"/>
          <w:sz w:val="28"/>
          <w:szCs w:val="28"/>
        </w:rPr>
      </w:pPr>
      <w:r w:rsidRPr="00217A61">
        <w:rPr>
          <w:rFonts w:eastAsia="Times New Roman"/>
          <w:sz w:val="28"/>
          <w:szCs w:val="28"/>
        </w:rPr>
        <w:t xml:space="preserve">Глава </w:t>
      </w:r>
    </w:p>
    <w:p w:rsidR="00217A61" w:rsidRPr="00217A61" w:rsidRDefault="00217A61" w:rsidP="00217A61">
      <w:pPr>
        <w:widowControl/>
        <w:tabs>
          <w:tab w:val="left" w:pos="1965"/>
        </w:tabs>
        <w:jc w:val="both"/>
        <w:rPr>
          <w:rFonts w:eastAsia="Times New Roman"/>
          <w:sz w:val="28"/>
          <w:szCs w:val="28"/>
        </w:rPr>
      </w:pPr>
      <w:r w:rsidRPr="00217A61">
        <w:rPr>
          <w:rFonts w:eastAsia="Times New Roman"/>
          <w:sz w:val="28"/>
          <w:szCs w:val="28"/>
        </w:rPr>
        <w:t>Николаевского сельского поселения</w:t>
      </w:r>
    </w:p>
    <w:p w:rsidR="00217A61" w:rsidRPr="00217A61" w:rsidRDefault="00217A61" w:rsidP="00217A61">
      <w:pPr>
        <w:widowControl/>
        <w:tabs>
          <w:tab w:val="left" w:pos="1965"/>
        </w:tabs>
        <w:jc w:val="both"/>
        <w:rPr>
          <w:rFonts w:eastAsia="Times New Roman"/>
          <w:sz w:val="28"/>
          <w:szCs w:val="28"/>
        </w:rPr>
      </w:pPr>
      <w:proofErr w:type="spellStart"/>
      <w:r w:rsidRPr="00217A61">
        <w:rPr>
          <w:rFonts w:eastAsia="Times New Roman"/>
          <w:sz w:val="28"/>
          <w:szCs w:val="28"/>
        </w:rPr>
        <w:t>Щербиновского</w:t>
      </w:r>
      <w:proofErr w:type="spellEnd"/>
      <w:r w:rsidRPr="00217A61">
        <w:rPr>
          <w:rFonts w:eastAsia="Times New Roman"/>
          <w:sz w:val="28"/>
          <w:szCs w:val="28"/>
        </w:rPr>
        <w:t xml:space="preserve"> района                                                                      Л.Н. Мацкевич</w:t>
      </w:r>
    </w:p>
    <w:p w:rsidR="00217A61" w:rsidRPr="00217A61" w:rsidRDefault="00217A61" w:rsidP="00217A61">
      <w:pPr>
        <w:widowControl/>
        <w:tabs>
          <w:tab w:val="left" w:pos="1965"/>
        </w:tabs>
        <w:jc w:val="both"/>
        <w:rPr>
          <w:rFonts w:eastAsia="Times New Roman"/>
          <w:sz w:val="28"/>
          <w:szCs w:val="28"/>
        </w:rPr>
        <w:sectPr w:rsidR="00217A61" w:rsidRPr="00217A61" w:rsidSect="00F741E1">
          <w:headerReference w:type="default" r:id="rId15"/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217A61" w:rsidRPr="00217A61" w:rsidRDefault="00217A61" w:rsidP="00217A61">
      <w:pPr>
        <w:widowControl/>
        <w:autoSpaceDE w:val="0"/>
        <w:autoSpaceDN w:val="0"/>
        <w:adjustRightInd w:val="0"/>
        <w:ind w:firstLine="5245"/>
        <w:jc w:val="center"/>
        <w:outlineLvl w:val="0"/>
        <w:rPr>
          <w:rFonts w:eastAsia="Times New Roman"/>
          <w:sz w:val="28"/>
          <w:szCs w:val="28"/>
        </w:rPr>
      </w:pPr>
      <w:r w:rsidRPr="00217A61">
        <w:rPr>
          <w:rFonts w:eastAsia="Times New Roman"/>
          <w:sz w:val="28"/>
          <w:szCs w:val="28"/>
        </w:rPr>
        <w:lastRenderedPageBreak/>
        <w:t>ПРИЛОЖЕНИЕ № 2</w:t>
      </w:r>
    </w:p>
    <w:p w:rsidR="00217A61" w:rsidRPr="00217A61" w:rsidRDefault="00217A61" w:rsidP="00217A61">
      <w:pPr>
        <w:widowControl/>
        <w:snapToGrid w:val="0"/>
        <w:ind w:firstLine="5220"/>
        <w:jc w:val="center"/>
        <w:rPr>
          <w:rFonts w:eastAsia="Times New Roman"/>
          <w:sz w:val="28"/>
          <w:szCs w:val="28"/>
        </w:rPr>
      </w:pPr>
      <w:r w:rsidRPr="00217A61">
        <w:rPr>
          <w:rFonts w:eastAsia="Times New Roman"/>
          <w:sz w:val="28"/>
          <w:szCs w:val="28"/>
        </w:rPr>
        <w:t xml:space="preserve"> к постановлению администрации</w:t>
      </w:r>
    </w:p>
    <w:p w:rsidR="00217A61" w:rsidRPr="00217A61" w:rsidRDefault="00217A61" w:rsidP="00217A61">
      <w:pPr>
        <w:widowControl/>
        <w:ind w:right="-284" w:firstLine="5220"/>
        <w:jc w:val="center"/>
        <w:rPr>
          <w:rFonts w:eastAsia="Times New Roman"/>
          <w:sz w:val="28"/>
          <w:szCs w:val="28"/>
        </w:rPr>
      </w:pPr>
      <w:r w:rsidRPr="00217A61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217A61" w:rsidRPr="00217A61" w:rsidRDefault="00217A61" w:rsidP="00217A61">
      <w:pPr>
        <w:widowControl/>
        <w:ind w:firstLine="5220"/>
        <w:jc w:val="center"/>
        <w:rPr>
          <w:rFonts w:eastAsia="Times New Roman"/>
          <w:sz w:val="28"/>
          <w:szCs w:val="28"/>
        </w:rPr>
      </w:pPr>
      <w:proofErr w:type="spellStart"/>
      <w:r w:rsidRPr="00217A61">
        <w:rPr>
          <w:rFonts w:eastAsia="Times New Roman"/>
          <w:sz w:val="28"/>
          <w:szCs w:val="28"/>
        </w:rPr>
        <w:t>Щербиновского</w:t>
      </w:r>
      <w:proofErr w:type="spellEnd"/>
      <w:r w:rsidRPr="00217A61">
        <w:rPr>
          <w:rFonts w:eastAsia="Times New Roman"/>
          <w:sz w:val="28"/>
          <w:szCs w:val="28"/>
        </w:rPr>
        <w:t xml:space="preserve"> района</w:t>
      </w:r>
    </w:p>
    <w:p w:rsidR="00217A61" w:rsidRPr="00217A61" w:rsidRDefault="00217A61" w:rsidP="00217A61">
      <w:pPr>
        <w:widowControl/>
        <w:ind w:firstLine="5220"/>
        <w:jc w:val="center"/>
        <w:rPr>
          <w:rFonts w:eastAsia="Times New Roman"/>
          <w:sz w:val="28"/>
          <w:szCs w:val="28"/>
        </w:rPr>
      </w:pPr>
      <w:r w:rsidRPr="00217A61">
        <w:rPr>
          <w:rFonts w:eastAsia="Times New Roman"/>
          <w:sz w:val="28"/>
          <w:szCs w:val="28"/>
        </w:rPr>
        <w:t>от 20.09.2024 № 39</w:t>
      </w:r>
    </w:p>
    <w:p w:rsidR="00217A61" w:rsidRPr="00217A61" w:rsidRDefault="00217A61" w:rsidP="00217A61">
      <w:pPr>
        <w:widowControl/>
        <w:snapToGrid w:val="0"/>
        <w:ind w:firstLine="5220"/>
        <w:jc w:val="center"/>
        <w:rPr>
          <w:rFonts w:eastAsia="Times New Roman"/>
          <w:sz w:val="28"/>
          <w:szCs w:val="28"/>
        </w:rPr>
      </w:pPr>
    </w:p>
    <w:p w:rsidR="00217A61" w:rsidRPr="00217A61" w:rsidRDefault="00217A61" w:rsidP="00217A61">
      <w:pPr>
        <w:widowControl/>
        <w:snapToGrid w:val="0"/>
        <w:ind w:firstLine="5220"/>
        <w:jc w:val="center"/>
        <w:rPr>
          <w:rFonts w:eastAsia="Times New Roman"/>
          <w:sz w:val="28"/>
          <w:szCs w:val="28"/>
        </w:rPr>
      </w:pPr>
      <w:r w:rsidRPr="00217A61">
        <w:rPr>
          <w:rFonts w:eastAsia="Times New Roman"/>
          <w:sz w:val="28"/>
          <w:szCs w:val="28"/>
        </w:rPr>
        <w:t>«УТВЕРЖДЕН</w:t>
      </w:r>
    </w:p>
    <w:p w:rsidR="00217A61" w:rsidRPr="00217A61" w:rsidRDefault="00217A61" w:rsidP="00217A61">
      <w:pPr>
        <w:widowControl/>
        <w:snapToGrid w:val="0"/>
        <w:ind w:firstLine="5220"/>
        <w:jc w:val="center"/>
        <w:rPr>
          <w:rFonts w:eastAsia="Times New Roman"/>
          <w:sz w:val="28"/>
          <w:szCs w:val="28"/>
        </w:rPr>
      </w:pPr>
      <w:r w:rsidRPr="00217A61">
        <w:rPr>
          <w:rFonts w:eastAsia="Times New Roman"/>
          <w:sz w:val="28"/>
          <w:szCs w:val="28"/>
        </w:rPr>
        <w:t xml:space="preserve"> постановлением администрации</w:t>
      </w:r>
    </w:p>
    <w:p w:rsidR="00217A61" w:rsidRPr="00217A61" w:rsidRDefault="00217A61" w:rsidP="00217A61">
      <w:pPr>
        <w:widowControl/>
        <w:ind w:right="-284" w:firstLine="5220"/>
        <w:jc w:val="center"/>
        <w:rPr>
          <w:rFonts w:eastAsia="Times New Roman"/>
          <w:sz w:val="28"/>
          <w:szCs w:val="28"/>
        </w:rPr>
      </w:pPr>
      <w:r w:rsidRPr="00217A61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217A61" w:rsidRPr="00217A61" w:rsidRDefault="00217A61" w:rsidP="00217A61">
      <w:pPr>
        <w:widowControl/>
        <w:ind w:firstLine="5220"/>
        <w:jc w:val="center"/>
        <w:rPr>
          <w:rFonts w:eastAsia="Times New Roman"/>
          <w:sz w:val="28"/>
          <w:szCs w:val="28"/>
        </w:rPr>
      </w:pPr>
      <w:proofErr w:type="spellStart"/>
      <w:r w:rsidRPr="00217A61">
        <w:rPr>
          <w:rFonts w:eastAsia="Times New Roman"/>
          <w:sz w:val="28"/>
          <w:szCs w:val="28"/>
        </w:rPr>
        <w:t>Щербиновского</w:t>
      </w:r>
      <w:proofErr w:type="spellEnd"/>
      <w:r w:rsidRPr="00217A61">
        <w:rPr>
          <w:rFonts w:eastAsia="Times New Roman"/>
          <w:sz w:val="28"/>
          <w:szCs w:val="28"/>
        </w:rPr>
        <w:t xml:space="preserve"> района</w:t>
      </w:r>
    </w:p>
    <w:p w:rsidR="00217A61" w:rsidRPr="00217A61" w:rsidRDefault="00217A61" w:rsidP="00217A61">
      <w:pPr>
        <w:widowControl/>
        <w:ind w:firstLine="5220"/>
        <w:jc w:val="center"/>
        <w:rPr>
          <w:rFonts w:eastAsia="Times New Roman"/>
          <w:sz w:val="28"/>
          <w:szCs w:val="28"/>
        </w:rPr>
      </w:pPr>
      <w:r w:rsidRPr="00217A61">
        <w:rPr>
          <w:rFonts w:eastAsia="Times New Roman"/>
          <w:sz w:val="28"/>
          <w:szCs w:val="28"/>
        </w:rPr>
        <w:t>от 28.10.2021 № 63</w:t>
      </w:r>
    </w:p>
    <w:p w:rsidR="00217A61" w:rsidRPr="00217A61" w:rsidRDefault="00217A61" w:rsidP="00217A61">
      <w:pPr>
        <w:widowControl/>
        <w:ind w:firstLine="5220"/>
        <w:jc w:val="center"/>
        <w:rPr>
          <w:rFonts w:eastAsia="Times New Roman"/>
          <w:sz w:val="28"/>
          <w:szCs w:val="28"/>
        </w:rPr>
      </w:pPr>
      <w:proofErr w:type="gramStart"/>
      <w:r w:rsidRPr="00217A61">
        <w:rPr>
          <w:rFonts w:eastAsia="Times New Roman"/>
          <w:sz w:val="28"/>
          <w:szCs w:val="28"/>
        </w:rPr>
        <w:t xml:space="preserve">(в редакции постановления </w:t>
      </w:r>
      <w:proofErr w:type="gramEnd"/>
    </w:p>
    <w:p w:rsidR="00217A61" w:rsidRPr="00217A61" w:rsidRDefault="00217A61" w:rsidP="00217A61">
      <w:pPr>
        <w:widowControl/>
        <w:ind w:firstLine="5220"/>
        <w:jc w:val="center"/>
        <w:rPr>
          <w:rFonts w:eastAsia="Times New Roman"/>
          <w:sz w:val="28"/>
          <w:szCs w:val="28"/>
        </w:rPr>
      </w:pPr>
      <w:r w:rsidRPr="00217A61">
        <w:rPr>
          <w:rFonts w:eastAsia="Times New Roman"/>
          <w:sz w:val="28"/>
          <w:szCs w:val="28"/>
        </w:rPr>
        <w:t xml:space="preserve">администрации </w:t>
      </w:r>
      <w:proofErr w:type="gramStart"/>
      <w:r w:rsidRPr="00217A61">
        <w:rPr>
          <w:rFonts w:eastAsia="Times New Roman"/>
          <w:sz w:val="28"/>
          <w:szCs w:val="28"/>
        </w:rPr>
        <w:t>Николаевского</w:t>
      </w:r>
      <w:proofErr w:type="gramEnd"/>
    </w:p>
    <w:p w:rsidR="00217A61" w:rsidRPr="00217A61" w:rsidRDefault="00217A61" w:rsidP="00217A61">
      <w:pPr>
        <w:widowControl/>
        <w:ind w:firstLine="5220"/>
        <w:jc w:val="center"/>
        <w:rPr>
          <w:rFonts w:eastAsia="Times New Roman"/>
          <w:sz w:val="28"/>
          <w:szCs w:val="28"/>
        </w:rPr>
      </w:pPr>
      <w:r w:rsidRPr="00217A61">
        <w:rPr>
          <w:rFonts w:eastAsia="Times New Roman"/>
          <w:sz w:val="28"/>
          <w:szCs w:val="28"/>
        </w:rPr>
        <w:t xml:space="preserve"> сельского поселения </w:t>
      </w:r>
    </w:p>
    <w:p w:rsidR="00217A61" w:rsidRPr="00217A61" w:rsidRDefault="00217A61" w:rsidP="00217A61">
      <w:pPr>
        <w:widowControl/>
        <w:ind w:firstLine="5220"/>
        <w:jc w:val="center"/>
        <w:rPr>
          <w:rFonts w:eastAsia="Times New Roman"/>
          <w:sz w:val="28"/>
          <w:szCs w:val="28"/>
        </w:rPr>
      </w:pPr>
      <w:proofErr w:type="spellStart"/>
      <w:r w:rsidRPr="00217A61">
        <w:rPr>
          <w:rFonts w:eastAsia="Times New Roman"/>
          <w:sz w:val="28"/>
          <w:szCs w:val="28"/>
        </w:rPr>
        <w:t>Щербиновского</w:t>
      </w:r>
      <w:proofErr w:type="spellEnd"/>
      <w:r w:rsidRPr="00217A61">
        <w:rPr>
          <w:rFonts w:eastAsia="Times New Roman"/>
          <w:sz w:val="28"/>
          <w:szCs w:val="28"/>
        </w:rPr>
        <w:t xml:space="preserve"> района</w:t>
      </w:r>
    </w:p>
    <w:p w:rsidR="00217A61" w:rsidRPr="00217A61" w:rsidRDefault="00217A61" w:rsidP="00217A61">
      <w:pPr>
        <w:widowControl/>
        <w:ind w:firstLine="5220"/>
        <w:jc w:val="center"/>
        <w:rPr>
          <w:rFonts w:eastAsia="Times New Roman"/>
          <w:sz w:val="28"/>
          <w:szCs w:val="28"/>
        </w:rPr>
      </w:pPr>
      <w:r w:rsidRPr="00217A61">
        <w:rPr>
          <w:rFonts w:eastAsia="Times New Roman"/>
          <w:sz w:val="28"/>
          <w:szCs w:val="28"/>
        </w:rPr>
        <w:t>от 20.09.2024 № 39</w:t>
      </w:r>
    </w:p>
    <w:p w:rsidR="00217A61" w:rsidRPr="00217A61" w:rsidRDefault="00217A61" w:rsidP="00217A61">
      <w:pPr>
        <w:widowControl/>
        <w:autoSpaceDE w:val="0"/>
        <w:autoSpaceDN w:val="0"/>
        <w:adjustRightInd w:val="0"/>
        <w:jc w:val="center"/>
        <w:rPr>
          <w:rFonts w:eastAsia="Times New Roman"/>
          <w:bCs/>
          <w:color w:val="26282F"/>
          <w:sz w:val="28"/>
          <w:szCs w:val="28"/>
        </w:rPr>
      </w:pPr>
    </w:p>
    <w:p w:rsidR="00217A61" w:rsidRPr="00217A61" w:rsidRDefault="00217A61" w:rsidP="00217A61">
      <w:pPr>
        <w:widowControl/>
        <w:autoSpaceDE w:val="0"/>
        <w:autoSpaceDN w:val="0"/>
        <w:adjustRightInd w:val="0"/>
        <w:jc w:val="center"/>
        <w:rPr>
          <w:rFonts w:eastAsia="Times New Roman"/>
          <w:bCs/>
          <w:color w:val="26282F"/>
          <w:sz w:val="28"/>
          <w:szCs w:val="28"/>
        </w:rPr>
      </w:pPr>
    </w:p>
    <w:p w:rsidR="00217A61" w:rsidRPr="00217A61" w:rsidRDefault="00217A61" w:rsidP="00217A61">
      <w:pPr>
        <w:widowControl/>
        <w:autoSpaceDE w:val="0"/>
        <w:jc w:val="center"/>
        <w:rPr>
          <w:rFonts w:eastAsia="Times New Roman"/>
          <w:b/>
          <w:bCs/>
          <w:sz w:val="28"/>
          <w:szCs w:val="28"/>
        </w:rPr>
      </w:pPr>
      <w:r w:rsidRPr="00217A61">
        <w:rPr>
          <w:rFonts w:eastAsia="Times New Roman"/>
          <w:b/>
          <w:bCs/>
          <w:sz w:val="28"/>
          <w:szCs w:val="28"/>
        </w:rPr>
        <w:t>ПАСПОРТ</w:t>
      </w:r>
    </w:p>
    <w:p w:rsidR="00217A61" w:rsidRPr="00217A61" w:rsidRDefault="00217A61" w:rsidP="00217A61">
      <w:pPr>
        <w:widowControl/>
        <w:autoSpaceDE w:val="0"/>
        <w:jc w:val="center"/>
        <w:rPr>
          <w:rFonts w:eastAsia="Times New Roman"/>
          <w:b/>
          <w:bCs/>
          <w:sz w:val="28"/>
          <w:szCs w:val="28"/>
        </w:rPr>
      </w:pPr>
      <w:r w:rsidRPr="00217A61">
        <w:rPr>
          <w:rFonts w:eastAsia="Times New Roman"/>
          <w:b/>
          <w:bCs/>
          <w:sz w:val="28"/>
          <w:szCs w:val="28"/>
        </w:rPr>
        <w:t>муниципальной программы</w:t>
      </w:r>
    </w:p>
    <w:p w:rsidR="00217A61" w:rsidRPr="00217A61" w:rsidRDefault="00217A61" w:rsidP="00217A61">
      <w:pPr>
        <w:widowControl/>
        <w:autoSpaceDE w:val="0"/>
        <w:jc w:val="center"/>
        <w:rPr>
          <w:rFonts w:eastAsia="Times New Roman"/>
          <w:b/>
          <w:bCs/>
          <w:sz w:val="28"/>
          <w:szCs w:val="28"/>
        </w:rPr>
      </w:pPr>
      <w:r w:rsidRPr="00217A61">
        <w:rPr>
          <w:rFonts w:eastAsia="Times New Roman"/>
          <w:b/>
          <w:bCs/>
          <w:sz w:val="28"/>
          <w:szCs w:val="28"/>
        </w:rPr>
        <w:t xml:space="preserve">Николаевского сельского поселения </w:t>
      </w:r>
      <w:proofErr w:type="spellStart"/>
      <w:r w:rsidRPr="00217A61">
        <w:rPr>
          <w:rFonts w:eastAsia="Times New Roman"/>
          <w:b/>
          <w:bCs/>
          <w:sz w:val="28"/>
          <w:szCs w:val="28"/>
        </w:rPr>
        <w:t>Щербиновского</w:t>
      </w:r>
      <w:proofErr w:type="spellEnd"/>
      <w:r w:rsidRPr="00217A61">
        <w:rPr>
          <w:rFonts w:eastAsia="Times New Roman"/>
          <w:b/>
          <w:bCs/>
          <w:sz w:val="28"/>
          <w:szCs w:val="28"/>
        </w:rPr>
        <w:t xml:space="preserve"> района</w:t>
      </w:r>
    </w:p>
    <w:p w:rsidR="00217A61" w:rsidRPr="00217A61" w:rsidRDefault="00217A61" w:rsidP="00217A61">
      <w:pPr>
        <w:widowControl/>
        <w:autoSpaceDE w:val="0"/>
        <w:jc w:val="center"/>
        <w:rPr>
          <w:rFonts w:eastAsia="Times New Roman"/>
          <w:b/>
          <w:bCs/>
          <w:sz w:val="28"/>
          <w:szCs w:val="28"/>
        </w:rPr>
      </w:pPr>
      <w:r w:rsidRPr="00217A61">
        <w:rPr>
          <w:rFonts w:eastAsia="Times New Roman"/>
          <w:b/>
          <w:bCs/>
          <w:sz w:val="28"/>
          <w:szCs w:val="28"/>
        </w:rPr>
        <w:t xml:space="preserve">«Комплексное развитие жилищно-коммунального хозяйства, </w:t>
      </w:r>
    </w:p>
    <w:p w:rsidR="00217A61" w:rsidRPr="00217A61" w:rsidRDefault="00217A61" w:rsidP="00217A61">
      <w:pPr>
        <w:widowControl/>
        <w:autoSpaceDE w:val="0"/>
        <w:jc w:val="center"/>
        <w:rPr>
          <w:rFonts w:eastAsia="Times New Roman"/>
          <w:b/>
          <w:bCs/>
          <w:sz w:val="28"/>
          <w:szCs w:val="28"/>
        </w:rPr>
      </w:pPr>
      <w:r w:rsidRPr="00217A61">
        <w:rPr>
          <w:rFonts w:eastAsia="Times New Roman"/>
          <w:b/>
          <w:bCs/>
          <w:sz w:val="28"/>
          <w:szCs w:val="28"/>
        </w:rPr>
        <w:t xml:space="preserve">энергосбережение и повышение </w:t>
      </w:r>
      <w:proofErr w:type="gramStart"/>
      <w:r w:rsidRPr="00217A61">
        <w:rPr>
          <w:rFonts w:eastAsia="Times New Roman"/>
          <w:b/>
          <w:bCs/>
          <w:sz w:val="28"/>
          <w:szCs w:val="28"/>
        </w:rPr>
        <w:t>энергетической</w:t>
      </w:r>
      <w:proofErr w:type="gramEnd"/>
      <w:r w:rsidRPr="00217A61">
        <w:rPr>
          <w:rFonts w:eastAsia="Times New Roman"/>
          <w:b/>
          <w:bCs/>
          <w:sz w:val="28"/>
          <w:szCs w:val="28"/>
        </w:rPr>
        <w:t xml:space="preserve"> </w:t>
      </w:r>
    </w:p>
    <w:p w:rsidR="00217A61" w:rsidRPr="00217A61" w:rsidRDefault="00217A61" w:rsidP="00217A61">
      <w:pPr>
        <w:widowControl/>
        <w:autoSpaceDE w:val="0"/>
        <w:jc w:val="center"/>
        <w:rPr>
          <w:rFonts w:eastAsia="Times New Roman"/>
          <w:b/>
          <w:bCs/>
          <w:sz w:val="28"/>
          <w:szCs w:val="28"/>
        </w:rPr>
      </w:pPr>
      <w:r w:rsidRPr="00217A61">
        <w:rPr>
          <w:rFonts w:eastAsia="Times New Roman"/>
          <w:b/>
          <w:bCs/>
          <w:sz w:val="28"/>
          <w:szCs w:val="28"/>
        </w:rPr>
        <w:t xml:space="preserve">эффективности Николаевского сельского поселения </w:t>
      </w:r>
    </w:p>
    <w:p w:rsidR="00217A61" w:rsidRPr="00217A61" w:rsidRDefault="00217A61" w:rsidP="00217A61">
      <w:pPr>
        <w:widowControl/>
        <w:autoSpaceDE w:val="0"/>
        <w:jc w:val="center"/>
        <w:rPr>
          <w:rFonts w:eastAsia="Times New Roman"/>
          <w:b/>
          <w:bCs/>
          <w:sz w:val="28"/>
          <w:szCs w:val="28"/>
        </w:rPr>
      </w:pPr>
      <w:proofErr w:type="spellStart"/>
      <w:r w:rsidRPr="00217A61">
        <w:rPr>
          <w:rFonts w:eastAsia="Times New Roman"/>
          <w:b/>
          <w:bCs/>
          <w:sz w:val="28"/>
          <w:szCs w:val="28"/>
        </w:rPr>
        <w:t>Щербиновского</w:t>
      </w:r>
      <w:proofErr w:type="spellEnd"/>
      <w:r w:rsidRPr="00217A61">
        <w:rPr>
          <w:rFonts w:eastAsia="Times New Roman"/>
          <w:b/>
          <w:bCs/>
          <w:sz w:val="28"/>
          <w:szCs w:val="28"/>
        </w:rPr>
        <w:t xml:space="preserve"> района» </w:t>
      </w:r>
    </w:p>
    <w:p w:rsidR="00217A61" w:rsidRPr="00217A61" w:rsidRDefault="00217A61" w:rsidP="00217A61">
      <w:pPr>
        <w:widowControl/>
        <w:autoSpaceDE w:val="0"/>
        <w:jc w:val="center"/>
        <w:rPr>
          <w:rFonts w:eastAsia="Times New Roman"/>
          <w:b/>
          <w:bCs/>
          <w:sz w:val="28"/>
          <w:szCs w:val="28"/>
        </w:rPr>
      </w:pPr>
    </w:p>
    <w:p w:rsidR="00217A61" w:rsidRPr="00217A61" w:rsidRDefault="00217A61" w:rsidP="00217A61">
      <w:pPr>
        <w:widowControl/>
        <w:autoSpaceDE w:val="0"/>
        <w:jc w:val="center"/>
        <w:rPr>
          <w:rFonts w:eastAsia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51"/>
        <w:gridCol w:w="637"/>
        <w:gridCol w:w="4802"/>
      </w:tblGrid>
      <w:tr w:rsidR="00217A61" w:rsidRPr="00217A61" w:rsidTr="0029175F">
        <w:tc>
          <w:tcPr>
            <w:tcW w:w="4151" w:type="dxa"/>
            <w:hideMark/>
          </w:tcPr>
          <w:p w:rsidR="00217A61" w:rsidRPr="00217A61" w:rsidRDefault="00217A61" w:rsidP="00217A61">
            <w:pPr>
              <w:widowControl/>
              <w:overflowPunct w:val="0"/>
              <w:autoSpaceDE w:val="0"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7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4802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17A61">
              <w:rPr>
                <w:rFonts w:eastAsia="Times New Roman"/>
                <w:sz w:val="28"/>
                <w:szCs w:val="28"/>
              </w:rPr>
              <w:t xml:space="preserve">муниципальная программа Николаевского сельского поселения </w:t>
            </w:r>
            <w:proofErr w:type="spellStart"/>
            <w:r w:rsidRPr="00217A61">
              <w:rPr>
                <w:rFonts w:eastAsia="Times New Roman"/>
                <w:sz w:val="28"/>
                <w:szCs w:val="28"/>
              </w:rPr>
              <w:t>Щербиновского</w:t>
            </w:r>
            <w:proofErr w:type="spellEnd"/>
            <w:r w:rsidRPr="00217A61">
              <w:rPr>
                <w:rFonts w:eastAsia="Times New Roman"/>
                <w:sz w:val="28"/>
                <w:szCs w:val="28"/>
              </w:rPr>
              <w:t xml:space="preserve"> района «Комплексное развитие жилищно-коммунального хозяйства, энергосбережение и повышение энергетической эффективности Николаевского сельского поселения </w:t>
            </w:r>
            <w:proofErr w:type="spellStart"/>
            <w:r w:rsidRPr="00217A61">
              <w:rPr>
                <w:rFonts w:eastAsia="Times New Roman"/>
                <w:sz w:val="28"/>
                <w:szCs w:val="28"/>
              </w:rPr>
              <w:t>Щербиновского</w:t>
            </w:r>
            <w:proofErr w:type="spellEnd"/>
            <w:r w:rsidRPr="00217A61">
              <w:rPr>
                <w:rFonts w:eastAsia="Times New Roman"/>
                <w:sz w:val="28"/>
                <w:szCs w:val="28"/>
              </w:rPr>
              <w:t xml:space="preserve"> района (далее по тексту - муниципальная программа)</w:t>
            </w:r>
          </w:p>
          <w:p w:rsidR="00217A61" w:rsidRPr="00217A61" w:rsidRDefault="00217A61" w:rsidP="00217A61">
            <w:pPr>
              <w:widowControl/>
              <w:overflowPunct w:val="0"/>
              <w:autoSpaceDE w:val="0"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217A61" w:rsidRPr="00217A61" w:rsidTr="0029175F">
        <w:tc>
          <w:tcPr>
            <w:tcW w:w="4151" w:type="dxa"/>
            <w:hideMark/>
          </w:tcPr>
          <w:p w:rsidR="00217A61" w:rsidRPr="00217A61" w:rsidRDefault="00217A61" w:rsidP="00217A61">
            <w:pPr>
              <w:widowControl/>
              <w:overflowPunct w:val="0"/>
              <w:autoSpaceDE w:val="0"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7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4802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17A61">
              <w:rPr>
                <w:rFonts w:eastAsia="Times New Roman"/>
                <w:sz w:val="28"/>
                <w:szCs w:val="28"/>
              </w:rPr>
              <w:t xml:space="preserve">финансовый отдел администрации Николаевского сельского поселения </w:t>
            </w:r>
            <w:proofErr w:type="spellStart"/>
            <w:r w:rsidRPr="00217A61">
              <w:rPr>
                <w:rFonts w:eastAsia="Times New Roman"/>
                <w:sz w:val="28"/>
                <w:szCs w:val="28"/>
              </w:rPr>
              <w:t>Щербиновского</w:t>
            </w:r>
            <w:proofErr w:type="spellEnd"/>
            <w:r w:rsidRPr="00217A61">
              <w:rPr>
                <w:rFonts w:eastAsia="Times New Roman"/>
                <w:sz w:val="28"/>
                <w:szCs w:val="28"/>
              </w:rPr>
              <w:t xml:space="preserve"> района (далее по тексту – финансовый отдел)</w:t>
            </w:r>
          </w:p>
          <w:p w:rsidR="00217A61" w:rsidRPr="00217A61" w:rsidRDefault="00217A61" w:rsidP="00217A61">
            <w:pPr>
              <w:widowControl/>
              <w:overflowPunct w:val="0"/>
              <w:autoSpaceDE w:val="0"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217A61" w:rsidRPr="00217A61" w:rsidTr="0029175F">
        <w:tc>
          <w:tcPr>
            <w:tcW w:w="4151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217A61">
              <w:rPr>
                <w:rFonts w:eastAsia="Times New Roman"/>
                <w:sz w:val="28"/>
                <w:szCs w:val="28"/>
              </w:rPr>
              <w:t xml:space="preserve">Координаторы подпрограмм </w:t>
            </w:r>
          </w:p>
          <w:p w:rsidR="00217A61" w:rsidRPr="00217A61" w:rsidRDefault="00217A61" w:rsidP="00217A61">
            <w:pPr>
              <w:widowControl/>
              <w:overflowPunct w:val="0"/>
              <w:autoSpaceDE w:val="0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муниципальной программы</w:t>
            </w:r>
          </w:p>
          <w:p w:rsidR="00217A61" w:rsidRPr="00217A61" w:rsidRDefault="00217A61" w:rsidP="00217A61">
            <w:pPr>
              <w:widowControl/>
              <w:overflowPunct w:val="0"/>
              <w:autoSpaceDE w:val="0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637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4802" w:type="dxa"/>
            <w:hideMark/>
          </w:tcPr>
          <w:p w:rsidR="00217A61" w:rsidRPr="00217A61" w:rsidRDefault="00217A61" w:rsidP="00217A61">
            <w:pPr>
              <w:widowControl/>
              <w:overflowPunct w:val="0"/>
              <w:autoSpaceDE w:val="0"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17A61">
              <w:rPr>
                <w:rFonts w:eastAsia="Times New Roman"/>
                <w:sz w:val="28"/>
                <w:szCs w:val="28"/>
              </w:rPr>
              <w:t xml:space="preserve">не предусмотрены </w:t>
            </w:r>
          </w:p>
        </w:tc>
      </w:tr>
      <w:tr w:rsidR="00217A61" w:rsidRPr="00217A61" w:rsidTr="0029175F">
        <w:tc>
          <w:tcPr>
            <w:tcW w:w="4151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217A61">
              <w:rPr>
                <w:rFonts w:eastAsia="Times New Roman"/>
                <w:sz w:val="28"/>
                <w:szCs w:val="28"/>
              </w:rPr>
              <w:lastRenderedPageBreak/>
              <w:t xml:space="preserve">Участники </w:t>
            </w:r>
            <w:proofErr w:type="gramStart"/>
            <w:r w:rsidRPr="00217A61">
              <w:rPr>
                <w:rFonts w:eastAsia="Times New Roman"/>
                <w:sz w:val="28"/>
                <w:szCs w:val="28"/>
              </w:rPr>
              <w:t>муниципальной</w:t>
            </w:r>
            <w:proofErr w:type="gramEnd"/>
            <w:r w:rsidRPr="00217A61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217A61" w:rsidRPr="00217A61" w:rsidRDefault="00217A61" w:rsidP="00217A61">
            <w:pPr>
              <w:widowControl/>
              <w:overflowPunct w:val="0"/>
              <w:autoSpaceDE w:val="0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Программы</w:t>
            </w:r>
          </w:p>
          <w:p w:rsidR="00217A61" w:rsidRPr="00217A61" w:rsidRDefault="00217A61" w:rsidP="00217A61">
            <w:pPr>
              <w:widowControl/>
              <w:overflowPunct w:val="0"/>
              <w:autoSpaceDE w:val="0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637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4802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17A61">
              <w:rPr>
                <w:rFonts w:eastAsia="Times New Roman"/>
                <w:sz w:val="28"/>
                <w:szCs w:val="28"/>
              </w:rPr>
              <w:t xml:space="preserve">администрация Николаевского  сельского поселения </w:t>
            </w:r>
            <w:proofErr w:type="spellStart"/>
            <w:r w:rsidRPr="00217A61">
              <w:rPr>
                <w:rFonts w:eastAsia="Times New Roman"/>
                <w:sz w:val="28"/>
                <w:szCs w:val="28"/>
              </w:rPr>
              <w:t>Щербиновского</w:t>
            </w:r>
            <w:proofErr w:type="spellEnd"/>
            <w:r w:rsidRPr="00217A61">
              <w:rPr>
                <w:rFonts w:eastAsia="Times New Roman"/>
                <w:sz w:val="28"/>
                <w:szCs w:val="28"/>
              </w:rPr>
              <w:t xml:space="preserve"> района (далее по тексту  - Администрация)</w:t>
            </w:r>
          </w:p>
          <w:p w:rsidR="00217A61" w:rsidRPr="00217A61" w:rsidRDefault="00217A61" w:rsidP="00217A61">
            <w:pPr>
              <w:widowControl/>
              <w:overflowPunct w:val="0"/>
              <w:autoSpaceDE w:val="0"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217A61" w:rsidRPr="00217A61" w:rsidTr="0029175F">
        <w:tc>
          <w:tcPr>
            <w:tcW w:w="4151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Подпрограммы муниципальной программы</w:t>
            </w:r>
          </w:p>
          <w:p w:rsidR="00217A61" w:rsidRPr="00217A61" w:rsidRDefault="00217A61" w:rsidP="00217A61">
            <w:pPr>
              <w:widowControl/>
              <w:overflowPunct w:val="0"/>
              <w:autoSpaceDE w:val="0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637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4802" w:type="dxa"/>
            <w:hideMark/>
          </w:tcPr>
          <w:p w:rsidR="00217A61" w:rsidRPr="00217A61" w:rsidRDefault="00217A61" w:rsidP="00217A61">
            <w:pPr>
              <w:widowControl/>
              <w:overflowPunct w:val="0"/>
              <w:autoSpaceDE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не предусмотрены</w:t>
            </w:r>
          </w:p>
        </w:tc>
      </w:tr>
      <w:tr w:rsidR="00217A61" w:rsidRPr="00217A61" w:rsidTr="0029175F">
        <w:tc>
          <w:tcPr>
            <w:tcW w:w="4151" w:type="dxa"/>
            <w:hideMark/>
          </w:tcPr>
          <w:p w:rsidR="00217A61" w:rsidRPr="00217A61" w:rsidRDefault="00217A61" w:rsidP="00217A61">
            <w:pPr>
              <w:widowControl/>
              <w:overflowPunct w:val="0"/>
              <w:autoSpaceDE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217A61">
              <w:rPr>
                <w:rFonts w:eastAsia="Times New Roman"/>
                <w:sz w:val="28"/>
                <w:szCs w:val="28"/>
              </w:rPr>
              <w:t xml:space="preserve">Основные мероприятия </w:t>
            </w:r>
          </w:p>
          <w:p w:rsidR="00217A61" w:rsidRPr="00217A61" w:rsidRDefault="00217A61" w:rsidP="00217A61">
            <w:pPr>
              <w:widowControl/>
              <w:overflowPunct w:val="0"/>
              <w:autoSpaceDE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4802" w:type="dxa"/>
          </w:tcPr>
          <w:p w:rsidR="00217A61" w:rsidRPr="00217A61" w:rsidRDefault="00217A61" w:rsidP="00217A6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 xml:space="preserve">1) </w:t>
            </w:r>
            <w:r w:rsidRPr="00217A61">
              <w:rPr>
                <w:rFonts w:eastAsia="Times New Roman"/>
                <w:b/>
                <w:sz w:val="28"/>
                <w:szCs w:val="28"/>
              </w:rPr>
              <w:t>«</w:t>
            </w:r>
            <w:r w:rsidRPr="00217A61">
              <w:rPr>
                <w:rFonts w:eastAsia="Times New Roman"/>
                <w:sz w:val="28"/>
                <w:szCs w:val="28"/>
              </w:rPr>
              <w:t xml:space="preserve">Благоустройство и озеленение территории Николаевского сельского поселения </w:t>
            </w:r>
            <w:proofErr w:type="spellStart"/>
            <w:r w:rsidRPr="00217A61">
              <w:rPr>
                <w:rFonts w:eastAsia="Times New Roman"/>
                <w:sz w:val="28"/>
                <w:szCs w:val="28"/>
              </w:rPr>
              <w:t>Щербиновского</w:t>
            </w:r>
            <w:proofErr w:type="spellEnd"/>
            <w:r w:rsidRPr="00217A61">
              <w:rPr>
                <w:rFonts w:eastAsia="Times New Roman"/>
                <w:sz w:val="28"/>
                <w:szCs w:val="28"/>
              </w:rPr>
              <w:t xml:space="preserve"> района»;</w:t>
            </w:r>
          </w:p>
          <w:p w:rsidR="00217A61" w:rsidRPr="00217A61" w:rsidRDefault="00217A61" w:rsidP="00217A61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217A61">
              <w:rPr>
                <w:rFonts w:eastAsia="Times New Roman"/>
                <w:sz w:val="28"/>
                <w:szCs w:val="28"/>
              </w:rPr>
              <w:t xml:space="preserve">2) «Модернизация и содержание систем уличного освещения Николаевского сельского поселения </w:t>
            </w:r>
            <w:proofErr w:type="spellStart"/>
            <w:r w:rsidRPr="00217A61">
              <w:rPr>
                <w:rFonts w:eastAsia="Times New Roman"/>
                <w:sz w:val="28"/>
                <w:szCs w:val="28"/>
              </w:rPr>
              <w:t>Щербиновского</w:t>
            </w:r>
            <w:proofErr w:type="spellEnd"/>
            <w:r w:rsidRPr="00217A61">
              <w:rPr>
                <w:rFonts w:eastAsia="Times New Roman"/>
                <w:sz w:val="28"/>
                <w:szCs w:val="28"/>
              </w:rPr>
              <w:t xml:space="preserve"> района»;</w:t>
            </w:r>
          </w:p>
          <w:p w:rsidR="00217A61" w:rsidRPr="00217A61" w:rsidRDefault="00217A61" w:rsidP="00217A6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3) «Мероприятия в сфере коммунального хозяйства»;</w:t>
            </w:r>
          </w:p>
          <w:p w:rsidR="00217A61" w:rsidRPr="00217A61" w:rsidRDefault="00217A61" w:rsidP="00217A6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4) «Организация ритуальных услуг и содержание мест захоронения»;</w:t>
            </w:r>
          </w:p>
          <w:p w:rsidR="00217A61" w:rsidRPr="00217A61" w:rsidRDefault="00217A61" w:rsidP="00217A6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5) «Реализация инициативных проектов по вопросам благоустройства и озеленения на территории сельского поселения».</w:t>
            </w:r>
          </w:p>
          <w:p w:rsidR="00217A61" w:rsidRPr="00217A61" w:rsidRDefault="00217A61" w:rsidP="00217A61">
            <w:pPr>
              <w:overflowPunct w:val="0"/>
              <w:autoSpaceDE w:val="0"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217A61" w:rsidRPr="00217A61" w:rsidTr="0029175F">
        <w:tc>
          <w:tcPr>
            <w:tcW w:w="4151" w:type="dxa"/>
            <w:hideMark/>
          </w:tcPr>
          <w:p w:rsidR="00217A61" w:rsidRPr="00217A61" w:rsidRDefault="00217A61" w:rsidP="00217A61">
            <w:pPr>
              <w:widowControl/>
              <w:overflowPunct w:val="0"/>
              <w:autoSpaceDE w:val="0"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217A61">
              <w:rPr>
                <w:rFonts w:eastAsia="Times New Roman"/>
                <w:sz w:val="28"/>
                <w:szCs w:val="28"/>
              </w:rPr>
              <w:t xml:space="preserve">Цели муниципальной </w:t>
            </w:r>
          </w:p>
          <w:p w:rsidR="00217A61" w:rsidRPr="00217A61" w:rsidRDefault="00217A61" w:rsidP="00217A61">
            <w:pPr>
              <w:widowControl/>
              <w:overflowPunct w:val="0"/>
              <w:autoSpaceDE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4802" w:type="dxa"/>
          </w:tcPr>
          <w:p w:rsidR="00217A61" w:rsidRPr="00217A61" w:rsidRDefault="00217A61" w:rsidP="00217A61">
            <w:pPr>
              <w:widowControl/>
              <w:autoSpaceDE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1) повышение качества и надежности производимых (оказываемых) для потребителей коммунальных услуг;</w:t>
            </w:r>
          </w:p>
          <w:p w:rsidR="00217A61" w:rsidRPr="00217A61" w:rsidRDefault="00217A61" w:rsidP="00217A61">
            <w:pPr>
              <w:widowControl/>
              <w:autoSpaceDE w:val="0"/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2) комплексное решение проблем благоустройства, обеспечение и улучшение внешнего вида территории поселения, создание комфортных условий проживания и отдыха населения.</w:t>
            </w:r>
          </w:p>
          <w:p w:rsidR="00217A61" w:rsidRPr="00217A61" w:rsidRDefault="00217A61" w:rsidP="00217A61">
            <w:pPr>
              <w:widowControl/>
              <w:tabs>
                <w:tab w:val="left" w:pos="32"/>
              </w:tabs>
              <w:ind w:firstLine="709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217A61" w:rsidRPr="00217A61" w:rsidTr="0029175F">
        <w:tc>
          <w:tcPr>
            <w:tcW w:w="4151" w:type="dxa"/>
            <w:hideMark/>
          </w:tcPr>
          <w:p w:rsidR="00217A61" w:rsidRPr="00217A61" w:rsidRDefault="00217A61" w:rsidP="00217A61">
            <w:pPr>
              <w:widowControl/>
              <w:overflowPunct w:val="0"/>
              <w:autoSpaceDE w:val="0"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217A61">
              <w:rPr>
                <w:rFonts w:eastAsia="Times New Roman"/>
                <w:sz w:val="28"/>
                <w:szCs w:val="28"/>
              </w:rPr>
              <w:t xml:space="preserve">Задачи муниципальной </w:t>
            </w:r>
          </w:p>
          <w:p w:rsidR="00217A61" w:rsidRPr="00217A61" w:rsidRDefault="00217A61" w:rsidP="00217A61">
            <w:pPr>
              <w:widowControl/>
              <w:overflowPunct w:val="0"/>
              <w:autoSpaceDE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4802" w:type="dxa"/>
          </w:tcPr>
          <w:p w:rsidR="00217A61" w:rsidRPr="00217A61" w:rsidRDefault="00217A61" w:rsidP="00217A61">
            <w:pPr>
              <w:widowControl/>
              <w:autoSpaceDE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улучшение санитарной и экологической ситуации на территории сельского поселения; приведение в качественное состояние элементов благоустройства поселения;</w:t>
            </w:r>
          </w:p>
          <w:p w:rsidR="00217A61" w:rsidRPr="00217A61" w:rsidRDefault="00217A61" w:rsidP="00217A61">
            <w:pPr>
              <w:widowControl/>
              <w:autoSpaceDE w:val="0"/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 xml:space="preserve">модернизация, содержание и обслуживание уличного освещения, повышение энергетической эффективности, приведение в качественное состояние элементов </w:t>
            </w:r>
            <w:r w:rsidRPr="00217A61">
              <w:rPr>
                <w:rFonts w:eastAsia="Times New Roman"/>
                <w:sz w:val="28"/>
                <w:szCs w:val="28"/>
              </w:rPr>
              <w:lastRenderedPageBreak/>
              <w:t xml:space="preserve">благоустройства населенного пункта; </w:t>
            </w:r>
          </w:p>
          <w:p w:rsidR="00217A61" w:rsidRPr="00217A61" w:rsidRDefault="00217A61" w:rsidP="00217A61">
            <w:pPr>
              <w:widowControl/>
              <w:autoSpaceDE w:val="0"/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содержание и обслуживание объектов коммунальной инфраструктуры;</w:t>
            </w:r>
          </w:p>
          <w:p w:rsidR="00217A61" w:rsidRPr="00217A61" w:rsidRDefault="00217A61" w:rsidP="00217A61">
            <w:pPr>
              <w:widowControl/>
              <w:autoSpaceDE w:val="0"/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содержание мест захоронений, создание условий для совершенствования системы организации похоронного дела, повышение уровня благоустройства и санитарно-эпидемиологического состояния территорий муниципального кладбища;</w:t>
            </w:r>
          </w:p>
          <w:p w:rsidR="00217A61" w:rsidRPr="00217A61" w:rsidRDefault="00217A61" w:rsidP="00217A61">
            <w:pPr>
              <w:widowControl/>
              <w:autoSpaceDE w:val="0"/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поддержка местных инициатив граждан по вопросам благоустройства территории сельского поселения.</w:t>
            </w:r>
          </w:p>
          <w:p w:rsidR="00217A61" w:rsidRPr="00217A61" w:rsidRDefault="00217A61" w:rsidP="00217A61">
            <w:pPr>
              <w:widowControl/>
              <w:overflowPunct w:val="0"/>
              <w:autoSpaceDE w:val="0"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217A61" w:rsidRPr="00217A61" w:rsidTr="0029175F">
        <w:tc>
          <w:tcPr>
            <w:tcW w:w="4151" w:type="dxa"/>
            <w:hideMark/>
          </w:tcPr>
          <w:p w:rsidR="00217A61" w:rsidRPr="00217A61" w:rsidRDefault="00217A61" w:rsidP="00217A61">
            <w:pPr>
              <w:widowControl/>
              <w:overflowPunct w:val="0"/>
              <w:autoSpaceDE w:val="0"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217A61">
              <w:rPr>
                <w:rFonts w:eastAsia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37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4802" w:type="dxa"/>
            <w:hideMark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ind w:firstLine="32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17A61">
              <w:rPr>
                <w:rFonts w:eastAsia="Times New Roman"/>
                <w:sz w:val="28"/>
                <w:szCs w:val="28"/>
              </w:rPr>
              <w:t xml:space="preserve">количество отремонтированных водопроводных сетей; </w:t>
            </w:r>
          </w:p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ind w:firstLine="32"/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количество обустроенных объектов благоустройства на территории сельского поселения;</w:t>
            </w:r>
          </w:p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ind w:firstLine="32"/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количество вывезенного мусора с общественной территории;</w:t>
            </w:r>
          </w:p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ind w:firstLine="32"/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 xml:space="preserve">количество спиленных аварийных деревьев; </w:t>
            </w:r>
          </w:p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ind w:firstLine="32"/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количество приобретенного  игрового и спортивного оборудования;</w:t>
            </w:r>
          </w:p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ind w:firstLine="32"/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 xml:space="preserve">количество высаженных насаждений (деревья, кустарники, цветы); </w:t>
            </w:r>
          </w:p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ind w:firstLine="32"/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количество функционирующих цветников;</w:t>
            </w:r>
          </w:p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ind w:firstLine="32"/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количество отремонтированных мемориалов, памятников, братских могил;</w:t>
            </w:r>
          </w:p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ind w:firstLine="32"/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 xml:space="preserve">техническое обслуживание линий уличного освещения; </w:t>
            </w:r>
          </w:p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ind w:firstLine="32"/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количество приобретенных светильников с энергосберегающими лампами;</w:t>
            </w:r>
          </w:p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ind w:firstLine="32"/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количество отремонтированных объектов коммунального хозяйства;</w:t>
            </w:r>
          </w:p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ind w:firstLine="32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17A61">
              <w:rPr>
                <w:rFonts w:eastAsia="Times New Roman"/>
                <w:sz w:val="28"/>
              </w:rPr>
              <w:t xml:space="preserve">доля граждан в возрасте от 18 лет, проживающих в сельском поселении, принявших участие в собраниях или </w:t>
            </w:r>
            <w:r w:rsidRPr="00217A61">
              <w:rPr>
                <w:rFonts w:eastAsia="Times New Roman"/>
                <w:sz w:val="28"/>
              </w:rPr>
              <w:lastRenderedPageBreak/>
              <w:t>иных организованных формах осуществления местного самоуправления по отбору инициативных проектов, от общего числа граждан в возрасте от 18 лет, проживающих в сельском поселении.</w:t>
            </w:r>
          </w:p>
        </w:tc>
      </w:tr>
      <w:tr w:rsidR="00217A61" w:rsidRPr="00217A61" w:rsidTr="0029175F">
        <w:tc>
          <w:tcPr>
            <w:tcW w:w="4151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637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4802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autoSpaceDN w:val="0"/>
              <w:adjustRightInd w:val="0"/>
              <w:ind w:firstLine="32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217A61" w:rsidRPr="00217A61" w:rsidTr="0029175F">
        <w:tc>
          <w:tcPr>
            <w:tcW w:w="4151" w:type="dxa"/>
            <w:hideMark/>
          </w:tcPr>
          <w:p w:rsidR="00217A61" w:rsidRPr="00217A61" w:rsidRDefault="00217A61" w:rsidP="00217A61">
            <w:pPr>
              <w:widowControl/>
              <w:overflowPunct w:val="0"/>
              <w:autoSpaceDE w:val="0"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217A61">
              <w:rPr>
                <w:rFonts w:eastAsia="Times New Roman"/>
                <w:sz w:val="28"/>
                <w:szCs w:val="28"/>
              </w:rPr>
              <w:t xml:space="preserve">Этапы и сроки реализации </w:t>
            </w:r>
          </w:p>
          <w:p w:rsidR="00217A61" w:rsidRPr="00217A61" w:rsidRDefault="00217A61" w:rsidP="00217A61">
            <w:pPr>
              <w:widowControl/>
              <w:overflowPunct w:val="0"/>
              <w:autoSpaceDE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4802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этапы не предусмотрены</w:t>
            </w:r>
          </w:p>
          <w:p w:rsidR="00217A61" w:rsidRPr="00217A61" w:rsidRDefault="00217A61" w:rsidP="00217A61">
            <w:pPr>
              <w:widowControl/>
              <w:overflowPunct w:val="0"/>
              <w:autoSpaceDE w:val="0"/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срок реализации: 2022 - 2027 годы</w:t>
            </w:r>
          </w:p>
          <w:p w:rsidR="00217A61" w:rsidRPr="00217A61" w:rsidRDefault="00217A61" w:rsidP="00217A61">
            <w:pPr>
              <w:widowControl/>
              <w:overflowPunct w:val="0"/>
              <w:autoSpaceDE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217A61" w:rsidRPr="00217A61" w:rsidTr="0029175F">
        <w:trPr>
          <w:trHeight w:val="440"/>
        </w:trPr>
        <w:tc>
          <w:tcPr>
            <w:tcW w:w="4151" w:type="dxa"/>
            <w:hideMark/>
          </w:tcPr>
          <w:p w:rsidR="00217A61" w:rsidRPr="00217A61" w:rsidRDefault="00217A61" w:rsidP="00217A61">
            <w:pPr>
              <w:widowControl/>
              <w:overflowPunct w:val="0"/>
              <w:autoSpaceDE w:val="0"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Объемы и источники</w:t>
            </w:r>
          </w:p>
          <w:p w:rsidR="00217A61" w:rsidRPr="00217A61" w:rsidRDefault="00217A61" w:rsidP="00217A61">
            <w:pPr>
              <w:widowControl/>
              <w:overflowPunct w:val="0"/>
              <w:autoSpaceDE w:val="0"/>
              <w:snapToGrid w:val="0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Финансирования</w:t>
            </w:r>
          </w:p>
          <w:p w:rsidR="00217A61" w:rsidRPr="00217A61" w:rsidRDefault="00217A61" w:rsidP="00217A61">
            <w:pPr>
              <w:widowControl/>
              <w:overflowPunct w:val="0"/>
              <w:autoSpaceDE w:val="0"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4802" w:type="dxa"/>
            <w:hideMark/>
          </w:tcPr>
          <w:p w:rsidR="00217A61" w:rsidRPr="00217A61" w:rsidRDefault="00217A61" w:rsidP="00217A61">
            <w:pPr>
              <w:widowControl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17A61">
              <w:rPr>
                <w:rFonts w:eastAsia="Times New Roman"/>
                <w:sz w:val="28"/>
                <w:szCs w:val="28"/>
              </w:rPr>
              <w:t xml:space="preserve">финансирование муниципальной программы осуществляется за счет средства бюджета Николаевского сельского поселения </w:t>
            </w:r>
            <w:proofErr w:type="spellStart"/>
            <w:r w:rsidRPr="00217A61">
              <w:rPr>
                <w:rFonts w:eastAsia="Times New Roman"/>
                <w:sz w:val="28"/>
                <w:szCs w:val="28"/>
              </w:rPr>
              <w:t>Щербиновского</w:t>
            </w:r>
            <w:proofErr w:type="spellEnd"/>
            <w:r w:rsidRPr="00217A61">
              <w:rPr>
                <w:rFonts w:eastAsia="Times New Roman"/>
                <w:sz w:val="28"/>
                <w:szCs w:val="28"/>
              </w:rPr>
              <w:t xml:space="preserve"> района, объем финансирования составляет – </w:t>
            </w:r>
            <w:r w:rsidRPr="00217A61">
              <w:rPr>
                <w:rFonts w:eastAsia="Times New Roman"/>
                <w:bCs/>
                <w:sz w:val="28"/>
                <w:szCs w:val="28"/>
              </w:rPr>
              <w:t xml:space="preserve">12 454 247,42 </w:t>
            </w:r>
            <w:r w:rsidRPr="00217A61">
              <w:rPr>
                <w:rFonts w:eastAsia="Times New Roman"/>
                <w:sz w:val="28"/>
                <w:szCs w:val="28"/>
              </w:rPr>
              <w:t>рублей, в том числе:</w:t>
            </w:r>
          </w:p>
          <w:p w:rsidR="00217A61" w:rsidRPr="00217A61" w:rsidRDefault="00217A61" w:rsidP="00217A61">
            <w:pPr>
              <w:widowControl/>
              <w:autoSpaceDE w:val="0"/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2022 год-  1 390 000,00 рублей;</w:t>
            </w:r>
          </w:p>
          <w:p w:rsidR="00217A61" w:rsidRPr="00217A61" w:rsidRDefault="00217A61" w:rsidP="00217A61">
            <w:pPr>
              <w:widowControl/>
              <w:autoSpaceDE w:val="0"/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2023 год – 1 899 166,75 рублей;</w:t>
            </w:r>
          </w:p>
          <w:p w:rsidR="00217A61" w:rsidRPr="00217A61" w:rsidRDefault="00217A61" w:rsidP="00217A61">
            <w:pPr>
              <w:widowControl/>
              <w:autoSpaceDE w:val="0"/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2024 год – 5 572 880,67 рублей;</w:t>
            </w:r>
          </w:p>
          <w:p w:rsidR="00217A61" w:rsidRPr="00217A61" w:rsidRDefault="00217A61" w:rsidP="00217A61">
            <w:pPr>
              <w:widowControl/>
              <w:autoSpaceDE w:val="0"/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2025 год – 1 326 200,00 рублей;</w:t>
            </w:r>
          </w:p>
          <w:p w:rsidR="00217A61" w:rsidRPr="00217A61" w:rsidRDefault="00217A61" w:rsidP="00217A61">
            <w:pPr>
              <w:widowControl/>
              <w:autoSpaceDE w:val="0"/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2026 год – 1 133 000,00 рублей;</w:t>
            </w:r>
          </w:p>
          <w:p w:rsidR="00217A61" w:rsidRPr="00217A61" w:rsidRDefault="00217A61" w:rsidP="00217A61">
            <w:pPr>
              <w:widowControl/>
              <w:autoSpaceDE w:val="0"/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 w:rsidRPr="00217A61">
              <w:rPr>
                <w:rFonts w:eastAsia="Times New Roman"/>
                <w:sz w:val="28"/>
                <w:szCs w:val="28"/>
              </w:rPr>
              <w:t>2027 год - 1 133 000,00 рублей.</w:t>
            </w:r>
          </w:p>
          <w:p w:rsidR="00217A61" w:rsidRPr="00217A61" w:rsidRDefault="00217A61" w:rsidP="00217A61">
            <w:pPr>
              <w:widowControl/>
              <w:autoSpaceDE w:val="0"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217A61" w:rsidRPr="00217A61" w:rsidTr="0029175F">
        <w:tc>
          <w:tcPr>
            <w:tcW w:w="4151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637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4802" w:type="dxa"/>
          </w:tcPr>
          <w:p w:rsidR="00217A61" w:rsidRPr="00217A61" w:rsidRDefault="00217A61" w:rsidP="00217A61">
            <w:pPr>
              <w:widowControl/>
              <w:overflowPunct w:val="0"/>
              <w:autoSpaceDE w:val="0"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</w:tbl>
    <w:p w:rsidR="00217A61" w:rsidRPr="00217A61" w:rsidRDefault="00217A61" w:rsidP="00217A61">
      <w:pPr>
        <w:widowControl/>
        <w:tabs>
          <w:tab w:val="left" w:pos="4080"/>
        </w:tabs>
        <w:ind w:firstLine="709"/>
        <w:jc w:val="both"/>
        <w:rPr>
          <w:rFonts w:eastAsia="Times New Roman"/>
          <w:sz w:val="28"/>
        </w:rPr>
      </w:pPr>
    </w:p>
    <w:p w:rsidR="00217A61" w:rsidRPr="00217A61" w:rsidRDefault="00217A61" w:rsidP="00217A61">
      <w:pPr>
        <w:widowControl/>
        <w:rPr>
          <w:rFonts w:eastAsia="Times New Roman"/>
          <w:sz w:val="28"/>
          <w:szCs w:val="28"/>
        </w:rPr>
      </w:pPr>
      <w:r w:rsidRPr="00217A61">
        <w:rPr>
          <w:rFonts w:eastAsia="Times New Roman"/>
          <w:sz w:val="28"/>
          <w:szCs w:val="28"/>
        </w:rPr>
        <w:t>Глава</w:t>
      </w:r>
    </w:p>
    <w:p w:rsidR="00217A61" w:rsidRPr="00217A61" w:rsidRDefault="00217A61" w:rsidP="00217A61">
      <w:pPr>
        <w:widowControl/>
        <w:rPr>
          <w:rFonts w:eastAsia="Times New Roman"/>
          <w:sz w:val="28"/>
          <w:szCs w:val="28"/>
        </w:rPr>
      </w:pPr>
      <w:r w:rsidRPr="00217A61">
        <w:rPr>
          <w:rFonts w:eastAsia="Times New Roman"/>
          <w:sz w:val="28"/>
          <w:szCs w:val="28"/>
        </w:rPr>
        <w:t>Николаевского сельского поселения</w:t>
      </w:r>
    </w:p>
    <w:p w:rsidR="00217A61" w:rsidRDefault="00217A61" w:rsidP="00217A61">
      <w:pPr>
        <w:rPr>
          <w:rFonts w:eastAsia="Times New Roman"/>
          <w:sz w:val="28"/>
          <w:szCs w:val="28"/>
        </w:rPr>
      </w:pPr>
      <w:proofErr w:type="spellStart"/>
      <w:r w:rsidRPr="00217A61">
        <w:rPr>
          <w:rFonts w:eastAsia="Times New Roman"/>
          <w:sz w:val="28"/>
          <w:szCs w:val="28"/>
        </w:rPr>
        <w:t>Щербиновского</w:t>
      </w:r>
      <w:proofErr w:type="spellEnd"/>
      <w:r w:rsidRPr="00217A61">
        <w:rPr>
          <w:rFonts w:eastAsia="Times New Roman"/>
          <w:sz w:val="28"/>
          <w:szCs w:val="28"/>
        </w:rPr>
        <w:t xml:space="preserve"> района                                                                             Л.Н. Мацкевич</w:t>
      </w:r>
    </w:p>
    <w:p w:rsidR="00FB3AAB" w:rsidRDefault="00FB3AAB" w:rsidP="00217A61">
      <w:pPr>
        <w:rPr>
          <w:rFonts w:eastAsia="Times New Roman"/>
          <w:sz w:val="28"/>
          <w:szCs w:val="28"/>
        </w:rPr>
      </w:pPr>
    </w:p>
    <w:p w:rsidR="00FB3AAB" w:rsidRPr="00FB3AAB" w:rsidRDefault="00FB3AAB" w:rsidP="00FB3AAB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8"/>
        </w:rPr>
      </w:pPr>
      <w:r w:rsidRPr="00FB3AAB">
        <w:rPr>
          <w:rFonts w:eastAsia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FB3AAB" w:rsidRPr="00FB3AAB" w:rsidRDefault="00FB3AAB" w:rsidP="00FB3AAB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8"/>
        </w:rPr>
      </w:pPr>
      <w:r w:rsidRPr="00FB3AAB">
        <w:rPr>
          <w:rFonts w:eastAsia="Times New Roman"/>
          <w:b/>
          <w:sz w:val="28"/>
          <w:szCs w:val="28"/>
        </w:rPr>
        <w:t xml:space="preserve">Николаевского сельского поселения </w:t>
      </w:r>
      <w:proofErr w:type="spellStart"/>
      <w:r w:rsidRPr="00FB3AAB">
        <w:rPr>
          <w:rFonts w:eastAsia="Times New Roman"/>
          <w:b/>
          <w:sz w:val="28"/>
          <w:szCs w:val="28"/>
        </w:rPr>
        <w:t>Щербиновского</w:t>
      </w:r>
      <w:proofErr w:type="spellEnd"/>
      <w:r w:rsidRPr="00FB3AAB">
        <w:rPr>
          <w:rFonts w:eastAsia="Times New Roman"/>
          <w:b/>
          <w:sz w:val="28"/>
          <w:szCs w:val="28"/>
        </w:rPr>
        <w:t xml:space="preserve"> </w:t>
      </w:r>
    </w:p>
    <w:p w:rsidR="00FB3AAB" w:rsidRPr="00FB3AAB" w:rsidRDefault="00FB3AAB" w:rsidP="00FB3AAB">
      <w:pPr>
        <w:widowControl/>
        <w:jc w:val="center"/>
        <w:rPr>
          <w:rFonts w:eastAsia="Times New Roman"/>
          <w:b/>
          <w:sz w:val="28"/>
          <w:szCs w:val="28"/>
        </w:rPr>
      </w:pPr>
      <w:r w:rsidRPr="00FB3AAB">
        <w:rPr>
          <w:rFonts w:eastAsia="Times New Roman"/>
          <w:b/>
          <w:sz w:val="28"/>
          <w:szCs w:val="28"/>
        </w:rPr>
        <w:t xml:space="preserve">района от 28 октября 2021 года № 56 «Об утверждении </w:t>
      </w:r>
    </w:p>
    <w:p w:rsidR="00FB3AAB" w:rsidRPr="00FB3AAB" w:rsidRDefault="00FB3AAB" w:rsidP="00FB3AAB">
      <w:pPr>
        <w:widowControl/>
        <w:jc w:val="center"/>
        <w:rPr>
          <w:rFonts w:eastAsia="Times New Roman"/>
          <w:b/>
          <w:sz w:val="28"/>
          <w:szCs w:val="28"/>
        </w:rPr>
      </w:pPr>
      <w:r w:rsidRPr="00FB3AAB">
        <w:rPr>
          <w:rFonts w:eastAsia="Times New Roman"/>
          <w:b/>
          <w:sz w:val="28"/>
          <w:szCs w:val="28"/>
        </w:rPr>
        <w:t xml:space="preserve">муниципальной программы Николаевского сельского поселения </w:t>
      </w:r>
    </w:p>
    <w:p w:rsidR="00FB3AAB" w:rsidRPr="00FB3AAB" w:rsidRDefault="00FB3AAB" w:rsidP="00FB3AAB">
      <w:pPr>
        <w:widowControl/>
        <w:jc w:val="center"/>
        <w:rPr>
          <w:rFonts w:eastAsia="Times New Roman"/>
          <w:b/>
          <w:sz w:val="28"/>
          <w:szCs w:val="28"/>
        </w:rPr>
      </w:pPr>
      <w:proofErr w:type="spellStart"/>
      <w:r w:rsidRPr="00FB3AAB">
        <w:rPr>
          <w:rFonts w:eastAsia="Times New Roman"/>
          <w:b/>
          <w:sz w:val="28"/>
          <w:szCs w:val="28"/>
        </w:rPr>
        <w:t>Щербиновского</w:t>
      </w:r>
      <w:proofErr w:type="spellEnd"/>
      <w:r w:rsidRPr="00FB3AAB">
        <w:rPr>
          <w:rFonts w:eastAsia="Times New Roman"/>
          <w:b/>
          <w:sz w:val="28"/>
          <w:szCs w:val="28"/>
        </w:rPr>
        <w:t xml:space="preserve"> района «Управление </w:t>
      </w:r>
      <w:proofErr w:type="gramStart"/>
      <w:r w:rsidRPr="00FB3AAB">
        <w:rPr>
          <w:rFonts w:eastAsia="Times New Roman"/>
          <w:b/>
          <w:sz w:val="28"/>
          <w:szCs w:val="28"/>
        </w:rPr>
        <w:t>муниципальным</w:t>
      </w:r>
      <w:proofErr w:type="gramEnd"/>
      <w:r w:rsidRPr="00FB3AAB">
        <w:rPr>
          <w:rFonts w:eastAsia="Times New Roman"/>
          <w:b/>
          <w:sz w:val="28"/>
          <w:szCs w:val="28"/>
        </w:rPr>
        <w:t xml:space="preserve"> </w:t>
      </w:r>
    </w:p>
    <w:p w:rsidR="00FB3AAB" w:rsidRPr="00FB3AAB" w:rsidRDefault="00FB3AAB" w:rsidP="00FB3AAB">
      <w:pPr>
        <w:widowControl/>
        <w:jc w:val="center"/>
        <w:rPr>
          <w:rFonts w:eastAsia="Times New Roman"/>
          <w:b/>
          <w:sz w:val="28"/>
          <w:szCs w:val="28"/>
        </w:rPr>
      </w:pPr>
      <w:r w:rsidRPr="00FB3AAB">
        <w:rPr>
          <w:rFonts w:eastAsia="Times New Roman"/>
          <w:b/>
          <w:sz w:val="28"/>
          <w:szCs w:val="28"/>
        </w:rPr>
        <w:t xml:space="preserve">имуществом Николаевского сельского поселения </w:t>
      </w:r>
    </w:p>
    <w:p w:rsidR="00FB3AAB" w:rsidRPr="00FB3AAB" w:rsidRDefault="00FB3AAB" w:rsidP="00FB3AAB">
      <w:pPr>
        <w:widowControl/>
        <w:jc w:val="center"/>
        <w:rPr>
          <w:rFonts w:eastAsia="Times New Roman"/>
          <w:b/>
          <w:sz w:val="28"/>
          <w:szCs w:val="28"/>
        </w:rPr>
      </w:pPr>
      <w:proofErr w:type="spellStart"/>
      <w:r w:rsidRPr="00FB3AAB">
        <w:rPr>
          <w:rFonts w:eastAsia="Times New Roman"/>
          <w:b/>
          <w:sz w:val="28"/>
          <w:szCs w:val="28"/>
        </w:rPr>
        <w:t>Щербиновского</w:t>
      </w:r>
      <w:proofErr w:type="spellEnd"/>
      <w:r w:rsidRPr="00FB3AAB">
        <w:rPr>
          <w:rFonts w:eastAsia="Times New Roman"/>
          <w:b/>
          <w:sz w:val="28"/>
          <w:szCs w:val="28"/>
        </w:rPr>
        <w:t xml:space="preserve"> района»</w:t>
      </w:r>
    </w:p>
    <w:p w:rsidR="00FB3AAB" w:rsidRPr="00FB3AAB" w:rsidRDefault="00FB3AAB" w:rsidP="00FB3AAB">
      <w:pPr>
        <w:widowControl/>
        <w:jc w:val="center"/>
        <w:rPr>
          <w:rFonts w:eastAsia="Times New Roman"/>
          <w:b/>
          <w:sz w:val="28"/>
          <w:szCs w:val="24"/>
        </w:rPr>
      </w:pPr>
    </w:p>
    <w:p w:rsidR="00FB3AAB" w:rsidRPr="00FB3AAB" w:rsidRDefault="00FB3AAB" w:rsidP="00FB3AAB">
      <w:pPr>
        <w:widowControl/>
        <w:jc w:val="center"/>
        <w:rPr>
          <w:rFonts w:eastAsia="Times New Roman"/>
          <w:b/>
          <w:sz w:val="28"/>
          <w:szCs w:val="24"/>
        </w:rPr>
      </w:pPr>
    </w:p>
    <w:p w:rsidR="00FB3AAB" w:rsidRPr="00FB3AAB" w:rsidRDefault="00FB3AAB" w:rsidP="00FB3AAB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FB3AAB">
        <w:rPr>
          <w:rFonts w:eastAsia="Times New Roman"/>
          <w:sz w:val="28"/>
          <w:szCs w:val="28"/>
        </w:rPr>
        <w:t xml:space="preserve">В соответствии с Порядком принятия решения о разработке, формировании, реализации, оценки эффективности реализации муниципальных программ Николаевского сельского поселения </w:t>
      </w:r>
      <w:proofErr w:type="spellStart"/>
      <w:r w:rsidRPr="00FB3AAB">
        <w:rPr>
          <w:rFonts w:eastAsia="Times New Roman"/>
          <w:sz w:val="28"/>
          <w:szCs w:val="28"/>
        </w:rPr>
        <w:t>Щербиновского</w:t>
      </w:r>
      <w:proofErr w:type="spellEnd"/>
      <w:r w:rsidRPr="00FB3AAB">
        <w:rPr>
          <w:rFonts w:eastAsia="Times New Roman"/>
          <w:sz w:val="28"/>
          <w:szCs w:val="28"/>
        </w:rPr>
        <w:t xml:space="preserve"> района,  в целях повышение уровня комплексного благоустройства для повышения качества жизни населения Николаевского сельского поселения </w:t>
      </w:r>
      <w:proofErr w:type="spellStart"/>
      <w:r w:rsidRPr="00FB3AAB">
        <w:rPr>
          <w:rFonts w:eastAsia="Times New Roman"/>
          <w:sz w:val="28"/>
          <w:szCs w:val="28"/>
        </w:rPr>
        <w:t>Щербиновского</w:t>
      </w:r>
      <w:proofErr w:type="spellEnd"/>
      <w:r w:rsidRPr="00FB3AAB">
        <w:rPr>
          <w:rFonts w:eastAsia="Times New Roman"/>
          <w:sz w:val="28"/>
          <w:szCs w:val="28"/>
        </w:rPr>
        <w:t xml:space="preserve"> района, </w:t>
      </w:r>
      <w:r w:rsidRPr="00FB3AAB">
        <w:rPr>
          <w:rFonts w:eastAsia="Times New Roman"/>
          <w:sz w:val="28"/>
          <w:szCs w:val="28"/>
        </w:rPr>
        <w:lastRenderedPageBreak/>
        <w:t xml:space="preserve">руководствуясь Уставом Николаевского сельского поселения </w:t>
      </w:r>
      <w:proofErr w:type="spellStart"/>
      <w:r w:rsidRPr="00FB3AAB">
        <w:rPr>
          <w:rFonts w:eastAsia="Times New Roman"/>
          <w:sz w:val="28"/>
          <w:szCs w:val="28"/>
        </w:rPr>
        <w:t>Щербиновского</w:t>
      </w:r>
      <w:proofErr w:type="spellEnd"/>
      <w:r w:rsidRPr="00FB3AAB">
        <w:rPr>
          <w:rFonts w:eastAsia="Times New Roman"/>
          <w:sz w:val="28"/>
          <w:szCs w:val="28"/>
        </w:rPr>
        <w:t xml:space="preserve"> района, </w:t>
      </w:r>
      <w:proofErr w:type="gramStart"/>
      <w:r w:rsidRPr="00FB3AAB">
        <w:rPr>
          <w:rFonts w:eastAsia="Times New Roman"/>
          <w:sz w:val="28"/>
          <w:szCs w:val="28"/>
        </w:rPr>
        <w:t>п</w:t>
      </w:r>
      <w:proofErr w:type="gramEnd"/>
      <w:r w:rsidRPr="00FB3AAB">
        <w:rPr>
          <w:rFonts w:eastAsia="Times New Roman"/>
          <w:sz w:val="28"/>
          <w:szCs w:val="28"/>
        </w:rPr>
        <w:t xml:space="preserve"> о с т а н о в л я ю: </w:t>
      </w:r>
    </w:p>
    <w:p w:rsidR="00FB3AAB" w:rsidRPr="00FB3AAB" w:rsidRDefault="00FB3AAB" w:rsidP="00FB3AAB">
      <w:pPr>
        <w:widowControl/>
        <w:ind w:firstLine="709"/>
        <w:jc w:val="both"/>
        <w:rPr>
          <w:rFonts w:eastAsia="Times New Roman"/>
          <w:sz w:val="28"/>
          <w:szCs w:val="24"/>
        </w:rPr>
      </w:pPr>
      <w:r w:rsidRPr="00FB3AAB">
        <w:rPr>
          <w:rFonts w:eastAsia="Times New Roman"/>
          <w:sz w:val="28"/>
          <w:szCs w:val="28"/>
        </w:rPr>
        <w:t xml:space="preserve">1. Внести изменения в постановление администрации Николаевского сельского поселения </w:t>
      </w:r>
      <w:proofErr w:type="spellStart"/>
      <w:r w:rsidRPr="00FB3AAB">
        <w:rPr>
          <w:rFonts w:eastAsia="Times New Roman"/>
          <w:sz w:val="28"/>
          <w:szCs w:val="28"/>
        </w:rPr>
        <w:t>Щербиновского</w:t>
      </w:r>
      <w:proofErr w:type="spellEnd"/>
      <w:r w:rsidRPr="00FB3AAB">
        <w:rPr>
          <w:rFonts w:eastAsia="Times New Roman"/>
          <w:sz w:val="28"/>
          <w:szCs w:val="28"/>
        </w:rPr>
        <w:t xml:space="preserve"> района 28 октября 2021 года № 56 «Об утверждении муниципальной программы Николаевского сельского поселения </w:t>
      </w:r>
      <w:proofErr w:type="spellStart"/>
      <w:r w:rsidRPr="00FB3AAB">
        <w:rPr>
          <w:rFonts w:eastAsia="Times New Roman"/>
          <w:sz w:val="28"/>
          <w:szCs w:val="28"/>
        </w:rPr>
        <w:t>Щербиновского</w:t>
      </w:r>
      <w:proofErr w:type="spellEnd"/>
      <w:r w:rsidRPr="00FB3AAB">
        <w:rPr>
          <w:rFonts w:eastAsia="Times New Roman"/>
          <w:sz w:val="28"/>
          <w:szCs w:val="28"/>
        </w:rPr>
        <w:t xml:space="preserve"> района «Управление муниципальным имуществом Николаевского сельского поселения </w:t>
      </w:r>
      <w:proofErr w:type="spellStart"/>
      <w:r w:rsidRPr="00FB3AAB">
        <w:rPr>
          <w:rFonts w:eastAsia="Times New Roman"/>
          <w:sz w:val="28"/>
          <w:szCs w:val="28"/>
        </w:rPr>
        <w:t>Щербиновского</w:t>
      </w:r>
      <w:proofErr w:type="spellEnd"/>
      <w:r w:rsidRPr="00FB3AAB">
        <w:rPr>
          <w:rFonts w:eastAsia="Times New Roman"/>
          <w:sz w:val="28"/>
          <w:szCs w:val="28"/>
        </w:rPr>
        <w:t xml:space="preserve"> района»</w:t>
      </w:r>
      <w:r w:rsidRPr="00FB3AAB">
        <w:rPr>
          <w:rFonts w:eastAsia="Times New Roman"/>
          <w:sz w:val="28"/>
          <w:szCs w:val="24"/>
        </w:rPr>
        <w:t>, (далее – постановление) следующие изменения и дополнения:</w:t>
      </w:r>
    </w:p>
    <w:p w:rsidR="00FB3AAB" w:rsidRPr="00FB3AAB" w:rsidRDefault="00FB3AAB" w:rsidP="00FB3AA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rFonts w:eastAsia="Times New Roman"/>
          <w:sz w:val="28"/>
          <w:szCs w:val="24"/>
        </w:rPr>
      </w:pPr>
      <w:r w:rsidRPr="00FB3AAB">
        <w:rPr>
          <w:rFonts w:eastAsia="Times New Roman"/>
          <w:sz w:val="28"/>
          <w:szCs w:val="24"/>
        </w:rPr>
        <w:t>1.1. Приложение к постановлению изложить в новой редакции (приложение № 1);</w:t>
      </w:r>
    </w:p>
    <w:p w:rsidR="00FB3AAB" w:rsidRPr="00FB3AAB" w:rsidRDefault="00FB3AAB" w:rsidP="00FB3AA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rFonts w:eastAsia="Times New Roman"/>
          <w:sz w:val="28"/>
          <w:szCs w:val="24"/>
        </w:rPr>
      </w:pPr>
      <w:r w:rsidRPr="00FB3AAB">
        <w:rPr>
          <w:rFonts w:eastAsia="Times New Roman"/>
          <w:sz w:val="28"/>
          <w:szCs w:val="24"/>
        </w:rPr>
        <w:t>1.2. Приложение № 1 к муниципальной программе изложить в новой редакции (приложение № 2);</w:t>
      </w:r>
    </w:p>
    <w:p w:rsidR="00FB3AAB" w:rsidRPr="00FB3AAB" w:rsidRDefault="00FB3AAB" w:rsidP="00FB3AA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rFonts w:eastAsia="Times New Roman"/>
          <w:sz w:val="28"/>
          <w:szCs w:val="24"/>
        </w:rPr>
      </w:pPr>
      <w:r w:rsidRPr="00FB3AAB">
        <w:rPr>
          <w:rFonts w:eastAsia="Times New Roman"/>
          <w:sz w:val="28"/>
          <w:szCs w:val="24"/>
        </w:rPr>
        <w:t>1.3. Приложение № 2 к муниципальной программе изложить в новой редакции (приложение № 3);</w:t>
      </w:r>
    </w:p>
    <w:p w:rsidR="00FB3AAB" w:rsidRPr="00FB3AAB" w:rsidRDefault="00FB3AAB" w:rsidP="00FB3AA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rFonts w:eastAsia="Times New Roman"/>
          <w:sz w:val="28"/>
          <w:szCs w:val="24"/>
        </w:rPr>
      </w:pPr>
      <w:r w:rsidRPr="00FB3AAB">
        <w:rPr>
          <w:rFonts w:eastAsia="Times New Roman"/>
          <w:sz w:val="28"/>
          <w:szCs w:val="24"/>
        </w:rPr>
        <w:t>1.4. Приложение № 3 к муниципальной программе изложить в новой редакции (приложение № 4).</w:t>
      </w:r>
    </w:p>
    <w:p w:rsidR="00FB3AAB" w:rsidRPr="00FB3AAB" w:rsidRDefault="00FB3AAB" w:rsidP="00FB3AA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rFonts w:eastAsia="Times New Roman"/>
          <w:sz w:val="28"/>
          <w:szCs w:val="28"/>
        </w:rPr>
      </w:pPr>
      <w:r w:rsidRPr="00FB3AAB">
        <w:rPr>
          <w:rFonts w:eastAsia="Times New Roman"/>
          <w:sz w:val="28"/>
          <w:szCs w:val="28"/>
        </w:rPr>
        <w:t xml:space="preserve">2. Отделу по общим и юридическим вопросам администрации  Николаевского сельского поселения </w:t>
      </w:r>
      <w:proofErr w:type="spellStart"/>
      <w:r w:rsidRPr="00FB3AAB">
        <w:rPr>
          <w:rFonts w:eastAsia="Times New Roman"/>
          <w:sz w:val="28"/>
          <w:szCs w:val="28"/>
        </w:rPr>
        <w:t>Щербиновского</w:t>
      </w:r>
      <w:proofErr w:type="spellEnd"/>
      <w:r w:rsidRPr="00FB3AAB">
        <w:rPr>
          <w:rFonts w:eastAsia="Times New Roman"/>
          <w:sz w:val="28"/>
          <w:szCs w:val="28"/>
        </w:rPr>
        <w:t xml:space="preserve"> района </w:t>
      </w:r>
      <w:proofErr w:type="gramStart"/>
      <w:r w:rsidRPr="00FB3AAB">
        <w:rPr>
          <w:rFonts w:eastAsia="Times New Roman"/>
          <w:sz w:val="28"/>
          <w:szCs w:val="28"/>
        </w:rPr>
        <w:t>разместить</w:t>
      </w:r>
      <w:proofErr w:type="gramEnd"/>
      <w:r w:rsidRPr="00FB3AAB">
        <w:rPr>
          <w:rFonts w:eastAsia="Times New Roman"/>
          <w:sz w:val="28"/>
          <w:szCs w:val="28"/>
        </w:rPr>
        <w:t xml:space="preserve"> настоящее постановление на официальном сайте администрации Николаевского сельского поселения </w:t>
      </w:r>
      <w:proofErr w:type="spellStart"/>
      <w:r w:rsidRPr="00FB3AAB">
        <w:rPr>
          <w:rFonts w:eastAsia="Times New Roman"/>
          <w:sz w:val="28"/>
          <w:szCs w:val="28"/>
        </w:rPr>
        <w:t>Щербиновского</w:t>
      </w:r>
      <w:proofErr w:type="spellEnd"/>
      <w:r w:rsidRPr="00FB3AAB">
        <w:rPr>
          <w:rFonts w:eastAsia="Times New Roman"/>
          <w:sz w:val="28"/>
          <w:szCs w:val="28"/>
        </w:rPr>
        <w:t xml:space="preserve"> района в сети «Интернет».</w:t>
      </w:r>
    </w:p>
    <w:p w:rsidR="00FB3AAB" w:rsidRPr="00FB3AAB" w:rsidRDefault="00FB3AAB" w:rsidP="00FB3AAB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FB3AAB">
        <w:rPr>
          <w:rFonts w:eastAsia="Times New Roman"/>
          <w:sz w:val="28"/>
          <w:szCs w:val="28"/>
        </w:rPr>
        <w:t xml:space="preserve">3. Официально опубликовать настоящее постановление в периодическом печатном издании «Информационный бюллетень администрации Николаевского сельского поселения </w:t>
      </w:r>
      <w:proofErr w:type="spellStart"/>
      <w:r w:rsidRPr="00FB3AAB">
        <w:rPr>
          <w:rFonts w:eastAsia="Times New Roman"/>
          <w:sz w:val="28"/>
          <w:szCs w:val="28"/>
        </w:rPr>
        <w:t>Щербиновского</w:t>
      </w:r>
      <w:proofErr w:type="spellEnd"/>
      <w:r w:rsidRPr="00FB3AAB">
        <w:rPr>
          <w:rFonts w:eastAsia="Times New Roman"/>
          <w:sz w:val="28"/>
          <w:szCs w:val="28"/>
        </w:rPr>
        <w:t xml:space="preserve"> района».</w:t>
      </w:r>
    </w:p>
    <w:p w:rsidR="00FB3AAB" w:rsidRPr="00FB3AAB" w:rsidRDefault="00FB3AAB" w:rsidP="00FB3AAB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FB3AAB">
        <w:rPr>
          <w:rFonts w:eastAsia="Times New Roman"/>
          <w:sz w:val="28"/>
          <w:szCs w:val="28"/>
        </w:rPr>
        <w:t xml:space="preserve">4. </w:t>
      </w:r>
      <w:proofErr w:type="gramStart"/>
      <w:r w:rsidRPr="00FB3AAB">
        <w:rPr>
          <w:rFonts w:eastAsia="Times New Roman"/>
          <w:sz w:val="28"/>
          <w:szCs w:val="28"/>
        </w:rPr>
        <w:t>Контроль за</w:t>
      </w:r>
      <w:proofErr w:type="gramEnd"/>
      <w:r w:rsidRPr="00FB3AAB">
        <w:rPr>
          <w:rFonts w:eastAsia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B3AAB" w:rsidRPr="00FB3AAB" w:rsidRDefault="00FB3AAB" w:rsidP="00FB3AAB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FB3AAB">
        <w:rPr>
          <w:rFonts w:eastAsia="Times New Roman"/>
          <w:sz w:val="28"/>
          <w:szCs w:val="28"/>
        </w:rPr>
        <w:t>5. Постановление вступает в силу на следующий день после его официального опубликования.</w:t>
      </w:r>
    </w:p>
    <w:p w:rsidR="00FB3AAB" w:rsidRPr="00FB3AAB" w:rsidRDefault="00FB3AAB" w:rsidP="00FB3AAB">
      <w:pPr>
        <w:widowControl/>
        <w:tabs>
          <w:tab w:val="left" w:pos="1965"/>
        </w:tabs>
        <w:ind w:firstLine="709"/>
        <w:jc w:val="both"/>
        <w:rPr>
          <w:rFonts w:eastAsia="Times New Roman"/>
          <w:sz w:val="28"/>
          <w:szCs w:val="28"/>
        </w:rPr>
      </w:pPr>
    </w:p>
    <w:p w:rsidR="00FB3AAB" w:rsidRPr="00FB3AAB" w:rsidRDefault="00FB3AAB" w:rsidP="00FB3AAB">
      <w:pPr>
        <w:widowControl/>
        <w:tabs>
          <w:tab w:val="left" w:pos="1965"/>
        </w:tabs>
        <w:jc w:val="both"/>
        <w:rPr>
          <w:rFonts w:eastAsia="Times New Roman"/>
          <w:sz w:val="28"/>
          <w:szCs w:val="28"/>
        </w:rPr>
      </w:pPr>
    </w:p>
    <w:p w:rsidR="00FB3AAB" w:rsidRPr="00FB3AAB" w:rsidRDefault="00FB3AAB" w:rsidP="00FB3AAB">
      <w:pPr>
        <w:widowControl/>
        <w:tabs>
          <w:tab w:val="left" w:pos="1965"/>
        </w:tabs>
        <w:jc w:val="both"/>
        <w:rPr>
          <w:rFonts w:eastAsia="Times New Roman"/>
          <w:sz w:val="28"/>
          <w:szCs w:val="28"/>
        </w:rPr>
      </w:pPr>
    </w:p>
    <w:p w:rsidR="00FB3AAB" w:rsidRPr="00FB3AAB" w:rsidRDefault="00FB3AAB" w:rsidP="00FB3AAB">
      <w:pPr>
        <w:widowControl/>
        <w:tabs>
          <w:tab w:val="left" w:pos="1965"/>
        </w:tabs>
        <w:jc w:val="both"/>
        <w:rPr>
          <w:rFonts w:eastAsia="Times New Roman"/>
          <w:sz w:val="28"/>
          <w:szCs w:val="28"/>
        </w:rPr>
      </w:pPr>
      <w:r w:rsidRPr="00FB3AAB">
        <w:rPr>
          <w:rFonts w:eastAsia="Times New Roman"/>
          <w:sz w:val="28"/>
          <w:szCs w:val="28"/>
        </w:rPr>
        <w:t xml:space="preserve">Глава </w:t>
      </w:r>
    </w:p>
    <w:p w:rsidR="00FB3AAB" w:rsidRPr="00FB3AAB" w:rsidRDefault="00FB3AAB" w:rsidP="00FB3AAB">
      <w:pPr>
        <w:widowControl/>
        <w:tabs>
          <w:tab w:val="left" w:pos="1965"/>
        </w:tabs>
        <w:jc w:val="both"/>
        <w:rPr>
          <w:rFonts w:eastAsia="Times New Roman"/>
          <w:sz w:val="28"/>
          <w:szCs w:val="28"/>
        </w:rPr>
      </w:pPr>
      <w:r w:rsidRPr="00FB3AAB">
        <w:rPr>
          <w:rFonts w:eastAsia="Times New Roman"/>
          <w:sz w:val="28"/>
          <w:szCs w:val="28"/>
        </w:rPr>
        <w:t>Николаевского сельского поселения</w:t>
      </w:r>
    </w:p>
    <w:p w:rsidR="00FB3AAB" w:rsidRPr="00FB3AAB" w:rsidRDefault="00FB3AAB" w:rsidP="00FB3AAB">
      <w:pPr>
        <w:widowControl/>
        <w:tabs>
          <w:tab w:val="left" w:pos="1965"/>
        </w:tabs>
        <w:jc w:val="both"/>
        <w:rPr>
          <w:rFonts w:eastAsia="Times New Roman"/>
          <w:sz w:val="28"/>
          <w:szCs w:val="28"/>
        </w:rPr>
      </w:pPr>
      <w:proofErr w:type="spellStart"/>
      <w:r w:rsidRPr="00FB3AAB">
        <w:rPr>
          <w:rFonts w:eastAsia="Times New Roman"/>
          <w:sz w:val="28"/>
          <w:szCs w:val="28"/>
        </w:rPr>
        <w:t>Щербиновского</w:t>
      </w:r>
      <w:proofErr w:type="spellEnd"/>
      <w:r w:rsidRPr="00FB3AAB">
        <w:rPr>
          <w:rFonts w:eastAsia="Times New Roman"/>
          <w:sz w:val="28"/>
          <w:szCs w:val="28"/>
        </w:rPr>
        <w:t xml:space="preserve"> района                                                                      Л.Н. Мацкевич</w:t>
      </w:r>
    </w:p>
    <w:p w:rsidR="00FB3AAB" w:rsidRPr="00FB3AAB" w:rsidRDefault="00FB3AAB" w:rsidP="00FB3AAB">
      <w:pPr>
        <w:widowControl/>
        <w:tabs>
          <w:tab w:val="left" w:pos="1965"/>
        </w:tabs>
        <w:jc w:val="both"/>
        <w:rPr>
          <w:rFonts w:eastAsia="Times New Roman"/>
          <w:sz w:val="28"/>
          <w:szCs w:val="28"/>
        </w:rPr>
        <w:sectPr w:rsidR="00FB3AAB" w:rsidRPr="00FB3AAB" w:rsidSect="00F741E1">
          <w:headerReference w:type="default" r:id="rId16"/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FB3AAB" w:rsidRPr="00FB3AAB" w:rsidRDefault="00FB3AAB" w:rsidP="00FB3AAB">
      <w:pPr>
        <w:widowControl/>
        <w:autoSpaceDE w:val="0"/>
        <w:autoSpaceDN w:val="0"/>
        <w:adjustRightInd w:val="0"/>
        <w:ind w:firstLine="5245"/>
        <w:jc w:val="center"/>
        <w:outlineLvl w:val="0"/>
        <w:rPr>
          <w:rFonts w:eastAsia="Times New Roman"/>
          <w:sz w:val="28"/>
          <w:szCs w:val="28"/>
        </w:rPr>
      </w:pPr>
      <w:r w:rsidRPr="00FB3AAB">
        <w:rPr>
          <w:rFonts w:eastAsia="Times New Roman"/>
          <w:sz w:val="28"/>
          <w:szCs w:val="28"/>
        </w:rPr>
        <w:lastRenderedPageBreak/>
        <w:t>ПРИЛОЖЕНИЕ № 2</w:t>
      </w:r>
    </w:p>
    <w:p w:rsidR="00FB3AAB" w:rsidRPr="00FB3AAB" w:rsidRDefault="00FB3AAB" w:rsidP="00FB3AAB">
      <w:pPr>
        <w:widowControl/>
        <w:snapToGrid w:val="0"/>
        <w:ind w:firstLine="5220"/>
        <w:jc w:val="center"/>
        <w:rPr>
          <w:rFonts w:eastAsia="Times New Roman"/>
          <w:sz w:val="28"/>
          <w:szCs w:val="28"/>
        </w:rPr>
      </w:pPr>
      <w:r w:rsidRPr="00FB3AAB">
        <w:rPr>
          <w:rFonts w:eastAsia="Times New Roman"/>
          <w:sz w:val="28"/>
          <w:szCs w:val="28"/>
        </w:rPr>
        <w:t xml:space="preserve"> к постановлению администрации</w:t>
      </w:r>
    </w:p>
    <w:p w:rsidR="00FB3AAB" w:rsidRPr="00FB3AAB" w:rsidRDefault="00FB3AAB" w:rsidP="00FB3AAB">
      <w:pPr>
        <w:widowControl/>
        <w:ind w:right="-284" w:firstLine="5220"/>
        <w:jc w:val="center"/>
        <w:rPr>
          <w:rFonts w:eastAsia="Times New Roman"/>
          <w:sz w:val="28"/>
          <w:szCs w:val="28"/>
        </w:rPr>
      </w:pPr>
      <w:r w:rsidRPr="00FB3AAB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FB3AAB" w:rsidRPr="00FB3AAB" w:rsidRDefault="00FB3AAB" w:rsidP="00FB3AAB">
      <w:pPr>
        <w:widowControl/>
        <w:ind w:firstLine="5220"/>
        <w:jc w:val="center"/>
        <w:rPr>
          <w:rFonts w:eastAsia="Times New Roman"/>
          <w:sz w:val="28"/>
          <w:szCs w:val="28"/>
        </w:rPr>
      </w:pPr>
      <w:proofErr w:type="spellStart"/>
      <w:r w:rsidRPr="00FB3AAB">
        <w:rPr>
          <w:rFonts w:eastAsia="Times New Roman"/>
          <w:sz w:val="28"/>
          <w:szCs w:val="28"/>
        </w:rPr>
        <w:t>Щербиновского</w:t>
      </w:r>
      <w:proofErr w:type="spellEnd"/>
      <w:r w:rsidRPr="00FB3AAB">
        <w:rPr>
          <w:rFonts w:eastAsia="Times New Roman"/>
          <w:sz w:val="28"/>
          <w:szCs w:val="28"/>
        </w:rPr>
        <w:t xml:space="preserve"> района</w:t>
      </w:r>
    </w:p>
    <w:p w:rsidR="00FB3AAB" w:rsidRPr="00FB3AAB" w:rsidRDefault="00FB3AAB" w:rsidP="00FB3AAB">
      <w:pPr>
        <w:widowControl/>
        <w:ind w:firstLine="5220"/>
        <w:jc w:val="center"/>
        <w:rPr>
          <w:rFonts w:eastAsia="Times New Roman"/>
          <w:sz w:val="28"/>
          <w:szCs w:val="28"/>
        </w:rPr>
      </w:pPr>
      <w:r w:rsidRPr="00FB3AAB">
        <w:rPr>
          <w:rFonts w:eastAsia="Times New Roman"/>
          <w:sz w:val="28"/>
          <w:szCs w:val="28"/>
        </w:rPr>
        <w:t>от 20.09.2024 г. № 40</w:t>
      </w:r>
    </w:p>
    <w:p w:rsidR="00FB3AAB" w:rsidRPr="00FB3AAB" w:rsidRDefault="00FB3AAB" w:rsidP="00FB3AAB">
      <w:pPr>
        <w:widowControl/>
        <w:snapToGrid w:val="0"/>
        <w:ind w:firstLine="5220"/>
        <w:jc w:val="center"/>
        <w:rPr>
          <w:rFonts w:eastAsia="Times New Roman"/>
          <w:sz w:val="28"/>
          <w:szCs w:val="28"/>
        </w:rPr>
      </w:pPr>
    </w:p>
    <w:p w:rsidR="00FB3AAB" w:rsidRPr="00FB3AAB" w:rsidRDefault="00FB3AAB" w:rsidP="00FB3AAB">
      <w:pPr>
        <w:widowControl/>
        <w:snapToGrid w:val="0"/>
        <w:ind w:firstLine="5220"/>
        <w:jc w:val="center"/>
        <w:rPr>
          <w:rFonts w:eastAsia="Times New Roman"/>
          <w:sz w:val="28"/>
          <w:szCs w:val="28"/>
        </w:rPr>
      </w:pPr>
      <w:r w:rsidRPr="00FB3AAB">
        <w:rPr>
          <w:rFonts w:eastAsia="Times New Roman"/>
          <w:sz w:val="28"/>
          <w:szCs w:val="28"/>
        </w:rPr>
        <w:t>«УТВЕРЖДЕН</w:t>
      </w:r>
    </w:p>
    <w:p w:rsidR="00FB3AAB" w:rsidRPr="00FB3AAB" w:rsidRDefault="00FB3AAB" w:rsidP="00FB3AAB">
      <w:pPr>
        <w:widowControl/>
        <w:snapToGrid w:val="0"/>
        <w:ind w:firstLine="5220"/>
        <w:jc w:val="center"/>
        <w:rPr>
          <w:rFonts w:eastAsia="Times New Roman"/>
          <w:sz w:val="28"/>
          <w:szCs w:val="28"/>
        </w:rPr>
      </w:pPr>
      <w:r w:rsidRPr="00FB3AAB">
        <w:rPr>
          <w:rFonts w:eastAsia="Times New Roman"/>
          <w:sz w:val="28"/>
          <w:szCs w:val="28"/>
        </w:rPr>
        <w:t xml:space="preserve"> постановлением администрации</w:t>
      </w:r>
    </w:p>
    <w:p w:rsidR="00FB3AAB" w:rsidRPr="00FB3AAB" w:rsidRDefault="00FB3AAB" w:rsidP="00FB3AAB">
      <w:pPr>
        <w:widowControl/>
        <w:ind w:right="-284" w:firstLine="5220"/>
        <w:jc w:val="center"/>
        <w:rPr>
          <w:rFonts w:eastAsia="Times New Roman"/>
          <w:sz w:val="28"/>
          <w:szCs w:val="28"/>
        </w:rPr>
      </w:pPr>
      <w:r w:rsidRPr="00FB3AAB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FB3AAB" w:rsidRPr="00FB3AAB" w:rsidRDefault="00FB3AAB" w:rsidP="00FB3AAB">
      <w:pPr>
        <w:widowControl/>
        <w:ind w:firstLine="5220"/>
        <w:jc w:val="center"/>
        <w:rPr>
          <w:rFonts w:eastAsia="Times New Roman"/>
          <w:sz w:val="28"/>
          <w:szCs w:val="28"/>
        </w:rPr>
      </w:pPr>
      <w:proofErr w:type="spellStart"/>
      <w:r w:rsidRPr="00FB3AAB">
        <w:rPr>
          <w:rFonts w:eastAsia="Times New Roman"/>
          <w:sz w:val="28"/>
          <w:szCs w:val="28"/>
        </w:rPr>
        <w:t>Щербиновского</w:t>
      </w:r>
      <w:proofErr w:type="spellEnd"/>
      <w:r w:rsidRPr="00FB3AAB">
        <w:rPr>
          <w:rFonts w:eastAsia="Times New Roman"/>
          <w:sz w:val="28"/>
          <w:szCs w:val="28"/>
        </w:rPr>
        <w:t xml:space="preserve"> района</w:t>
      </w:r>
    </w:p>
    <w:p w:rsidR="00FB3AAB" w:rsidRPr="00FB3AAB" w:rsidRDefault="00FB3AAB" w:rsidP="00FB3AAB">
      <w:pPr>
        <w:widowControl/>
        <w:ind w:firstLine="5220"/>
        <w:jc w:val="center"/>
        <w:rPr>
          <w:rFonts w:eastAsia="Times New Roman"/>
          <w:sz w:val="28"/>
          <w:szCs w:val="28"/>
        </w:rPr>
      </w:pPr>
      <w:r w:rsidRPr="00FB3AAB">
        <w:rPr>
          <w:rFonts w:eastAsia="Times New Roman"/>
          <w:sz w:val="28"/>
          <w:szCs w:val="28"/>
        </w:rPr>
        <w:t>от 28.10.2021 № 56</w:t>
      </w:r>
    </w:p>
    <w:p w:rsidR="00FB3AAB" w:rsidRPr="00FB3AAB" w:rsidRDefault="00FB3AAB" w:rsidP="00FB3AAB">
      <w:pPr>
        <w:widowControl/>
        <w:ind w:firstLine="5220"/>
        <w:jc w:val="center"/>
        <w:rPr>
          <w:rFonts w:eastAsia="Times New Roman"/>
          <w:sz w:val="28"/>
          <w:szCs w:val="28"/>
        </w:rPr>
      </w:pPr>
      <w:proofErr w:type="gramStart"/>
      <w:r w:rsidRPr="00FB3AAB">
        <w:rPr>
          <w:rFonts w:eastAsia="Times New Roman"/>
          <w:sz w:val="28"/>
          <w:szCs w:val="28"/>
        </w:rPr>
        <w:t xml:space="preserve">(в редакции постановления </w:t>
      </w:r>
      <w:proofErr w:type="gramEnd"/>
    </w:p>
    <w:p w:rsidR="00FB3AAB" w:rsidRPr="00FB3AAB" w:rsidRDefault="00FB3AAB" w:rsidP="00FB3AAB">
      <w:pPr>
        <w:widowControl/>
        <w:ind w:firstLine="5220"/>
        <w:jc w:val="center"/>
        <w:rPr>
          <w:rFonts w:eastAsia="Times New Roman"/>
          <w:sz w:val="28"/>
          <w:szCs w:val="28"/>
        </w:rPr>
      </w:pPr>
      <w:r w:rsidRPr="00FB3AAB">
        <w:rPr>
          <w:rFonts w:eastAsia="Times New Roman"/>
          <w:sz w:val="28"/>
          <w:szCs w:val="28"/>
        </w:rPr>
        <w:t xml:space="preserve">администрации </w:t>
      </w:r>
      <w:proofErr w:type="gramStart"/>
      <w:r w:rsidRPr="00FB3AAB">
        <w:rPr>
          <w:rFonts w:eastAsia="Times New Roman"/>
          <w:sz w:val="28"/>
          <w:szCs w:val="28"/>
        </w:rPr>
        <w:t>Николаевского</w:t>
      </w:r>
      <w:proofErr w:type="gramEnd"/>
    </w:p>
    <w:p w:rsidR="00FB3AAB" w:rsidRPr="00FB3AAB" w:rsidRDefault="00FB3AAB" w:rsidP="00FB3AAB">
      <w:pPr>
        <w:widowControl/>
        <w:ind w:firstLine="5220"/>
        <w:jc w:val="center"/>
        <w:rPr>
          <w:rFonts w:eastAsia="Times New Roman"/>
          <w:sz w:val="28"/>
          <w:szCs w:val="28"/>
        </w:rPr>
      </w:pPr>
      <w:r w:rsidRPr="00FB3AAB">
        <w:rPr>
          <w:rFonts w:eastAsia="Times New Roman"/>
          <w:sz w:val="28"/>
          <w:szCs w:val="28"/>
        </w:rPr>
        <w:t xml:space="preserve"> сельского поселения </w:t>
      </w:r>
    </w:p>
    <w:p w:rsidR="00FB3AAB" w:rsidRPr="00FB3AAB" w:rsidRDefault="00FB3AAB" w:rsidP="00FB3AAB">
      <w:pPr>
        <w:widowControl/>
        <w:ind w:firstLine="5220"/>
        <w:jc w:val="center"/>
        <w:rPr>
          <w:rFonts w:eastAsia="Times New Roman"/>
          <w:sz w:val="28"/>
          <w:szCs w:val="28"/>
        </w:rPr>
      </w:pPr>
      <w:proofErr w:type="spellStart"/>
      <w:r w:rsidRPr="00FB3AAB">
        <w:rPr>
          <w:rFonts w:eastAsia="Times New Roman"/>
          <w:sz w:val="28"/>
          <w:szCs w:val="28"/>
        </w:rPr>
        <w:t>Щербиновского</w:t>
      </w:r>
      <w:proofErr w:type="spellEnd"/>
      <w:r w:rsidRPr="00FB3AAB">
        <w:rPr>
          <w:rFonts w:eastAsia="Times New Roman"/>
          <w:sz w:val="28"/>
          <w:szCs w:val="28"/>
        </w:rPr>
        <w:t xml:space="preserve"> района</w:t>
      </w:r>
    </w:p>
    <w:p w:rsidR="00FB3AAB" w:rsidRPr="00FB3AAB" w:rsidRDefault="00FB3AAB" w:rsidP="00FB3AAB">
      <w:pPr>
        <w:widowControl/>
        <w:ind w:firstLine="5220"/>
        <w:jc w:val="center"/>
        <w:rPr>
          <w:rFonts w:eastAsia="Times New Roman"/>
          <w:sz w:val="28"/>
          <w:szCs w:val="28"/>
        </w:rPr>
      </w:pPr>
      <w:r w:rsidRPr="00FB3AAB">
        <w:rPr>
          <w:rFonts w:eastAsia="Times New Roman"/>
          <w:sz w:val="28"/>
          <w:szCs w:val="28"/>
        </w:rPr>
        <w:t>от 20.09.2024 г. № 40</w:t>
      </w:r>
    </w:p>
    <w:p w:rsidR="00FB3AAB" w:rsidRPr="00FB3AAB" w:rsidRDefault="00FB3AAB" w:rsidP="00FB3AAB">
      <w:pPr>
        <w:widowControl/>
        <w:autoSpaceDE w:val="0"/>
        <w:autoSpaceDN w:val="0"/>
        <w:adjustRightInd w:val="0"/>
        <w:jc w:val="center"/>
        <w:rPr>
          <w:rFonts w:eastAsia="Times New Roman"/>
          <w:bCs/>
          <w:color w:val="26282F"/>
          <w:sz w:val="28"/>
          <w:szCs w:val="28"/>
        </w:rPr>
      </w:pPr>
    </w:p>
    <w:p w:rsidR="00FB3AAB" w:rsidRPr="00FB3AAB" w:rsidRDefault="00FB3AAB" w:rsidP="00FB3AAB">
      <w:pPr>
        <w:widowControl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FB3AAB">
        <w:rPr>
          <w:rFonts w:eastAsia="Times New Roman"/>
          <w:b/>
          <w:sz w:val="28"/>
          <w:szCs w:val="28"/>
        </w:rPr>
        <w:t>ПАСПОРТ</w:t>
      </w:r>
    </w:p>
    <w:p w:rsidR="00FB3AAB" w:rsidRPr="00FB3AAB" w:rsidRDefault="00FB3AAB" w:rsidP="00FB3AAB">
      <w:pPr>
        <w:widowControl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FB3AAB">
        <w:rPr>
          <w:rFonts w:eastAsia="Times New Roman"/>
          <w:b/>
          <w:sz w:val="28"/>
          <w:szCs w:val="28"/>
        </w:rPr>
        <w:t xml:space="preserve">муниципальной программы </w:t>
      </w:r>
      <w:proofErr w:type="gramStart"/>
      <w:r w:rsidRPr="00FB3AAB">
        <w:rPr>
          <w:rFonts w:eastAsia="Times New Roman"/>
          <w:b/>
          <w:sz w:val="28"/>
          <w:szCs w:val="28"/>
        </w:rPr>
        <w:t>Николаевского</w:t>
      </w:r>
      <w:proofErr w:type="gramEnd"/>
    </w:p>
    <w:p w:rsidR="00FB3AAB" w:rsidRPr="00FB3AAB" w:rsidRDefault="00FB3AAB" w:rsidP="00FB3AAB">
      <w:pPr>
        <w:widowControl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FB3AAB">
        <w:rPr>
          <w:rFonts w:eastAsia="Times New Roman"/>
          <w:b/>
          <w:sz w:val="28"/>
          <w:szCs w:val="28"/>
        </w:rPr>
        <w:t xml:space="preserve">сельского поселения </w:t>
      </w:r>
      <w:proofErr w:type="spellStart"/>
      <w:r w:rsidRPr="00FB3AAB">
        <w:rPr>
          <w:rFonts w:eastAsia="Times New Roman"/>
          <w:b/>
          <w:sz w:val="28"/>
          <w:szCs w:val="28"/>
        </w:rPr>
        <w:t>Щербиновского</w:t>
      </w:r>
      <w:proofErr w:type="spellEnd"/>
      <w:r w:rsidRPr="00FB3AAB">
        <w:rPr>
          <w:rFonts w:eastAsia="Times New Roman"/>
          <w:b/>
          <w:sz w:val="28"/>
          <w:szCs w:val="28"/>
        </w:rPr>
        <w:t xml:space="preserve"> района</w:t>
      </w:r>
    </w:p>
    <w:p w:rsidR="00FB3AAB" w:rsidRPr="00FB3AAB" w:rsidRDefault="00FB3AAB" w:rsidP="00FB3AAB">
      <w:pPr>
        <w:widowControl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FB3AAB">
        <w:rPr>
          <w:rFonts w:eastAsia="Times New Roman"/>
          <w:b/>
          <w:sz w:val="28"/>
          <w:szCs w:val="28"/>
        </w:rPr>
        <w:t xml:space="preserve">«Управление муниципальным имуществом </w:t>
      </w:r>
      <w:proofErr w:type="gramStart"/>
      <w:r w:rsidRPr="00FB3AAB">
        <w:rPr>
          <w:rFonts w:eastAsia="Times New Roman"/>
          <w:b/>
          <w:sz w:val="28"/>
          <w:szCs w:val="28"/>
        </w:rPr>
        <w:t>Николаевского</w:t>
      </w:r>
      <w:proofErr w:type="gramEnd"/>
      <w:r w:rsidRPr="00FB3AAB">
        <w:rPr>
          <w:rFonts w:eastAsia="Times New Roman"/>
          <w:b/>
          <w:sz w:val="28"/>
          <w:szCs w:val="28"/>
        </w:rPr>
        <w:t xml:space="preserve"> сельского </w:t>
      </w:r>
    </w:p>
    <w:p w:rsidR="00FB3AAB" w:rsidRPr="00FB3AAB" w:rsidRDefault="00FB3AAB" w:rsidP="00FB3AAB">
      <w:pPr>
        <w:widowControl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FB3AAB">
        <w:rPr>
          <w:rFonts w:eastAsia="Times New Roman"/>
          <w:b/>
          <w:sz w:val="28"/>
          <w:szCs w:val="28"/>
        </w:rPr>
        <w:t xml:space="preserve">поселения </w:t>
      </w:r>
      <w:proofErr w:type="spellStart"/>
      <w:r w:rsidRPr="00FB3AAB">
        <w:rPr>
          <w:rFonts w:eastAsia="Times New Roman"/>
          <w:b/>
          <w:sz w:val="28"/>
          <w:szCs w:val="28"/>
        </w:rPr>
        <w:t>Щербиновского</w:t>
      </w:r>
      <w:proofErr w:type="spellEnd"/>
      <w:r w:rsidRPr="00FB3AAB">
        <w:rPr>
          <w:rFonts w:eastAsia="Times New Roman"/>
          <w:b/>
          <w:sz w:val="28"/>
          <w:szCs w:val="28"/>
        </w:rPr>
        <w:t xml:space="preserve"> района» </w:t>
      </w:r>
    </w:p>
    <w:p w:rsidR="00FB3AAB" w:rsidRPr="00FB3AAB" w:rsidRDefault="00FB3AAB" w:rsidP="00FB3AAB">
      <w:pPr>
        <w:widowControl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FB3AAB" w:rsidRPr="00FB3AAB" w:rsidRDefault="00FB3AAB" w:rsidP="00FB3AAB">
      <w:pPr>
        <w:widowControl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tbl>
      <w:tblPr>
        <w:tblW w:w="9530" w:type="dxa"/>
        <w:tblLook w:val="01E0" w:firstRow="1" w:lastRow="1" w:firstColumn="1" w:lastColumn="1" w:noHBand="0" w:noVBand="0"/>
      </w:tblPr>
      <w:tblGrid>
        <w:gridCol w:w="4125"/>
        <w:gridCol w:w="633"/>
        <w:gridCol w:w="4772"/>
      </w:tblGrid>
      <w:tr w:rsidR="00FB3AAB" w:rsidRPr="00FB3AAB" w:rsidTr="0029175F">
        <w:trPr>
          <w:trHeight w:val="122"/>
        </w:trPr>
        <w:tc>
          <w:tcPr>
            <w:tcW w:w="4125" w:type="dxa"/>
            <w:hideMark/>
          </w:tcPr>
          <w:p w:rsidR="00FB3AAB" w:rsidRPr="00FB3AAB" w:rsidRDefault="00FB3AAB" w:rsidP="00FB3AAB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FB3AAB">
              <w:rPr>
                <w:rFonts w:eastAsia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3" w:type="dxa"/>
          </w:tcPr>
          <w:p w:rsidR="00FB3AAB" w:rsidRPr="00FB3AAB" w:rsidRDefault="00FB3AAB" w:rsidP="00FB3AAB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72" w:type="dxa"/>
            <w:hideMark/>
          </w:tcPr>
          <w:p w:rsidR="00FB3AAB" w:rsidRPr="00FB3AAB" w:rsidRDefault="00FB3AAB" w:rsidP="00FB3AA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FB3AAB">
              <w:rPr>
                <w:rFonts w:eastAsia="Times New Roman"/>
                <w:sz w:val="28"/>
                <w:szCs w:val="28"/>
              </w:rPr>
              <w:t xml:space="preserve">муниципальная программа Николаевского сельского поселения </w:t>
            </w:r>
            <w:proofErr w:type="spellStart"/>
            <w:r w:rsidRPr="00FB3AAB">
              <w:rPr>
                <w:rFonts w:eastAsia="Times New Roman"/>
                <w:sz w:val="28"/>
                <w:szCs w:val="28"/>
              </w:rPr>
              <w:t>Щербиновского</w:t>
            </w:r>
            <w:proofErr w:type="spellEnd"/>
            <w:r w:rsidRPr="00FB3AAB">
              <w:rPr>
                <w:rFonts w:eastAsia="Times New Roman"/>
                <w:sz w:val="28"/>
                <w:szCs w:val="28"/>
              </w:rPr>
              <w:t xml:space="preserve"> района «Управление муниципальным имуществом Николаевского сельского поселения </w:t>
            </w:r>
            <w:proofErr w:type="spellStart"/>
            <w:r w:rsidRPr="00FB3AAB">
              <w:rPr>
                <w:rFonts w:eastAsia="Times New Roman"/>
                <w:sz w:val="28"/>
                <w:szCs w:val="28"/>
              </w:rPr>
              <w:t>Щербиновского</w:t>
            </w:r>
            <w:proofErr w:type="spellEnd"/>
            <w:r w:rsidRPr="00FB3AAB">
              <w:rPr>
                <w:rFonts w:eastAsia="Times New Roman"/>
                <w:sz w:val="28"/>
                <w:szCs w:val="28"/>
              </w:rPr>
              <w:t xml:space="preserve"> района» (далее по тексту – муниципальная программа)</w:t>
            </w:r>
          </w:p>
        </w:tc>
      </w:tr>
      <w:tr w:rsidR="00FB3AAB" w:rsidRPr="00FB3AAB" w:rsidTr="0029175F">
        <w:trPr>
          <w:trHeight w:val="122"/>
        </w:trPr>
        <w:tc>
          <w:tcPr>
            <w:tcW w:w="4125" w:type="dxa"/>
          </w:tcPr>
          <w:p w:rsidR="00FB3AAB" w:rsidRPr="00FB3AAB" w:rsidRDefault="00FB3AAB" w:rsidP="00FB3AAB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FB3AAB" w:rsidRPr="00FB3AAB" w:rsidRDefault="00FB3AAB" w:rsidP="00FB3AAB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72" w:type="dxa"/>
          </w:tcPr>
          <w:p w:rsidR="00FB3AAB" w:rsidRPr="00FB3AAB" w:rsidRDefault="00FB3AAB" w:rsidP="00FB3AA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FB3AAB" w:rsidRPr="00FB3AAB" w:rsidTr="0029175F">
        <w:trPr>
          <w:trHeight w:val="122"/>
        </w:trPr>
        <w:tc>
          <w:tcPr>
            <w:tcW w:w="4125" w:type="dxa"/>
            <w:hideMark/>
          </w:tcPr>
          <w:p w:rsidR="00FB3AAB" w:rsidRPr="00FB3AAB" w:rsidRDefault="00FB3AAB" w:rsidP="00FB3AAB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FB3AAB">
              <w:rPr>
                <w:rFonts w:eastAsia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3" w:type="dxa"/>
          </w:tcPr>
          <w:p w:rsidR="00FB3AAB" w:rsidRPr="00FB3AAB" w:rsidRDefault="00FB3AAB" w:rsidP="00FB3AAB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72" w:type="dxa"/>
            <w:hideMark/>
          </w:tcPr>
          <w:p w:rsidR="00FB3AAB" w:rsidRPr="00FB3AAB" w:rsidRDefault="00FB3AAB" w:rsidP="00FB3AA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FB3AAB">
              <w:rPr>
                <w:rFonts w:eastAsia="Times New Roman"/>
                <w:sz w:val="28"/>
                <w:szCs w:val="28"/>
              </w:rPr>
              <w:t xml:space="preserve">финансовый отдел администрации Николаевского сельского поселения </w:t>
            </w:r>
            <w:proofErr w:type="spellStart"/>
            <w:r w:rsidRPr="00FB3AAB">
              <w:rPr>
                <w:rFonts w:eastAsia="Times New Roman"/>
                <w:sz w:val="28"/>
                <w:szCs w:val="28"/>
              </w:rPr>
              <w:t>Щербиновского</w:t>
            </w:r>
            <w:proofErr w:type="spellEnd"/>
            <w:r w:rsidRPr="00FB3AAB">
              <w:rPr>
                <w:rFonts w:eastAsia="Times New Roman"/>
                <w:sz w:val="28"/>
                <w:szCs w:val="28"/>
              </w:rPr>
              <w:t xml:space="preserve"> района (далее по тексту - финансовый отдел)</w:t>
            </w:r>
          </w:p>
        </w:tc>
      </w:tr>
      <w:tr w:rsidR="00FB3AAB" w:rsidRPr="00FB3AAB" w:rsidTr="0029175F">
        <w:trPr>
          <w:trHeight w:val="122"/>
        </w:trPr>
        <w:tc>
          <w:tcPr>
            <w:tcW w:w="4125" w:type="dxa"/>
          </w:tcPr>
          <w:p w:rsidR="00FB3AAB" w:rsidRPr="00FB3AAB" w:rsidRDefault="00FB3AAB" w:rsidP="00FB3AAB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FB3AAB" w:rsidRPr="00FB3AAB" w:rsidRDefault="00FB3AAB" w:rsidP="00FB3AAB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72" w:type="dxa"/>
          </w:tcPr>
          <w:p w:rsidR="00FB3AAB" w:rsidRPr="00FB3AAB" w:rsidRDefault="00FB3AAB" w:rsidP="00FB3AA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FB3AAB" w:rsidRPr="00FB3AAB" w:rsidTr="0029175F">
        <w:trPr>
          <w:trHeight w:val="122"/>
        </w:trPr>
        <w:tc>
          <w:tcPr>
            <w:tcW w:w="4125" w:type="dxa"/>
            <w:hideMark/>
          </w:tcPr>
          <w:p w:rsidR="00FB3AAB" w:rsidRPr="00FB3AAB" w:rsidRDefault="00FB3AAB" w:rsidP="00FB3AAB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FB3AAB">
              <w:rPr>
                <w:rFonts w:eastAsia="Times New Roman"/>
                <w:sz w:val="28"/>
                <w:szCs w:val="28"/>
              </w:rPr>
              <w:t xml:space="preserve">Координаторы подпрограмм </w:t>
            </w:r>
          </w:p>
          <w:p w:rsidR="00FB3AAB" w:rsidRPr="00FB3AAB" w:rsidRDefault="00FB3AAB" w:rsidP="00FB3AAB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FB3AAB">
              <w:rPr>
                <w:rFonts w:eastAsia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3" w:type="dxa"/>
          </w:tcPr>
          <w:p w:rsidR="00FB3AAB" w:rsidRPr="00FB3AAB" w:rsidRDefault="00FB3AAB" w:rsidP="00FB3AAB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72" w:type="dxa"/>
            <w:hideMark/>
          </w:tcPr>
          <w:p w:rsidR="00FB3AAB" w:rsidRPr="00FB3AAB" w:rsidRDefault="00FB3AAB" w:rsidP="00FB3AA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FB3AAB">
              <w:rPr>
                <w:rFonts w:eastAsia="Times New Roman"/>
                <w:sz w:val="28"/>
                <w:szCs w:val="28"/>
              </w:rPr>
              <w:t>не предусмотрены</w:t>
            </w:r>
          </w:p>
        </w:tc>
      </w:tr>
      <w:tr w:rsidR="00FB3AAB" w:rsidRPr="00FB3AAB" w:rsidTr="0029175F">
        <w:trPr>
          <w:trHeight w:val="122"/>
        </w:trPr>
        <w:tc>
          <w:tcPr>
            <w:tcW w:w="4125" w:type="dxa"/>
          </w:tcPr>
          <w:p w:rsidR="00FB3AAB" w:rsidRPr="00FB3AAB" w:rsidRDefault="00FB3AAB" w:rsidP="00FB3AAB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FB3AAB" w:rsidRPr="00FB3AAB" w:rsidRDefault="00FB3AAB" w:rsidP="00FB3AAB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72" w:type="dxa"/>
          </w:tcPr>
          <w:p w:rsidR="00FB3AAB" w:rsidRPr="00FB3AAB" w:rsidRDefault="00FB3AAB" w:rsidP="00FB3AA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FB3AAB" w:rsidRPr="00FB3AAB" w:rsidTr="0029175F">
        <w:trPr>
          <w:trHeight w:val="122"/>
        </w:trPr>
        <w:tc>
          <w:tcPr>
            <w:tcW w:w="4125" w:type="dxa"/>
            <w:hideMark/>
          </w:tcPr>
          <w:p w:rsidR="00FB3AAB" w:rsidRPr="00FB3AAB" w:rsidRDefault="00FB3AAB" w:rsidP="00FB3AAB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FB3AAB">
              <w:rPr>
                <w:rFonts w:eastAsia="Times New Roman"/>
                <w:sz w:val="28"/>
                <w:szCs w:val="28"/>
              </w:rPr>
              <w:t xml:space="preserve">Участники </w:t>
            </w:r>
            <w:proofErr w:type="gramStart"/>
            <w:r w:rsidRPr="00FB3AAB">
              <w:rPr>
                <w:rFonts w:eastAsia="Times New Roman"/>
                <w:sz w:val="28"/>
                <w:szCs w:val="28"/>
              </w:rPr>
              <w:t>муниципальной</w:t>
            </w:r>
            <w:proofErr w:type="gramEnd"/>
            <w:r w:rsidRPr="00FB3AAB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FB3AAB" w:rsidRPr="00FB3AAB" w:rsidRDefault="00FB3AAB" w:rsidP="00FB3AAB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FB3AAB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633" w:type="dxa"/>
          </w:tcPr>
          <w:p w:rsidR="00FB3AAB" w:rsidRPr="00FB3AAB" w:rsidRDefault="00FB3AAB" w:rsidP="00FB3AAB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72" w:type="dxa"/>
            <w:hideMark/>
          </w:tcPr>
          <w:p w:rsidR="00FB3AAB" w:rsidRPr="00FB3AAB" w:rsidRDefault="00FB3AAB" w:rsidP="00FB3AA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FB3AAB">
              <w:rPr>
                <w:rFonts w:eastAsia="Times New Roman"/>
                <w:sz w:val="28"/>
                <w:szCs w:val="28"/>
              </w:rPr>
              <w:t xml:space="preserve">администрация Николаевского сельского поселения </w:t>
            </w:r>
            <w:proofErr w:type="spellStart"/>
            <w:r w:rsidRPr="00FB3AAB">
              <w:rPr>
                <w:rFonts w:eastAsia="Times New Roman"/>
                <w:sz w:val="28"/>
                <w:szCs w:val="28"/>
              </w:rPr>
              <w:t>Щербиновского</w:t>
            </w:r>
            <w:proofErr w:type="spellEnd"/>
            <w:r w:rsidRPr="00FB3AAB">
              <w:rPr>
                <w:rFonts w:eastAsia="Times New Roman"/>
                <w:sz w:val="28"/>
                <w:szCs w:val="28"/>
              </w:rPr>
              <w:t xml:space="preserve"> района (далее по тексту - Администрация)</w:t>
            </w:r>
          </w:p>
          <w:p w:rsidR="00FB3AAB" w:rsidRPr="00FB3AAB" w:rsidRDefault="00FB3AAB" w:rsidP="00FB3AA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FB3AAB" w:rsidRPr="00FB3AAB" w:rsidTr="0029175F">
        <w:trPr>
          <w:trHeight w:val="122"/>
        </w:trPr>
        <w:tc>
          <w:tcPr>
            <w:tcW w:w="4125" w:type="dxa"/>
          </w:tcPr>
          <w:p w:rsidR="00FB3AAB" w:rsidRPr="00FB3AAB" w:rsidRDefault="00FB3AAB" w:rsidP="00FB3AAB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FB3AAB" w:rsidRPr="00FB3AAB" w:rsidRDefault="00FB3AAB" w:rsidP="00FB3AAB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72" w:type="dxa"/>
          </w:tcPr>
          <w:p w:rsidR="00FB3AAB" w:rsidRPr="00FB3AAB" w:rsidRDefault="00FB3AAB" w:rsidP="00FB3AA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FB3AAB" w:rsidRPr="00FB3AAB" w:rsidTr="0029175F">
        <w:trPr>
          <w:trHeight w:val="122"/>
        </w:trPr>
        <w:tc>
          <w:tcPr>
            <w:tcW w:w="4125" w:type="dxa"/>
            <w:hideMark/>
          </w:tcPr>
          <w:p w:rsidR="00FB3AAB" w:rsidRPr="00FB3AAB" w:rsidRDefault="00FB3AAB" w:rsidP="00FB3AAB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FB3AAB">
              <w:rPr>
                <w:rFonts w:eastAsia="Times New Roman"/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633" w:type="dxa"/>
          </w:tcPr>
          <w:p w:rsidR="00FB3AAB" w:rsidRPr="00FB3AAB" w:rsidRDefault="00FB3AAB" w:rsidP="00FB3AAB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72" w:type="dxa"/>
          </w:tcPr>
          <w:p w:rsidR="00FB3AAB" w:rsidRPr="00FB3AAB" w:rsidRDefault="00FB3AAB" w:rsidP="00FB3AA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FB3AAB">
              <w:rPr>
                <w:rFonts w:eastAsia="Times New Roman"/>
                <w:sz w:val="28"/>
                <w:szCs w:val="28"/>
              </w:rPr>
              <w:t>не предусмотрены</w:t>
            </w:r>
          </w:p>
          <w:p w:rsidR="00FB3AAB" w:rsidRPr="00FB3AAB" w:rsidRDefault="00FB3AAB" w:rsidP="00FB3AA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FB3AAB" w:rsidRPr="00FB3AAB" w:rsidRDefault="00FB3AAB" w:rsidP="00FB3AA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FB3AAB" w:rsidRPr="00FB3AAB" w:rsidTr="0029175F">
        <w:trPr>
          <w:trHeight w:val="548"/>
        </w:trPr>
        <w:tc>
          <w:tcPr>
            <w:tcW w:w="4125" w:type="dxa"/>
            <w:hideMark/>
          </w:tcPr>
          <w:p w:rsidR="00FB3AAB" w:rsidRPr="00FB3AAB" w:rsidRDefault="00FB3AAB" w:rsidP="00FB3AAB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FB3AAB">
              <w:rPr>
                <w:rFonts w:eastAsia="Times New Roman"/>
                <w:sz w:val="28"/>
                <w:szCs w:val="28"/>
                <w:lang w:eastAsia="en-US"/>
              </w:rPr>
              <w:t xml:space="preserve">Ведомственные целевые </w:t>
            </w:r>
          </w:p>
          <w:p w:rsidR="00FB3AAB" w:rsidRPr="00FB3AAB" w:rsidRDefault="00FB3AAB" w:rsidP="00FB3AAB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FB3AAB">
              <w:rPr>
                <w:rFonts w:eastAsia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33" w:type="dxa"/>
          </w:tcPr>
          <w:p w:rsidR="00FB3AAB" w:rsidRPr="00FB3AAB" w:rsidRDefault="00FB3AAB" w:rsidP="00FB3AAB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72" w:type="dxa"/>
            <w:hideMark/>
          </w:tcPr>
          <w:p w:rsidR="00FB3AAB" w:rsidRPr="00FB3AAB" w:rsidRDefault="00FB3AAB" w:rsidP="00FB3AA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FB3AAB">
              <w:rPr>
                <w:rFonts w:eastAsia="Times New Roman"/>
                <w:sz w:val="28"/>
                <w:szCs w:val="28"/>
              </w:rPr>
              <w:t>не предусмотрены</w:t>
            </w:r>
          </w:p>
        </w:tc>
      </w:tr>
      <w:tr w:rsidR="00FB3AAB" w:rsidRPr="00FB3AAB" w:rsidTr="0029175F">
        <w:trPr>
          <w:trHeight w:val="1058"/>
        </w:trPr>
        <w:tc>
          <w:tcPr>
            <w:tcW w:w="4125" w:type="dxa"/>
          </w:tcPr>
          <w:p w:rsidR="00FB3AAB" w:rsidRPr="00FB3AAB" w:rsidRDefault="00FB3AAB" w:rsidP="00FB3AAB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FB3AAB" w:rsidRPr="00FB3AAB" w:rsidRDefault="00FB3AAB" w:rsidP="00FB3AAB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FB3AAB">
              <w:rPr>
                <w:rFonts w:eastAsia="Times New Roman"/>
                <w:sz w:val="28"/>
                <w:szCs w:val="28"/>
                <w:lang w:eastAsia="en-US"/>
              </w:rPr>
              <w:t>Основное мероприятие муниципальной программы</w:t>
            </w:r>
          </w:p>
        </w:tc>
        <w:tc>
          <w:tcPr>
            <w:tcW w:w="633" w:type="dxa"/>
          </w:tcPr>
          <w:p w:rsidR="00FB3AAB" w:rsidRPr="00FB3AAB" w:rsidRDefault="00FB3AAB" w:rsidP="00FB3AAB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72" w:type="dxa"/>
          </w:tcPr>
          <w:p w:rsidR="00FB3AAB" w:rsidRPr="00FB3AAB" w:rsidRDefault="00FB3AAB" w:rsidP="00FB3AA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szCs w:val="24"/>
                <w:lang w:eastAsia="en-US"/>
              </w:rPr>
            </w:pPr>
          </w:p>
          <w:p w:rsidR="00FB3AAB" w:rsidRPr="00FB3AAB" w:rsidRDefault="00FB3AAB" w:rsidP="00FB3AA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FB3AAB">
              <w:rPr>
                <w:rFonts w:eastAsia="Times New Roman"/>
                <w:sz w:val="28"/>
                <w:szCs w:val="24"/>
                <w:lang w:eastAsia="en-US"/>
              </w:rPr>
              <w:t xml:space="preserve">1) содержание и обслуживание казны Николаевского сельского поселения </w:t>
            </w:r>
            <w:proofErr w:type="spellStart"/>
            <w:r w:rsidRPr="00FB3AAB">
              <w:rPr>
                <w:rFonts w:eastAsia="Times New Roman"/>
                <w:sz w:val="28"/>
                <w:szCs w:val="24"/>
                <w:lang w:eastAsia="en-US"/>
              </w:rPr>
              <w:t>Щербиновского</w:t>
            </w:r>
            <w:proofErr w:type="spellEnd"/>
            <w:r w:rsidRPr="00FB3AAB">
              <w:rPr>
                <w:rFonts w:eastAsia="Times New Roman"/>
                <w:sz w:val="28"/>
                <w:szCs w:val="24"/>
                <w:lang w:eastAsia="en-US"/>
              </w:rPr>
              <w:t xml:space="preserve"> района</w:t>
            </w:r>
          </w:p>
        </w:tc>
      </w:tr>
      <w:tr w:rsidR="00FB3AAB" w:rsidRPr="00FB3AAB" w:rsidTr="0029175F">
        <w:trPr>
          <w:trHeight w:val="281"/>
        </w:trPr>
        <w:tc>
          <w:tcPr>
            <w:tcW w:w="4125" w:type="dxa"/>
          </w:tcPr>
          <w:p w:rsidR="00FB3AAB" w:rsidRPr="00FB3AAB" w:rsidRDefault="00FB3AAB" w:rsidP="00FB3AAB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color w:val="FF0000"/>
                <w:sz w:val="28"/>
                <w:szCs w:val="28"/>
              </w:rPr>
            </w:pPr>
          </w:p>
        </w:tc>
        <w:tc>
          <w:tcPr>
            <w:tcW w:w="633" w:type="dxa"/>
          </w:tcPr>
          <w:p w:rsidR="00FB3AAB" w:rsidRPr="00FB3AAB" w:rsidRDefault="00FB3AAB" w:rsidP="00FB3AAB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FF0000"/>
                <w:sz w:val="28"/>
                <w:szCs w:val="28"/>
              </w:rPr>
            </w:pPr>
          </w:p>
        </w:tc>
        <w:tc>
          <w:tcPr>
            <w:tcW w:w="4772" w:type="dxa"/>
          </w:tcPr>
          <w:p w:rsidR="00FB3AAB" w:rsidRPr="00FB3AAB" w:rsidRDefault="00FB3AAB" w:rsidP="00FB3AA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FF0000"/>
                <w:sz w:val="28"/>
                <w:szCs w:val="28"/>
              </w:rPr>
            </w:pPr>
          </w:p>
        </w:tc>
      </w:tr>
      <w:tr w:rsidR="00FB3AAB" w:rsidRPr="00FB3AAB" w:rsidTr="0029175F">
        <w:trPr>
          <w:trHeight w:val="1363"/>
        </w:trPr>
        <w:tc>
          <w:tcPr>
            <w:tcW w:w="4125" w:type="dxa"/>
            <w:hideMark/>
          </w:tcPr>
          <w:p w:rsidR="00FB3AAB" w:rsidRPr="00FB3AAB" w:rsidRDefault="00FB3AAB" w:rsidP="00FB3AAB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FB3AAB">
              <w:rPr>
                <w:rFonts w:eastAsia="Times New Roman"/>
                <w:sz w:val="28"/>
                <w:szCs w:val="28"/>
              </w:rPr>
              <w:t xml:space="preserve">Цели муниципальной </w:t>
            </w:r>
          </w:p>
          <w:p w:rsidR="00FB3AAB" w:rsidRPr="00FB3AAB" w:rsidRDefault="00FB3AAB" w:rsidP="00FB3AAB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FB3AAB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633" w:type="dxa"/>
          </w:tcPr>
          <w:p w:rsidR="00FB3AAB" w:rsidRPr="00FB3AAB" w:rsidRDefault="00FB3AAB" w:rsidP="00FB3AAB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72" w:type="dxa"/>
            <w:hideMark/>
          </w:tcPr>
          <w:p w:rsidR="00FB3AAB" w:rsidRPr="00FB3AAB" w:rsidRDefault="00FB3AAB" w:rsidP="00FB3AAB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FB3AAB">
              <w:rPr>
                <w:rFonts w:eastAsia="Times New Roman"/>
                <w:sz w:val="28"/>
                <w:szCs w:val="24"/>
                <w:lang w:eastAsia="en-US"/>
              </w:rPr>
              <w:t xml:space="preserve">1) создание эффективной системы управления и распоряжения муниципальным имуществом Николаевского сельского поселения </w:t>
            </w:r>
            <w:proofErr w:type="spellStart"/>
            <w:r w:rsidRPr="00FB3AAB">
              <w:rPr>
                <w:rFonts w:eastAsia="Times New Roman"/>
                <w:sz w:val="28"/>
                <w:szCs w:val="24"/>
                <w:lang w:eastAsia="en-US"/>
              </w:rPr>
              <w:t>Щербиновского</w:t>
            </w:r>
            <w:proofErr w:type="spellEnd"/>
            <w:r w:rsidRPr="00FB3AAB">
              <w:rPr>
                <w:rFonts w:eastAsia="Times New Roman"/>
                <w:sz w:val="28"/>
                <w:szCs w:val="24"/>
                <w:lang w:eastAsia="en-US"/>
              </w:rPr>
              <w:t xml:space="preserve"> района</w:t>
            </w:r>
          </w:p>
        </w:tc>
      </w:tr>
      <w:tr w:rsidR="00FB3AAB" w:rsidRPr="00FB3AAB" w:rsidTr="0029175F">
        <w:trPr>
          <w:trHeight w:val="281"/>
        </w:trPr>
        <w:tc>
          <w:tcPr>
            <w:tcW w:w="4125" w:type="dxa"/>
          </w:tcPr>
          <w:p w:rsidR="00FB3AAB" w:rsidRPr="00FB3AAB" w:rsidRDefault="00FB3AAB" w:rsidP="00FB3AAB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FB3AAB" w:rsidRPr="00FB3AAB" w:rsidRDefault="00FB3AAB" w:rsidP="00FB3AAB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72" w:type="dxa"/>
          </w:tcPr>
          <w:p w:rsidR="00FB3AAB" w:rsidRPr="00FB3AAB" w:rsidRDefault="00FB3AAB" w:rsidP="00FB3AA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FB3AAB" w:rsidRPr="00FB3AAB" w:rsidTr="0029175F">
        <w:trPr>
          <w:trHeight w:val="2110"/>
        </w:trPr>
        <w:tc>
          <w:tcPr>
            <w:tcW w:w="4125" w:type="dxa"/>
            <w:hideMark/>
          </w:tcPr>
          <w:p w:rsidR="00FB3AAB" w:rsidRPr="00FB3AAB" w:rsidRDefault="00FB3AAB" w:rsidP="00FB3AAB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FB3AAB">
              <w:rPr>
                <w:rFonts w:eastAsia="Times New Roman"/>
                <w:sz w:val="28"/>
                <w:szCs w:val="28"/>
              </w:rPr>
              <w:t xml:space="preserve">Задачи муниципальной </w:t>
            </w:r>
          </w:p>
          <w:p w:rsidR="00FB3AAB" w:rsidRPr="00FB3AAB" w:rsidRDefault="00FB3AAB" w:rsidP="00FB3AAB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FB3AAB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633" w:type="dxa"/>
          </w:tcPr>
          <w:p w:rsidR="00FB3AAB" w:rsidRPr="00FB3AAB" w:rsidRDefault="00FB3AAB" w:rsidP="00FB3AAB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72" w:type="dxa"/>
            <w:hideMark/>
          </w:tcPr>
          <w:p w:rsidR="00FB3AAB" w:rsidRPr="00FB3AAB" w:rsidRDefault="00FB3AAB" w:rsidP="00FB3AAB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28"/>
                <w:szCs w:val="24"/>
              </w:rPr>
            </w:pPr>
            <w:r w:rsidRPr="00FB3AAB">
              <w:rPr>
                <w:rFonts w:eastAsia="Times New Roman" w:cs="Arial"/>
                <w:sz w:val="28"/>
                <w:szCs w:val="24"/>
              </w:rPr>
              <w:t>1) осуществление технической инвентаризации объектов недвижимости, находящихся в собственности сельского поселения в целях приведения имеющихся технических документов в актуальную редакцию или постановке на кадастровый учет;</w:t>
            </w:r>
          </w:p>
          <w:p w:rsidR="00FB3AAB" w:rsidRPr="00FB3AAB" w:rsidRDefault="00FB3AAB" w:rsidP="00FB3AAB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28"/>
                <w:szCs w:val="24"/>
              </w:rPr>
            </w:pPr>
            <w:r w:rsidRPr="00FB3AAB">
              <w:rPr>
                <w:rFonts w:eastAsia="Times New Roman" w:cs="Arial"/>
                <w:sz w:val="28"/>
                <w:szCs w:val="24"/>
              </w:rPr>
              <w:t xml:space="preserve">2) обеспечение государственной регистрации прав на муниципальное имущество Николаевского сельского поселения </w:t>
            </w:r>
            <w:proofErr w:type="spellStart"/>
            <w:r w:rsidRPr="00FB3AAB">
              <w:rPr>
                <w:rFonts w:eastAsia="Times New Roman" w:cs="Arial"/>
                <w:sz w:val="28"/>
                <w:szCs w:val="24"/>
              </w:rPr>
              <w:t>Щербиновского</w:t>
            </w:r>
            <w:proofErr w:type="spellEnd"/>
            <w:r w:rsidRPr="00FB3AAB">
              <w:rPr>
                <w:rFonts w:eastAsia="Times New Roman" w:cs="Arial"/>
                <w:sz w:val="28"/>
                <w:szCs w:val="24"/>
              </w:rPr>
              <w:t xml:space="preserve"> района;</w:t>
            </w:r>
          </w:p>
          <w:p w:rsidR="00FB3AAB" w:rsidRPr="00FB3AAB" w:rsidRDefault="00FB3AAB" w:rsidP="00FB3AAB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28"/>
                <w:szCs w:val="24"/>
              </w:rPr>
            </w:pPr>
            <w:r w:rsidRPr="00FB3AAB">
              <w:rPr>
                <w:rFonts w:eastAsia="Times New Roman" w:cs="Arial"/>
                <w:sz w:val="28"/>
                <w:szCs w:val="24"/>
              </w:rPr>
              <w:t xml:space="preserve">проведение оценки муниципального имущества Николаевского сельского поселения </w:t>
            </w:r>
            <w:proofErr w:type="spellStart"/>
            <w:r w:rsidRPr="00FB3AAB">
              <w:rPr>
                <w:rFonts w:eastAsia="Times New Roman" w:cs="Arial"/>
                <w:sz w:val="28"/>
                <w:szCs w:val="24"/>
              </w:rPr>
              <w:t>Щербиновского</w:t>
            </w:r>
            <w:proofErr w:type="spellEnd"/>
            <w:r w:rsidRPr="00FB3AAB">
              <w:rPr>
                <w:rFonts w:eastAsia="Times New Roman" w:cs="Arial"/>
                <w:sz w:val="28"/>
                <w:szCs w:val="24"/>
              </w:rPr>
              <w:t xml:space="preserve"> района;</w:t>
            </w:r>
          </w:p>
          <w:p w:rsidR="00FB3AAB" w:rsidRPr="00FB3AAB" w:rsidRDefault="00FB3AAB" w:rsidP="00FB3AAB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28"/>
                <w:szCs w:val="24"/>
              </w:rPr>
            </w:pPr>
            <w:r w:rsidRPr="00FB3AAB">
              <w:rPr>
                <w:rFonts w:eastAsia="Times New Roman" w:cs="Arial"/>
                <w:sz w:val="28"/>
                <w:szCs w:val="24"/>
              </w:rPr>
              <w:t xml:space="preserve">3) изготовление паспортов  опасных отходов, разработка и согласование мероприятий по уменьшению выбросов опасных веществ, связанного с муниципальным имуществом Николаевского сельского поселения </w:t>
            </w:r>
            <w:proofErr w:type="spellStart"/>
            <w:r w:rsidRPr="00FB3AAB">
              <w:rPr>
                <w:rFonts w:eastAsia="Times New Roman" w:cs="Arial"/>
                <w:sz w:val="28"/>
                <w:szCs w:val="24"/>
              </w:rPr>
              <w:t>Щербиновского</w:t>
            </w:r>
            <w:proofErr w:type="spellEnd"/>
            <w:r w:rsidRPr="00FB3AAB">
              <w:rPr>
                <w:rFonts w:eastAsia="Times New Roman" w:cs="Arial"/>
                <w:sz w:val="28"/>
                <w:szCs w:val="24"/>
              </w:rPr>
              <w:t xml:space="preserve"> района;</w:t>
            </w:r>
          </w:p>
          <w:p w:rsidR="00FB3AAB" w:rsidRPr="00FB3AAB" w:rsidRDefault="00FB3AAB" w:rsidP="00FB3AAB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28"/>
                <w:szCs w:val="24"/>
              </w:rPr>
            </w:pPr>
            <w:r w:rsidRPr="00FB3AAB">
              <w:rPr>
                <w:rFonts w:eastAsia="Times New Roman" w:cs="Arial"/>
                <w:sz w:val="28"/>
                <w:szCs w:val="24"/>
              </w:rPr>
              <w:t xml:space="preserve">4) приобретение имущества в казну Николаевского сельского поселения </w:t>
            </w:r>
            <w:proofErr w:type="spellStart"/>
            <w:r w:rsidRPr="00FB3AAB">
              <w:rPr>
                <w:rFonts w:eastAsia="Times New Roman" w:cs="Arial"/>
                <w:sz w:val="28"/>
                <w:szCs w:val="24"/>
              </w:rPr>
              <w:t>Щербиновского</w:t>
            </w:r>
            <w:proofErr w:type="spellEnd"/>
            <w:r w:rsidRPr="00FB3AAB">
              <w:rPr>
                <w:rFonts w:eastAsia="Times New Roman" w:cs="Arial"/>
                <w:sz w:val="28"/>
                <w:szCs w:val="24"/>
              </w:rPr>
              <w:t xml:space="preserve"> района;</w:t>
            </w:r>
          </w:p>
          <w:p w:rsidR="00FB3AAB" w:rsidRPr="00FB3AAB" w:rsidRDefault="00FB3AAB" w:rsidP="00FB3AAB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FB3AAB">
              <w:rPr>
                <w:rFonts w:eastAsia="Times New Roman" w:cs="Arial"/>
                <w:sz w:val="28"/>
                <w:szCs w:val="24"/>
              </w:rPr>
              <w:t xml:space="preserve">5) оформление необходимых документов на объекты недвижимости согласно </w:t>
            </w:r>
            <w:r w:rsidRPr="00FB3AAB">
              <w:rPr>
                <w:rFonts w:eastAsia="Times New Roman" w:cs="Arial"/>
                <w:sz w:val="28"/>
                <w:szCs w:val="24"/>
              </w:rPr>
              <w:lastRenderedPageBreak/>
              <w:t>законодательству Российской Федерации</w:t>
            </w:r>
            <w:r w:rsidRPr="00FB3AAB">
              <w:rPr>
                <w:rFonts w:eastAsia="Times New Roman"/>
                <w:sz w:val="28"/>
                <w:szCs w:val="28"/>
                <w:lang w:eastAsia="ar-SA"/>
              </w:rPr>
              <w:t>;</w:t>
            </w:r>
          </w:p>
          <w:p w:rsidR="00FB3AAB" w:rsidRPr="00FB3AAB" w:rsidRDefault="00FB3AAB" w:rsidP="00FB3AAB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FB3AAB">
              <w:rPr>
                <w:rFonts w:eastAsia="Times New Roman"/>
                <w:sz w:val="28"/>
                <w:szCs w:val="28"/>
                <w:lang w:eastAsia="ar-SA"/>
              </w:rPr>
              <w:t xml:space="preserve">6) обеспечение капитального ремонта здания в рамках </w:t>
            </w:r>
            <w:proofErr w:type="gramStart"/>
            <w:r w:rsidRPr="00FB3AAB">
              <w:rPr>
                <w:rFonts w:eastAsia="Times New Roman"/>
                <w:sz w:val="28"/>
                <w:szCs w:val="28"/>
                <w:lang w:eastAsia="ar-SA"/>
              </w:rPr>
              <w:t>исполнения полномочий органов местного самоуправления сельского поселения</w:t>
            </w:r>
            <w:proofErr w:type="gramEnd"/>
            <w:r w:rsidRPr="00FB3AAB">
              <w:rPr>
                <w:rFonts w:eastAsia="Times New Roman"/>
                <w:sz w:val="28"/>
                <w:szCs w:val="28"/>
                <w:lang w:eastAsia="ar-SA"/>
              </w:rPr>
              <w:t>.</w:t>
            </w:r>
          </w:p>
        </w:tc>
      </w:tr>
      <w:tr w:rsidR="00FB3AAB" w:rsidRPr="00FB3AAB" w:rsidTr="0029175F">
        <w:trPr>
          <w:trHeight w:val="281"/>
        </w:trPr>
        <w:tc>
          <w:tcPr>
            <w:tcW w:w="4125" w:type="dxa"/>
          </w:tcPr>
          <w:p w:rsidR="00FB3AAB" w:rsidRPr="00FB3AAB" w:rsidRDefault="00FB3AAB" w:rsidP="00FB3AAB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33" w:type="dxa"/>
          </w:tcPr>
          <w:p w:rsidR="00FB3AAB" w:rsidRPr="00FB3AAB" w:rsidRDefault="00FB3AAB" w:rsidP="00FB3AAB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72" w:type="dxa"/>
          </w:tcPr>
          <w:p w:rsidR="00FB3AAB" w:rsidRPr="00FB3AAB" w:rsidRDefault="00FB3AAB" w:rsidP="00FB3AA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FB3AAB" w:rsidRPr="00FB3AAB" w:rsidTr="0029175F">
        <w:trPr>
          <w:trHeight w:val="1912"/>
        </w:trPr>
        <w:tc>
          <w:tcPr>
            <w:tcW w:w="4125" w:type="dxa"/>
            <w:hideMark/>
          </w:tcPr>
          <w:p w:rsidR="00FB3AAB" w:rsidRPr="00FB3AAB" w:rsidRDefault="00FB3AAB" w:rsidP="00FB3AAB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FB3AAB">
              <w:rPr>
                <w:rFonts w:eastAsia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33" w:type="dxa"/>
          </w:tcPr>
          <w:p w:rsidR="00FB3AAB" w:rsidRPr="00FB3AAB" w:rsidRDefault="00FB3AAB" w:rsidP="00FB3AAB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72" w:type="dxa"/>
          </w:tcPr>
          <w:p w:rsidR="00FB3AAB" w:rsidRPr="00FB3AAB" w:rsidRDefault="00FB3AAB" w:rsidP="00FB3AA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FB3AAB">
              <w:rPr>
                <w:rFonts w:eastAsia="Times New Roman"/>
                <w:sz w:val="28"/>
                <w:szCs w:val="28"/>
                <w:lang w:eastAsia="en-US"/>
              </w:rPr>
              <w:t>1)</w:t>
            </w:r>
            <w:r w:rsidRPr="00FB3AAB">
              <w:rPr>
                <w:rFonts w:eastAsia="Times New Roman"/>
                <w:sz w:val="28"/>
                <w:szCs w:val="28"/>
                <w:lang w:eastAsia="ar-SA"/>
              </w:rPr>
              <w:t xml:space="preserve"> количество изготовленных технических паспортов на объекты муниципального имущества;</w:t>
            </w:r>
          </w:p>
          <w:p w:rsidR="00FB3AAB" w:rsidRPr="00FB3AAB" w:rsidRDefault="00FB3AAB" w:rsidP="00FB3AA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FB3AAB">
              <w:rPr>
                <w:rFonts w:eastAsia="Times New Roman"/>
                <w:sz w:val="28"/>
                <w:szCs w:val="28"/>
                <w:lang w:eastAsia="ar-SA"/>
              </w:rPr>
              <w:t xml:space="preserve">2) количество объектов муниципального имущества, прошедших государственную регистрацию права собственности Николаевского сельского поселения </w:t>
            </w:r>
            <w:proofErr w:type="spellStart"/>
            <w:r w:rsidRPr="00FB3AAB">
              <w:rPr>
                <w:rFonts w:eastAsia="Times New Roman"/>
                <w:sz w:val="28"/>
                <w:szCs w:val="28"/>
                <w:lang w:eastAsia="ar-SA"/>
              </w:rPr>
              <w:t>Щербиновского</w:t>
            </w:r>
            <w:proofErr w:type="spellEnd"/>
            <w:r w:rsidRPr="00FB3AAB">
              <w:rPr>
                <w:rFonts w:eastAsia="Times New Roman"/>
                <w:sz w:val="28"/>
                <w:szCs w:val="28"/>
                <w:lang w:eastAsia="ar-SA"/>
              </w:rPr>
              <w:t xml:space="preserve"> района;</w:t>
            </w:r>
          </w:p>
          <w:p w:rsidR="00FB3AAB" w:rsidRPr="00FB3AAB" w:rsidRDefault="00FB3AAB" w:rsidP="00FB3AA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FB3AAB">
              <w:rPr>
                <w:rFonts w:eastAsia="Times New Roman"/>
                <w:sz w:val="28"/>
                <w:szCs w:val="28"/>
                <w:lang w:eastAsia="ar-SA"/>
              </w:rPr>
              <w:t xml:space="preserve">3) количество приобретённого имущества в казну Николаевского сельского поселения </w:t>
            </w:r>
            <w:proofErr w:type="spellStart"/>
            <w:r w:rsidRPr="00FB3AAB">
              <w:rPr>
                <w:rFonts w:eastAsia="Times New Roman"/>
                <w:sz w:val="28"/>
                <w:szCs w:val="28"/>
                <w:lang w:eastAsia="ar-SA"/>
              </w:rPr>
              <w:t>Щербиновского</w:t>
            </w:r>
            <w:proofErr w:type="spellEnd"/>
            <w:r w:rsidRPr="00FB3AAB">
              <w:rPr>
                <w:rFonts w:eastAsia="Times New Roman"/>
                <w:sz w:val="28"/>
                <w:szCs w:val="28"/>
                <w:lang w:eastAsia="ar-SA"/>
              </w:rPr>
              <w:t xml:space="preserve"> района;</w:t>
            </w:r>
          </w:p>
          <w:p w:rsidR="00FB3AAB" w:rsidRPr="00FB3AAB" w:rsidRDefault="00FB3AAB" w:rsidP="00FB3AA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FB3AAB">
              <w:rPr>
                <w:rFonts w:eastAsia="Times New Roman"/>
                <w:sz w:val="28"/>
                <w:szCs w:val="28"/>
                <w:lang w:eastAsia="ar-SA"/>
              </w:rPr>
              <w:t xml:space="preserve">4) количество изготовленных отчетов об оценки муниципального имущества </w:t>
            </w:r>
            <w:r w:rsidRPr="00FB3AAB">
              <w:rPr>
                <w:rFonts w:eastAsia="Times New Roman" w:cs="Arial"/>
                <w:sz w:val="28"/>
                <w:szCs w:val="24"/>
              </w:rPr>
              <w:t xml:space="preserve">Николаевского сельского поселения </w:t>
            </w:r>
            <w:proofErr w:type="spellStart"/>
            <w:r w:rsidRPr="00FB3AAB">
              <w:rPr>
                <w:rFonts w:eastAsia="Times New Roman" w:cs="Arial"/>
                <w:sz w:val="28"/>
                <w:szCs w:val="24"/>
              </w:rPr>
              <w:t>Щербиновского</w:t>
            </w:r>
            <w:proofErr w:type="spellEnd"/>
            <w:r w:rsidRPr="00FB3AAB">
              <w:rPr>
                <w:rFonts w:eastAsia="Times New Roman" w:cs="Arial"/>
                <w:sz w:val="28"/>
                <w:szCs w:val="24"/>
              </w:rPr>
              <w:t xml:space="preserve"> района;</w:t>
            </w:r>
          </w:p>
          <w:p w:rsidR="00FB3AAB" w:rsidRPr="00FB3AAB" w:rsidRDefault="00FB3AAB" w:rsidP="00FB3AA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FB3AAB">
              <w:rPr>
                <w:rFonts w:eastAsia="Times New Roman"/>
                <w:sz w:val="28"/>
                <w:szCs w:val="28"/>
                <w:lang w:eastAsia="ar-SA"/>
              </w:rPr>
              <w:t>5) количество изготовленных паспортов опасных бытовых отходов на объекты муниципального имущества Николаевского сельского поселения Щерби-</w:t>
            </w:r>
            <w:proofErr w:type="spellStart"/>
            <w:r w:rsidRPr="00FB3AAB">
              <w:rPr>
                <w:rFonts w:eastAsia="Times New Roman"/>
                <w:sz w:val="28"/>
                <w:szCs w:val="28"/>
                <w:lang w:eastAsia="ar-SA"/>
              </w:rPr>
              <w:t>новского</w:t>
            </w:r>
            <w:proofErr w:type="spellEnd"/>
            <w:r w:rsidRPr="00FB3AAB">
              <w:rPr>
                <w:rFonts w:eastAsia="Times New Roman"/>
                <w:sz w:val="28"/>
                <w:szCs w:val="28"/>
                <w:lang w:eastAsia="ar-SA"/>
              </w:rPr>
              <w:t xml:space="preserve"> района</w:t>
            </w:r>
          </w:p>
          <w:p w:rsidR="00FB3AAB" w:rsidRPr="00FB3AAB" w:rsidRDefault="00FB3AAB" w:rsidP="00FB3AAB">
            <w:pPr>
              <w:overflowPunct w:val="0"/>
              <w:autoSpaceDE w:val="0"/>
              <w:autoSpaceDN w:val="0"/>
              <w:adjustRightInd w:val="0"/>
              <w:ind w:firstLine="62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FB3AAB">
              <w:rPr>
                <w:rFonts w:eastAsia="Times New Roman"/>
                <w:sz w:val="28"/>
                <w:szCs w:val="28"/>
                <w:lang w:eastAsia="ar-SA"/>
              </w:rPr>
              <w:t>6) количество изготовленных технических планов на объекты муниципального имущества;</w:t>
            </w:r>
          </w:p>
          <w:p w:rsidR="00FB3AAB" w:rsidRPr="00FB3AAB" w:rsidRDefault="00FB3AAB" w:rsidP="00FB3AA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FB3AAB">
              <w:rPr>
                <w:rFonts w:eastAsia="Times New Roman"/>
                <w:sz w:val="28"/>
                <w:szCs w:val="28"/>
                <w:lang w:eastAsia="ar-SA"/>
              </w:rPr>
              <w:t xml:space="preserve">7) количество </w:t>
            </w:r>
            <w:proofErr w:type="gramStart"/>
            <w:r w:rsidRPr="00FB3AAB">
              <w:rPr>
                <w:rFonts w:eastAsia="Times New Roman"/>
                <w:sz w:val="28"/>
                <w:szCs w:val="28"/>
                <w:lang w:eastAsia="ar-SA"/>
              </w:rPr>
              <w:t>изловленных</w:t>
            </w:r>
            <w:proofErr w:type="gramEnd"/>
            <w:r w:rsidRPr="00FB3AAB">
              <w:rPr>
                <w:rFonts w:eastAsia="Times New Roman"/>
                <w:sz w:val="28"/>
                <w:szCs w:val="28"/>
                <w:lang w:eastAsia="ar-SA"/>
              </w:rPr>
              <w:t xml:space="preserve"> ПСД для осуществления капитального ремонта.</w:t>
            </w:r>
          </w:p>
          <w:p w:rsidR="00FB3AAB" w:rsidRPr="00FB3AAB" w:rsidRDefault="00FB3AAB" w:rsidP="00FB3AA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FB3AAB" w:rsidRPr="00FB3AAB" w:rsidTr="0029175F">
        <w:trPr>
          <w:trHeight w:val="1363"/>
        </w:trPr>
        <w:tc>
          <w:tcPr>
            <w:tcW w:w="4125" w:type="dxa"/>
            <w:hideMark/>
          </w:tcPr>
          <w:p w:rsidR="00FB3AAB" w:rsidRPr="00FB3AAB" w:rsidRDefault="00FB3AAB" w:rsidP="00FB3AAB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FB3AAB">
              <w:rPr>
                <w:rFonts w:eastAsia="Times New Roman"/>
                <w:sz w:val="28"/>
                <w:szCs w:val="28"/>
              </w:rPr>
              <w:t xml:space="preserve">Этапы и сроки реализации </w:t>
            </w:r>
          </w:p>
          <w:p w:rsidR="00FB3AAB" w:rsidRPr="00FB3AAB" w:rsidRDefault="00FB3AAB" w:rsidP="00FB3AAB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FB3AAB">
              <w:rPr>
                <w:rFonts w:eastAsia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3" w:type="dxa"/>
          </w:tcPr>
          <w:p w:rsidR="00FB3AAB" w:rsidRPr="00FB3AAB" w:rsidRDefault="00FB3AAB" w:rsidP="00FB3AAB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72" w:type="dxa"/>
          </w:tcPr>
          <w:p w:rsidR="00FB3AAB" w:rsidRPr="00FB3AAB" w:rsidRDefault="00FB3AAB" w:rsidP="00FB3AA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FB3AAB">
              <w:rPr>
                <w:rFonts w:eastAsia="Times New Roman"/>
                <w:sz w:val="28"/>
                <w:szCs w:val="28"/>
              </w:rPr>
              <w:t>сроки реализации муниципальной программы 2022-2027 годы;</w:t>
            </w:r>
          </w:p>
          <w:p w:rsidR="00FB3AAB" w:rsidRPr="00FB3AAB" w:rsidRDefault="00FB3AAB" w:rsidP="00FB3AA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FB3AAB">
              <w:rPr>
                <w:rFonts w:eastAsia="Times New Roman"/>
                <w:sz w:val="28"/>
                <w:szCs w:val="28"/>
              </w:rPr>
              <w:t>этапы реализации муниципальной программы не предусмотрены</w:t>
            </w:r>
          </w:p>
          <w:p w:rsidR="00FB3AAB" w:rsidRPr="00FB3AAB" w:rsidRDefault="00FB3AAB" w:rsidP="00FB3AA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FB3AAB" w:rsidRPr="00FB3AAB" w:rsidTr="0029175F">
        <w:trPr>
          <w:trHeight w:val="2472"/>
        </w:trPr>
        <w:tc>
          <w:tcPr>
            <w:tcW w:w="4125" w:type="dxa"/>
            <w:hideMark/>
          </w:tcPr>
          <w:p w:rsidR="00FB3AAB" w:rsidRPr="00FB3AAB" w:rsidRDefault="00FB3AAB" w:rsidP="00FB3AAB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FB3AAB">
              <w:rPr>
                <w:rFonts w:eastAsia="Times New Roman"/>
                <w:sz w:val="28"/>
                <w:szCs w:val="28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633" w:type="dxa"/>
          </w:tcPr>
          <w:p w:rsidR="00FB3AAB" w:rsidRPr="00FB3AAB" w:rsidRDefault="00FB3AAB" w:rsidP="00FB3AAB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72" w:type="dxa"/>
            <w:hideMark/>
          </w:tcPr>
          <w:p w:rsidR="00FB3AAB" w:rsidRPr="00FB3AAB" w:rsidRDefault="00FB3AAB" w:rsidP="00FB3AA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FB3AAB">
              <w:rPr>
                <w:rFonts w:eastAsia="Times New Roman"/>
                <w:sz w:val="28"/>
                <w:szCs w:val="28"/>
                <w:lang w:eastAsia="en-US"/>
              </w:rPr>
              <w:t xml:space="preserve">объем бюджетных ассигнований муниципальной программы составляет </w:t>
            </w:r>
          </w:p>
          <w:p w:rsidR="00FB3AAB" w:rsidRPr="00FB3AAB" w:rsidRDefault="00FB3AAB" w:rsidP="00FB3AA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FB3AAB" w:rsidRPr="00FB3AAB" w:rsidRDefault="00FB3AAB" w:rsidP="00FB3AA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FB3AAB">
              <w:rPr>
                <w:rFonts w:eastAsia="Times New Roman"/>
                <w:sz w:val="28"/>
                <w:szCs w:val="28"/>
                <w:lang w:eastAsia="en-US"/>
              </w:rPr>
              <w:t xml:space="preserve">240 000,00 рублей </w:t>
            </w:r>
            <w:r w:rsidRPr="00FB3AAB">
              <w:rPr>
                <w:rFonts w:eastAsia="Times New Roman"/>
                <w:sz w:val="28"/>
                <w:szCs w:val="28"/>
                <w:lang w:eastAsia="ar-SA"/>
              </w:rPr>
              <w:t xml:space="preserve">из средств бюджета Николаевского сельского поселения </w:t>
            </w:r>
            <w:proofErr w:type="spellStart"/>
            <w:r w:rsidRPr="00FB3AAB">
              <w:rPr>
                <w:rFonts w:eastAsia="Times New Roman"/>
                <w:sz w:val="28"/>
                <w:szCs w:val="28"/>
                <w:lang w:eastAsia="ar-SA"/>
              </w:rPr>
              <w:t>Щербиновского</w:t>
            </w:r>
            <w:proofErr w:type="spellEnd"/>
            <w:r w:rsidRPr="00FB3AAB">
              <w:rPr>
                <w:rFonts w:eastAsia="Times New Roman"/>
                <w:sz w:val="28"/>
                <w:szCs w:val="28"/>
                <w:lang w:eastAsia="ar-SA"/>
              </w:rPr>
              <w:t xml:space="preserve"> района, </w:t>
            </w:r>
            <w:r w:rsidRPr="00FB3AAB">
              <w:rPr>
                <w:rFonts w:eastAsia="Times New Roman"/>
                <w:sz w:val="28"/>
                <w:szCs w:val="28"/>
                <w:lang w:eastAsia="en-US"/>
              </w:rPr>
              <w:t>в том числе:</w:t>
            </w:r>
          </w:p>
          <w:p w:rsidR="00FB3AAB" w:rsidRPr="00FB3AAB" w:rsidRDefault="00FB3AAB" w:rsidP="00FB3AA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FB3AAB" w:rsidRPr="00FB3AAB" w:rsidRDefault="00FB3AAB" w:rsidP="00FB3AA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FB3AAB">
              <w:rPr>
                <w:rFonts w:eastAsia="Times New Roman"/>
                <w:sz w:val="28"/>
                <w:szCs w:val="28"/>
                <w:lang w:eastAsia="en-US"/>
              </w:rPr>
              <w:t>2022 год – 55 000,00 рублей;</w:t>
            </w:r>
          </w:p>
          <w:p w:rsidR="00FB3AAB" w:rsidRPr="00FB3AAB" w:rsidRDefault="00FB3AAB" w:rsidP="00FB3AA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FB3AAB">
              <w:rPr>
                <w:rFonts w:eastAsia="Times New Roman"/>
                <w:sz w:val="28"/>
                <w:szCs w:val="28"/>
                <w:lang w:eastAsia="en-US"/>
              </w:rPr>
              <w:t>2023 год – 55 000,00 рублей;</w:t>
            </w:r>
          </w:p>
          <w:p w:rsidR="00FB3AAB" w:rsidRPr="00FB3AAB" w:rsidRDefault="00FB3AAB" w:rsidP="00FB3AA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FB3AAB">
              <w:rPr>
                <w:rFonts w:eastAsia="Times New Roman"/>
                <w:sz w:val="28"/>
                <w:szCs w:val="28"/>
                <w:lang w:eastAsia="en-US"/>
              </w:rPr>
              <w:t>2024 год – 80 000,00 рублей;</w:t>
            </w:r>
          </w:p>
          <w:p w:rsidR="00FB3AAB" w:rsidRPr="00FB3AAB" w:rsidRDefault="00FB3AAB" w:rsidP="00FB3AAB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FB3AAB">
              <w:rPr>
                <w:rFonts w:eastAsia="Times New Roman"/>
                <w:sz w:val="28"/>
                <w:szCs w:val="28"/>
              </w:rPr>
              <w:t>2025 год – 50 000,00 рублей;</w:t>
            </w:r>
          </w:p>
          <w:p w:rsidR="00FB3AAB" w:rsidRPr="00FB3AAB" w:rsidRDefault="00FB3AAB" w:rsidP="00FB3AA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FB3AAB">
              <w:rPr>
                <w:rFonts w:eastAsia="Times New Roman"/>
                <w:sz w:val="28"/>
                <w:szCs w:val="28"/>
              </w:rPr>
              <w:t>2026 год - 0,00 рублей;</w:t>
            </w:r>
          </w:p>
          <w:p w:rsidR="00FB3AAB" w:rsidRPr="00FB3AAB" w:rsidRDefault="00FB3AAB" w:rsidP="00FB3AAB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FB3AAB">
              <w:rPr>
                <w:rFonts w:eastAsia="Times New Roman"/>
                <w:sz w:val="28"/>
                <w:szCs w:val="28"/>
              </w:rPr>
              <w:t>2027 год - 0,00 рублей.</w:t>
            </w:r>
          </w:p>
          <w:p w:rsidR="00FB3AAB" w:rsidRPr="00FB3AAB" w:rsidRDefault="00FB3AAB" w:rsidP="00FB3AA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FB3AAB" w:rsidRPr="00FB3AAB" w:rsidRDefault="00FB3AAB" w:rsidP="00FB3AAB">
      <w:pPr>
        <w:widowControl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FB3AAB" w:rsidRPr="00FB3AAB" w:rsidRDefault="00FB3AAB" w:rsidP="00FB3AAB">
      <w:pPr>
        <w:widowControl/>
        <w:tabs>
          <w:tab w:val="left" w:pos="709"/>
        </w:tabs>
        <w:jc w:val="both"/>
        <w:rPr>
          <w:rFonts w:eastAsia="Times New Roman"/>
          <w:sz w:val="28"/>
          <w:szCs w:val="28"/>
        </w:rPr>
      </w:pPr>
    </w:p>
    <w:p w:rsidR="00FB3AAB" w:rsidRPr="00FB3AAB" w:rsidRDefault="00FB3AAB" w:rsidP="00FB3AAB">
      <w:pPr>
        <w:widowControl/>
        <w:tabs>
          <w:tab w:val="left" w:pos="4080"/>
        </w:tabs>
        <w:ind w:firstLine="709"/>
        <w:jc w:val="both"/>
        <w:rPr>
          <w:rFonts w:eastAsia="Times New Roman"/>
          <w:sz w:val="28"/>
        </w:rPr>
      </w:pPr>
    </w:p>
    <w:p w:rsidR="00FB3AAB" w:rsidRPr="00FB3AAB" w:rsidRDefault="00FB3AAB" w:rsidP="00FB3AAB">
      <w:pPr>
        <w:widowControl/>
        <w:rPr>
          <w:rFonts w:eastAsia="Times New Roman"/>
          <w:sz w:val="28"/>
          <w:szCs w:val="28"/>
        </w:rPr>
      </w:pPr>
      <w:r w:rsidRPr="00FB3AAB">
        <w:rPr>
          <w:rFonts w:eastAsia="Times New Roman"/>
          <w:sz w:val="28"/>
          <w:szCs w:val="28"/>
        </w:rPr>
        <w:t>Глава</w:t>
      </w:r>
    </w:p>
    <w:p w:rsidR="00FB3AAB" w:rsidRPr="00FB3AAB" w:rsidRDefault="00FB3AAB" w:rsidP="00FB3AAB">
      <w:pPr>
        <w:widowControl/>
        <w:rPr>
          <w:rFonts w:eastAsia="Times New Roman"/>
          <w:sz w:val="28"/>
          <w:szCs w:val="28"/>
        </w:rPr>
      </w:pPr>
      <w:r w:rsidRPr="00FB3AAB">
        <w:rPr>
          <w:rFonts w:eastAsia="Times New Roman"/>
          <w:sz w:val="28"/>
          <w:szCs w:val="28"/>
        </w:rPr>
        <w:t>Николаевского сельского поселения</w:t>
      </w:r>
    </w:p>
    <w:p w:rsidR="00FB3AAB" w:rsidRPr="00FB3AAB" w:rsidRDefault="00FB3AAB" w:rsidP="00FB3AAB">
      <w:pPr>
        <w:widowControl/>
        <w:rPr>
          <w:rFonts w:eastAsia="Times New Roman"/>
          <w:sz w:val="28"/>
          <w:szCs w:val="28"/>
        </w:rPr>
      </w:pPr>
      <w:proofErr w:type="spellStart"/>
      <w:r w:rsidRPr="00FB3AAB">
        <w:rPr>
          <w:rFonts w:eastAsia="Times New Roman"/>
          <w:sz w:val="28"/>
          <w:szCs w:val="28"/>
        </w:rPr>
        <w:t>Щербиновского</w:t>
      </w:r>
      <w:proofErr w:type="spellEnd"/>
      <w:r w:rsidRPr="00FB3AAB">
        <w:rPr>
          <w:rFonts w:eastAsia="Times New Roman"/>
          <w:sz w:val="28"/>
          <w:szCs w:val="28"/>
        </w:rPr>
        <w:t xml:space="preserve"> района                                                                             Л.Н. Мацкевич</w:t>
      </w:r>
    </w:p>
    <w:p w:rsidR="00FB3AAB" w:rsidRDefault="00FB3AAB" w:rsidP="00217A61">
      <w:pPr>
        <w:rPr>
          <w:sz w:val="28"/>
          <w:lang w:eastAsia="ar-SA"/>
        </w:rPr>
      </w:pPr>
    </w:p>
    <w:p w:rsidR="00817C47" w:rsidRPr="008859B2" w:rsidRDefault="00817C47" w:rsidP="00217A61">
      <w:pPr>
        <w:rPr>
          <w:sz w:val="28"/>
          <w:lang w:eastAsia="ar-SA"/>
        </w:rPr>
      </w:pPr>
    </w:p>
    <w:tbl>
      <w:tblPr>
        <w:tblpPr w:leftFromText="180" w:rightFromText="180" w:vertAnchor="page" w:horzAnchor="margin" w:tblpY="346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817C47" w:rsidRPr="00817C47" w:rsidTr="0029175F">
        <w:trPr>
          <w:cantSplit/>
          <w:trHeight w:val="1418"/>
        </w:trPr>
        <w:tc>
          <w:tcPr>
            <w:tcW w:w="9639" w:type="dxa"/>
            <w:gridSpan w:val="2"/>
          </w:tcPr>
          <w:p w:rsidR="00817C47" w:rsidRPr="00817C47" w:rsidRDefault="00817C47" w:rsidP="00817C47">
            <w:pPr>
              <w:widowControl/>
              <w:tabs>
                <w:tab w:val="center" w:pos="4812"/>
                <w:tab w:val="left" w:pos="5773"/>
              </w:tabs>
              <w:rPr>
                <w:rFonts w:eastAsia="Times New Roman"/>
                <w:szCs w:val="24"/>
                <w:lang w:eastAsia="ar-SA"/>
              </w:rPr>
            </w:pPr>
            <w:r w:rsidRPr="00817C47">
              <w:rPr>
                <w:rFonts w:eastAsia="Times New Roman"/>
                <w:szCs w:val="24"/>
              </w:rPr>
              <w:tab/>
            </w:r>
            <w:r w:rsidRPr="00817C47">
              <w:rPr>
                <w:rFonts w:eastAsia="Times New Roman"/>
                <w:noProof/>
                <w:szCs w:val="24"/>
              </w:rPr>
              <w:pict>
                <v:shape id="_x0000_i1030" type="#_x0000_t75" style="width:77.25pt;height:69pt;visibility:visible" filled="t">
                  <v:imagedata r:id="rId9" o:title=""/>
                </v:shape>
              </w:pict>
            </w:r>
            <w:r w:rsidRPr="00817C47">
              <w:rPr>
                <w:rFonts w:eastAsia="Times New Roman"/>
                <w:szCs w:val="24"/>
              </w:rPr>
              <w:tab/>
              <w:t xml:space="preserve">                                 </w:t>
            </w:r>
          </w:p>
        </w:tc>
      </w:tr>
      <w:tr w:rsidR="00817C47" w:rsidRPr="00817C47" w:rsidTr="0029175F">
        <w:trPr>
          <w:cantSplit/>
          <w:trHeight w:val="1413"/>
        </w:trPr>
        <w:tc>
          <w:tcPr>
            <w:tcW w:w="9639" w:type="dxa"/>
            <w:gridSpan w:val="2"/>
          </w:tcPr>
          <w:p w:rsidR="00817C47" w:rsidRPr="00817C47" w:rsidRDefault="00817C47" w:rsidP="00817C47">
            <w:pPr>
              <w:widowControl/>
              <w:jc w:val="center"/>
              <w:rPr>
                <w:rFonts w:eastAsia="Times New Roman"/>
                <w:b/>
                <w:bCs/>
                <w:sz w:val="2"/>
                <w:szCs w:val="2"/>
                <w:lang w:eastAsia="ar-SA"/>
              </w:rPr>
            </w:pPr>
          </w:p>
          <w:p w:rsidR="00817C47" w:rsidRPr="00817C47" w:rsidRDefault="00817C47" w:rsidP="00817C47">
            <w:pPr>
              <w:widowControl/>
              <w:jc w:val="center"/>
              <w:rPr>
                <w:rFonts w:eastAsia="Times New Roman"/>
                <w:b/>
                <w:bCs/>
                <w:sz w:val="2"/>
                <w:szCs w:val="2"/>
              </w:rPr>
            </w:pPr>
          </w:p>
          <w:p w:rsidR="00817C47" w:rsidRPr="00817C47" w:rsidRDefault="00817C47" w:rsidP="00817C47">
            <w:pPr>
              <w:widowControl/>
              <w:jc w:val="center"/>
              <w:rPr>
                <w:rFonts w:eastAsia="Times New Roman"/>
                <w:b/>
                <w:bCs/>
                <w:sz w:val="2"/>
                <w:szCs w:val="2"/>
              </w:rPr>
            </w:pPr>
          </w:p>
          <w:p w:rsidR="00817C47" w:rsidRPr="00817C47" w:rsidRDefault="00817C47" w:rsidP="00817C47">
            <w:pPr>
              <w:widowControl/>
              <w:jc w:val="center"/>
              <w:rPr>
                <w:rFonts w:eastAsia="Times New Roman"/>
                <w:b/>
                <w:bCs/>
                <w:sz w:val="2"/>
                <w:szCs w:val="2"/>
              </w:rPr>
            </w:pPr>
          </w:p>
          <w:p w:rsidR="00817C47" w:rsidRPr="00817C47" w:rsidRDefault="00817C47" w:rsidP="00817C47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17C47">
              <w:rPr>
                <w:rFonts w:eastAsia="Times New Roman"/>
                <w:b/>
                <w:bCs/>
                <w:sz w:val="28"/>
                <w:szCs w:val="28"/>
              </w:rPr>
              <w:t>АДМИНИСТРАЦИЯ</w:t>
            </w:r>
          </w:p>
          <w:p w:rsidR="00817C47" w:rsidRPr="00817C47" w:rsidRDefault="00817C47" w:rsidP="00817C47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17C47">
              <w:rPr>
                <w:rFonts w:eastAsia="Times New Roman"/>
                <w:b/>
                <w:bCs/>
                <w:sz w:val="28"/>
                <w:szCs w:val="28"/>
              </w:rPr>
              <w:t xml:space="preserve">НИКОЛАЕВСКОГО СЕЛЬСКОГО ПОСЕЛЕНИЯ </w:t>
            </w:r>
          </w:p>
          <w:p w:rsidR="00817C47" w:rsidRPr="00817C47" w:rsidRDefault="00817C47" w:rsidP="00817C47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17C47">
              <w:rPr>
                <w:rFonts w:eastAsia="Times New Roman"/>
                <w:b/>
                <w:bCs/>
                <w:sz w:val="28"/>
                <w:szCs w:val="28"/>
              </w:rPr>
              <w:t>ЩЕРБИНОВСКОГО РАЙОНА</w:t>
            </w:r>
          </w:p>
          <w:p w:rsidR="00817C47" w:rsidRPr="00817C47" w:rsidRDefault="00817C47" w:rsidP="00817C47">
            <w:pPr>
              <w:widowControl/>
              <w:spacing w:before="120"/>
              <w:jc w:val="center"/>
              <w:rPr>
                <w:rFonts w:eastAsia="Times New Roman"/>
                <w:b/>
                <w:bCs/>
                <w:spacing w:val="20"/>
                <w:sz w:val="32"/>
                <w:szCs w:val="32"/>
                <w:lang w:eastAsia="ar-SA"/>
              </w:rPr>
            </w:pPr>
            <w:r w:rsidRPr="00817C47">
              <w:rPr>
                <w:rFonts w:eastAsia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</w:tc>
      </w:tr>
      <w:tr w:rsidR="00817C47" w:rsidRPr="00817C47" w:rsidTr="0029175F">
        <w:trPr>
          <w:cantSplit/>
          <w:trHeight w:hRule="exact" w:val="429"/>
        </w:trPr>
        <w:tc>
          <w:tcPr>
            <w:tcW w:w="4819" w:type="dxa"/>
            <w:vAlign w:val="bottom"/>
          </w:tcPr>
          <w:p w:rsidR="00817C47" w:rsidRPr="00817C47" w:rsidRDefault="00817C47" w:rsidP="00817C47">
            <w:pPr>
              <w:widowControl/>
              <w:rPr>
                <w:rFonts w:eastAsia="Times New Roman"/>
                <w:b/>
                <w:bCs/>
                <w:sz w:val="28"/>
                <w:szCs w:val="28"/>
                <w:lang w:eastAsia="ar-SA"/>
              </w:rPr>
            </w:pPr>
            <w:r w:rsidRPr="00817C47">
              <w:rPr>
                <w:rFonts w:eastAsia="Times New Roman"/>
                <w:b/>
                <w:bCs/>
                <w:sz w:val="28"/>
                <w:szCs w:val="28"/>
              </w:rPr>
              <w:t>от 20.09.2024</w:t>
            </w:r>
          </w:p>
        </w:tc>
        <w:tc>
          <w:tcPr>
            <w:tcW w:w="4820" w:type="dxa"/>
            <w:vAlign w:val="bottom"/>
          </w:tcPr>
          <w:p w:rsidR="00817C47" w:rsidRPr="00817C47" w:rsidRDefault="00817C47" w:rsidP="00817C47">
            <w:pPr>
              <w:widowControl/>
              <w:jc w:val="center"/>
              <w:rPr>
                <w:rFonts w:eastAsia="Times New Roman"/>
                <w:b/>
                <w:bCs/>
                <w:sz w:val="28"/>
                <w:szCs w:val="28"/>
                <w:lang w:eastAsia="ar-SA"/>
              </w:rPr>
            </w:pPr>
            <w:r w:rsidRPr="00817C47">
              <w:rPr>
                <w:rFonts w:eastAsia="Times New Roman"/>
                <w:b/>
                <w:bCs/>
                <w:sz w:val="28"/>
                <w:szCs w:val="28"/>
              </w:rPr>
              <w:t xml:space="preserve">                                            № 42</w:t>
            </w:r>
          </w:p>
        </w:tc>
      </w:tr>
      <w:tr w:rsidR="00817C47" w:rsidRPr="00817C47" w:rsidTr="0029175F">
        <w:trPr>
          <w:cantSplit/>
          <w:trHeight w:val="284"/>
        </w:trPr>
        <w:tc>
          <w:tcPr>
            <w:tcW w:w="9639" w:type="dxa"/>
            <w:gridSpan w:val="2"/>
            <w:vAlign w:val="bottom"/>
          </w:tcPr>
          <w:p w:rsidR="00817C47" w:rsidRPr="00817C47" w:rsidRDefault="00817C47" w:rsidP="00817C47">
            <w:pPr>
              <w:widowControl/>
              <w:jc w:val="center"/>
              <w:rPr>
                <w:rFonts w:eastAsia="Times New Roman"/>
                <w:szCs w:val="24"/>
                <w:lang w:eastAsia="ar-SA"/>
              </w:rPr>
            </w:pPr>
            <w:r w:rsidRPr="00817C47">
              <w:rPr>
                <w:rFonts w:eastAsia="Times New Roman"/>
                <w:szCs w:val="24"/>
              </w:rPr>
              <w:lastRenderedPageBreak/>
              <w:t>село Николаевка</w:t>
            </w:r>
          </w:p>
        </w:tc>
      </w:tr>
      <w:tr w:rsidR="00817C47" w:rsidRPr="00817C47" w:rsidTr="0029175F">
        <w:trPr>
          <w:cantSplit/>
          <w:trHeight w:val="283"/>
        </w:trPr>
        <w:tc>
          <w:tcPr>
            <w:tcW w:w="9639" w:type="dxa"/>
            <w:gridSpan w:val="2"/>
          </w:tcPr>
          <w:p w:rsidR="00817C47" w:rsidRPr="00817C47" w:rsidRDefault="00817C47" w:rsidP="00817C47">
            <w:pPr>
              <w:widowControl/>
              <w:rPr>
                <w:rFonts w:eastAsia="Times New Roman"/>
                <w:sz w:val="16"/>
                <w:szCs w:val="16"/>
                <w:lang w:eastAsia="ar-SA"/>
              </w:rPr>
            </w:pPr>
          </w:p>
          <w:p w:rsidR="00817C47" w:rsidRPr="00817C47" w:rsidRDefault="00817C47" w:rsidP="00817C47">
            <w:pPr>
              <w:widowControl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</w:tbl>
    <w:p w:rsidR="00817C47" w:rsidRPr="00817C47" w:rsidRDefault="00817C47" w:rsidP="00817C47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8"/>
        </w:rPr>
      </w:pPr>
      <w:r w:rsidRPr="00817C47">
        <w:rPr>
          <w:rFonts w:eastAsia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817C47" w:rsidRPr="00817C47" w:rsidRDefault="00817C47" w:rsidP="00817C47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8"/>
        </w:rPr>
      </w:pPr>
      <w:r w:rsidRPr="00817C47">
        <w:rPr>
          <w:rFonts w:eastAsia="Times New Roman"/>
          <w:b/>
          <w:sz w:val="28"/>
          <w:szCs w:val="28"/>
        </w:rPr>
        <w:t xml:space="preserve">Николаевского сельского поселения </w:t>
      </w:r>
      <w:proofErr w:type="spellStart"/>
      <w:r w:rsidRPr="00817C47">
        <w:rPr>
          <w:rFonts w:eastAsia="Times New Roman"/>
          <w:b/>
          <w:sz w:val="28"/>
          <w:szCs w:val="28"/>
        </w:rPr>
        <w:t>Щербиновского</w:t>
      </w:r>
      <w:proofErr w:type="spellEnd"/>
      <w:r w:rsidRPr="00817C47">
        <w:rPr>
          <w:rFonts w:eastAsia="Times New Roman"/>
          <w:b/>
          <w:sz w:val="28"/>
          <w:szCs w:val="28"/>
        </w:rPr>
        <w:t xml:space="preserve"> </w:t>
      </w:r>
    </w:p>
    <w:p w:rsidR="00817C47" w:rsidRPr="00817C47" w:rsidRDefault="00817C47" w:rsidP="00817C47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8"/>
        </w:rPr>
      </w:pPr>
      <w:r w:rsidRPr="00817C47">
        <w:rPr>
          <w:rFonts w:eastAsia="Times New Roman"/>
          <w:b/>
          <w:sz w:val="28"/>
          <w:szCs w:val="28"/>
        </w:rPr>
        <w:t xml:space="preserve">района от 28 октября 2021 года № 61 «Об утверждении </w:t>
      </w:r>
    </w:p>
    <w:p w:rsidR="00817C47" w:rsidRPr="00817C47" w:rsidRDefault="00817C47" w:rsidP="00817C47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8"/>
        </w:rPr>
      </w:pPr>
      <w:r w:rsidRPr="00817C47">
        <w:rPr>
          <w:rFonts w:eastAsia="Times New Roman"/>
          <w:b/>
          <w:sz w:val="28"/>
          <w:szCs w:val="28"/>
        </w:rPr>
        <w:t xml:space="preserve">муниципальной  программы </w:t>
      </w:r>
      <w:proofErr w:type="gramStart"/>
      <w:r w:rsidRPr="00817C47">
        <w:rPr>
          <w:rFonts w:eastAsia="Times New Roman"/>
          <w:b/>
          <w:sz w:val="28"/>
          <w:szCs w:val="28"/>
        </w:rPr>
        <w:t>Николаевского</w:t>
      </w:r>
      <w:proofErr w:type="gramEnd"/>
      <w:r w:rsidRPr="00817C47">
        <w:rPr>
          <w:rFonts w:eastAsia="Times New Roman"/>
          <w:b/>
          <w:sz w:val="28"/>
          <w:szCs w:val="28"/>
        </w:rPr>
        <w:t xml:space="preserve"> сельского </w:t>
      </w:r>
    </w:p>
    <w:p w:rsidR="00817C47" w:rsidRPr="00817C47" w:rsidRDefault="00817C47" w:rsidP="00817C47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8"/>
        </w:rPr>
      </w:pPr>
      <w:r w:rsidRPr="00817C47">
        <w:rPr>
          <w:rFonts w:eastAsia="Times New Roman"/>
          <w:b/>
          <w:sz w:val="28"/>
          <w:szCs w:val="28"/>
        </w:rPr>
        <w:t xml:space="preserve">поселения </w:t>
      </w:r>
      <w:proofErr w:type="spellStart"/>
      <w:r w:rsidRPr="00817C47">
        <w:rPr>
          <w:rFonts w:eastAsia="Times New Roman"/>
          <w:b/>
          <w:sz w:val="28"/>
          <w:szCs w:val="28"/>
        </w:rPr>
        <w:t>Щербиновского</w:t>
      </w:r>
      <w:proofErr w:type="spellEnd"/>
      <w:r w:rsidRPr="00817C47">
        <w:rPr>
          <w:rFonts w:eastAsia="Times New Roman"/>
          <w:b/>
          <w:sz w:val="28"/>
          <w:szCs w:val="28"/>
        </w:rPr>
        <w:t xml:space="preserve"> района «Развитие культуры </w:t>
      </w:r>
    </w:p>
    <w:p w:rsidR="00817C47" w:rsidRPr="00817C47" w:rsidRDefault="00817C47" w:rsidP="00817C47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8"/>
        </w:rPr>
      </w:pPr>
      <w:r w:rsidRPr="00817C47">
        <w:rPr>
          <w:rFonts w:eastAsia="Times New Roman"/>
          <w:b/>
          <w:sz w:val="28"/>
          <w:szCs w:val="28"/>
        </w:rPr>
        <w:t xml:space="preserve">в Николаевском сельском поселении </w:t>
      </w:r>
    </w:p>
    <w:p w:rsidR="00817C47" w:rsidRPr="00817C47" w:rsidRDefault="00817C47" w:rsidP="00817C47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28"/>
          <w:szCs w:val="24"/>
        </w:rPr>
      </w:pPr>
      <w:proofErr w:type="spellStart"/>
      <w:r w:rsidRPr="00817C47">
        <w:rPr>
          <w:rFonts w:eastAsia="Times New Roman"/>
          <w:b/>
          <w:sz w:val="28"/>
          <w:szCs w:val="28"/>
        </w:rPr>
        <w:t>Щербиновского</w:t>
      </w:r>
      <w:proofErr w:type="spellEnd"/>
      <w:r w:rsidRPr="00817C47">
        <w:rPr>
          <w:rFonts w:eastAsia="Times New Roman"/>
          <w:b/>
          <w:sz w:val="28"/>
          <w:szCs w:val="28"/>
        </w:rPr>
        <w:t xml:space="preserve"> района»</w:t>
      </w:r>
    </w:p>
    <w:p w:rsidR="00817C47" w:rsidRPr="00817C47" w:rsidRDefault="00817C47" w:rsidP="00817C47">
      <w:pPr>
        <w:widowControl/>
        <w:jc w:val="center"/>
        <w:rPr>
          <w:rFonts w:eastAsia="Times New Roman"/>
          <w:b/>
          <w:sz w:val="28"/>
          <w:szCs w:val="24"/>
        </w:rPr>
      </w:pPr>
    </w:p>
    <w:p w:rsidR="00817C47" w:rsidRPr="00817C47" w:rsidRDefault="00817C47" w:rsidP="00817C47">
      <w:pPr>
        <w:widowControl/>
        <w:jc w:val="center"/>
        <w:rPr>
          <w:rFonts w:eastAsia="Times New Roman"/>
          <w:b/>
          <w:sz w:val="28"/>
          <w:szCs w:val="24"/>
        </w:rPr>
      </w:pPr>
    </w:p>
    <w:p w:rsidR="00817C47" w:rsidRPr="00817C47" w:rsidRDefault="00817C47" w:rsidP="00817C47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817C47">
        <w:rPr>
          <w:rFonts w:eastAsia="Times New Roman"/>
          <w:sz w:val="28"/>
          <w:szCs w:val="28"/>
        </w:rPr>
        <w:t xml:space="preserve">В соответствии с Порядком принятия решения о разработке, формировании, реализации, оценки эффективности реализации муниципальных программ Николаевского сельского поселения </w:t>
      </w:r>
      <w:proofErr w:type="spellStart"/>
      <w:r w:rsidRPr="00817C47">
        <w:rPr>
          <w:rFonts w:eastAsia="Times New Roman"/>
          <w:sz w:val="28"/>
          <w:szCs w:val="28"/>
        </w:rPr>
        <w:t>Щербиновского</w:t>
      </w:r>
      <w:proofErr w:type="spellEnd"/>
      <w:r w:rsidRPr="00817C47">
        <w:rPr>
          <w:rFonts w:eastAsia="Times New Roman"/>
          <w:sz w:val="28"/>
          <w:szCs w:val="28"/>
        </w:rPr>
        <w:t xml:space="preserve"> района,  в целях повышение уровня комплексного благоустройства для повышения качества жизни населения Николаевского сельского поселения </w:t>
      </w:r>
      <w:proofErr w:type="spellStart"/>
      <w:r w:rsidRPr="00817C47">
        <w:rPr>
          <w:rFonts w:eastAsia="Times New Roman"/>
          <w:sz w:val="28"/>
          <w:szCs w:val="28"/>
        </w:rPr>
        <w:t>Щербиновского</w:t>
      </w:r>
      <w:proofErr w:type="spellEnd"/>
      <w:r w:rsidRPr="00817C47">
        <w:rPr>
          <w:rFonts w:eastAsia="Times New Roman"/>
          <w:sz w:val="28"/>
          <w:szCs w:val="28"/>
        </w:rPr>
        <w:t xml:space="preserve"> района, руководствуясь Уставом Николаевского сельского поселения </w:t>
      </w:r>
      <w:proofErr w:type="spellStart"/>
      <w:r w:rsidRPr="00817C47">
        <w:rPr>
          <w:rFonts w:eastAsia="Times New Roman"/>
          <w:sz w:val="28"/>
          <w:szCs w:val="28"/>
        </w:rPr>
        <w:t>Щербиновского</w:t>
      </w:r>
      <w:proofErr w:type="spellEnd"/>
      <w:r w:rsidRPr="00817C47">
        <w:rPr>
          <w:rFonts w:eastAsia="Times New Roman"/>
          <w:sz w:val="28"/>
          <w:szCs w:val="28"/>
        </w:rPr>
        <w:t xml:space="preserve"> района, </w:t>
      </w:r>
      <w:proofErr w:type="gramStart"/>
      <w:r w:rsidRPr="00817C47">
        <w:rPr>
          <w:rFonts w:eastAsia="Times New Roman"/>
          <w:sz w:val="28"/>
          <w:szCs w:val="28"/>
        </w:rPr>
        <w:t>п</w:t>
      </w:r>
      <w:proofErr w:type="gramEnd"/>
      <w:r w:rsidRPr="00817C47">
        <w:rPr>
          <w:rFonts w:eastAsia="Times New Roman"/>
          <w:sz w:val="28"/>
          <w:szCs w:val="28"/>
        </w:rPr>
        <w:t xml:space="preserve"> о с т а н о в л я ю: </w:t>
      </w:r>
    </w:p>
    <w:p w:rsidR="00817C47" w:rsidRPr="00817C47" w:rsidRDefault="00817C47" w:rsidP="00817C47">
      <w:pPr>
        <w:widowControl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/>
        <w:jc w:val="both"/>
        <w:rPr>
          <w:rFonts w:eastAsia="Times New Roman"/>
          <w:sz w:val="28"/>
          <w:szCs w:val="24"/>
        </w:rPr>
      </w:pPr>
      <w:r w:rsidRPr="00817C47">
        <w:rPr>
          <w:rFonts w:eastAsia="Times New Roman"/>
          <w:sz w:val="28"/>
          <w:szCs w:val="28"/>
        </w:rPr>
        <w:t xml:space="preserve">Внести изменения в постановление администрации Николаевского сельского поселения </w:t>
      </w:r>
      <w:proofErr w:type="spellStart"/>
      <w:r w:rsidRPr="00817C47">
        <w:rPr>
          <w:rFonts w:eastAsia="Times New Roman"/>
          <w:sz w:val="28"/>
          <w:szCs w:val="28"/>
        </w:rPr>
        <w:t>Щербиновского</w:t>
      </w:r>
      <w:proofErr w:type="spellEnd"/>
      <w:r w:rsidRPr="00817C47">
        <w:rPr>
          <w:rFonts w:eastAsia="Times New Roman"/>
          <w:sz w:val="28"/>
          <w:szCs w:val="28"/>
        </w:rPr>
        <w:t xml:space="preserve"> района 28 октября 2021 года № 61 «Об утверждении муниципальной программы Николаевского сельского поселения </w:t>
      </w:r>
      <w:proofErr w:type="spellStart"/>
      <w:r w:rsidRPr="00817C47">
        <w:rPr>
          <w:rFonts w:eastAsia="Times New Roman"/>
          <w:sz w:val="28"/>
          <w:szCs w:val="28"/>
        </w:rPr>
        <w:t>Щербиновского</w:t>
      </w:r>
      <w:proofErr w:type="spellEnd"/>
      <w:r w:rsidRPr="00817C47">
        <w:rPr>
          <w:rFonts w:eastAsia="Times New Roman"/>
          <w:sz w:val="28"/>
          <w:szCs w:val="28"/>
        </w:rPr>
        <w:t xml:space="preserve"> района «Развитие культуры в Николаевском сельском поселении </w:t>
      </w:r>
      <w:proofErr w:type="spellStart"/>
      <w:r w:rsidRPr="00817C47">
        <w:rPr>
          <w:rFonts w:eastAsia="Times New Roman"/>
          <w:sz w:val="28"/>
          <w:szCs w:val="28"/>
        </w:rPr>
        <w:t>Щербиновского</w:t>
      </w:r>
      <w:proofErr w:type="spellEnd"/>
      <w:r w:rsidRPr="00817C47">
        <w:rPr>
          <w:rFonts w:eastAsia="Times New Roman"/>
          <w:sz w:val="28"/>
          <w:szCs w:val="28"/>
        </w:rPr>
        <w:t xml:space="preserve"> района»</w:t>
      </w:r>
      <w:r w:rsidRPr="00817C47">
        <w:rPr>
          <w:rFonts w:eastAsia="Times New Roman"/>
          <w:sz w:val="28"/>
          <w:szCs w:val="24"/>
        </w:rPr>
        <w:t>, (далее – постановление) следующие изменения и дополнения:</w:t>
      </w:r>
    </w:p>
    <w:p w:rsidR="00817C47" w:rsidRPr="00817C47" w:rsidRDefault="00817C47" w:rsidP="00817C4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rFonts w:eastAsia="Times New Roman"/>
          <w:sz w:val="28"/>
          <w:szCs w:val="24"/>
        </w:rPr>
      </w:pPr>
      <w:r w:rsidRPr="00817C47">
        <w:rPr>
          <w:rFonts w:eastAsia="Times New Roman"/>
          <w:sz w:val="28"/>
          <w:szCs w:val="24"/>
        </w:rPr>
        <w:t>1.1. Приложение к постановлению изложить в новой редакции (приложение № 1);</w:t>
      </w:r>
    </w:p>
    <w:p w:rsidR="00817C47" w:rsidRPr="00817C47" w:rsidRDefault="00817C47" w:rsidP="00817C4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rFonts w:eastAsia="Times New Roman"/>
          <w:sz w:val="28"/>
          <w:szCs w:val="24"/>
        </w:rPr>
      </w:pPr>
      <w:r w:rsidRPr="00817C47">
        <w:rPr>
          <w:rFonts w:eastAsia="Times New Roman"/>
          <w:sz w:val="28"/>
          <w:szCs w:val="24"/>
        </w:rPr>
        <w:t>1.2. Приложение № 1 к муниципальной программе изложить в новой редакции (приложение № 2);</w:t>
      </w:r>
    </w:p>
    <w:p w:rsidR="00817C47" w:rsidRPr="00817C47" w:rsidRDefault="00817C47" w:rsidP="00817C4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rFonts w:eastAsia="Times New Roman"/>
          <w:sz w:val="28"/>
          <w:szCs w:val="24"/>
        </w:rPr>
      </w:pPr>
      <w:r w:rsidRPr="00817C47">
        <w:rPr>
          <w:rFonts w:eastAsia="Times New Roman"/>
          <w:sz w:val="28"/>
          <w:szCs w:val="24"/>
        </w:rPr>
        <w:t>1.3. Приложение № 2 к муниципальной программе изложить в новой редакции (приложение № 3);</w:t>
      </w:r>
    </w:p>
    <w:p w:rsidR="00817C47" w:rsidRPr="00817C47" w:rsidRDefault="00817C47" w:rsidP="00817C4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rFonts w:eastAsia="Times New Roman"/>
          <w:sz w:val="28"/>
          <w:szCs w:val="24"/>
        </w:rPr>
      </w:pPr>
      <w:r w:rsidRPr="00817C47">
        <w:rPr>
          <w:rFonts w:eastAsia="Times New Roman"/>
          <w:sz w:val="28"/>
          <w:szCs w:val="24"/>
        </w:rPr>
        <w:t>1.4. Приложение № 3 к муниципальной программе изложить в новой редакции (приложение № 4);</w:t>
      </w:r>
    </w:p>
    <w:p w:rsidR="00817C47" w:rsidRPr="00817C47" w:rsidRDefault="00817C47" w:rsidP="00817C4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rFonts w:eastAsia="Times New Roman"/>
          <w:sz w:val="28"/>
          <w:szCs w:val="24"/>
        </w:rPr>
      </w:pPr>
      <w:r w:rsidRPr="00817C47">
        <w:rPr>
          <w:rFonts w:eastAsia="Times New Roman"/>
          <w:sz w:val="28"/>
          <w:szCs w:val="24"/>
        </w:rPr>
        <w:t>1.5. Приложение № 4 к муниципальной программе изложить в новой редакции (приложение № 5).</w:t>
      </w:r>
    </w:p>
    <w:p w:rsidR="00817C47" w:rsidRPr="00817C47" w:rsidRDefault="00817C47" w:rsidP="00817C4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rFonts w:eastAsia="Times New Roman"/>
          <w:sz w:val="28"/>
          <w:szCs w:val="28"/>
        </w:rPr>
      </w:pPr>
      <w:r w:rsidRPr="00817C47">
        <w:rPr>
          <w:rFonts w:eastAsia="Times New Roman"/>
          <w:sz w:val="28"/>
          <w:szCs w:val="28"/>
        </w:rPr>
        <w:t xml:space="preserve">2. Отделу по общим и юридическим вопросам администрации  Николаевского сельского поселения </w:t>
      </w:r>
      <w:proofErr w:type="spellStart"/>
      <w:r w:rsidRPr="00817C47">
        <w:rPr>
          <w:rFonts w:eastAsia="Times New Roman"/>
          <w:sz w:val="28"/>
          <w:szCs w:val="28"/>
        </w:rPr>
        <w:t>Щербиновского</w:t>
      </w:r>
      <w:proofErr w:type="spellEnd"/>
      <w:r w:rsidRPr="00817C47">
        <w:rPr>
          <w:rFonts w:eastAsia="Times New Roman"/>
          <w:sz w:val="28"/>
          <w:szCs w:val="28"/>
        </w:rPr>
        <w:t xml:space="preserve"> района (Голуб) </w:t>
      </w:r>
      <w:proofErr w:type="gramStart"/>
      <w:r w:rsidRPr="00817C47">
        <w:rPr>
          <w:rFonts w:eastAsia="Times New Roman"/>
          <w:sz w:val="28"/>
          <w:szCs w:val="28"/>
        </w:rPr>
        <w:t>разместить</w:t>
      </w:r>
      <w:proofErr w:type="gramEnd"/>
      <w:r w:rsidRPr="00817C47">
        <w:rPr>
          <w:rFonts w:eastAsia="Times New Roman"/>
          <w:sz w:val="28"/>
          <w:szCs w:val="28"/>
        </w:rPr>
        <w:t xml:space="preserve"> настоящее постановление на официальном сайте администрации Николаевского сельского поселения </w:t>
      </w:r>
      <w:proofErr w:type="spellStart"/>
      <w:r w:rsidRPr="00817C47">
        <w:rPr>
          <w:rFonts w:eastAsia="Times New Roman"/>
          <w:sz w:val="28"/>
          <w:szCs w:val="28"/>
        </w:rPr>
        <w:t>Щербиновского</w:t>
      </w:r>
      <w:proofErr w:type="spellEnd"/>
      <w:r w:rsidRPr="00817C47">
        <w:rPr>
          <w:rFonts w:eastAsia="Times New Roman"/>
          <w:sz w:val="28"/>
          <w:szCs w:val="28"/>
        </w:rPr>
        <w:t xml:space="preserve"> района в сети «Интернет».</w:t>
      </w:r>
    </w:p>
    <w:p w:rsidR="00817C47" w:rsidRPr="00817C47" w:rsidRDefault="00817C47" w:rsidP="00817C47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817C47">
        <w:rPr>
          <w:rFonts w:eastAsia="Times New Roman"/>
          <w:sz w:val="28"/>
          <w:szCs w:val="28"/>
        </w:rPr>
        <w:t xml:space="preserve">3. Официально опубликовать настоящее постановление в периодическом печатном издании «Информационный бюллетень администрации Николаевского сельского поселения </w:t>
      </w:r>
      <w:proofErr w:type="spellStart"/>
      <w:r w:rsidRPr="00817C47">
        <w:rPr>
          <w:rFonts w:eastAsia="Times New Roman"/>
          <w:sz w:val="28"/>
          <w:szCs w:val="28"/>
        </w:rPr>
        <w:t>Щербиновского</w:t>
      </w:r>
      <w:proofErr w:type="spellEnd"/>
      <w:r w:rsidRPr="00817C47">
        <w:rPr>
          <w:rFonts w:eastAsia="Times New Roman"/>
          <w:sz w:val="28"/>
          <w:szCs w:val="28"/>
        </w:rPr>
        <w:t xml:space="preserve"> района».</w:t>
      </w:r>
    </w:p>
    <w:p w:rsidR="00817C47" w:rsidRPr="00817C47" w:rsidRDefault="00817C47" w:rsidP="00817C47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817C47">
        <w:rPr>
          <w:rFonts w:eastAsia="Times New Roman"/>
          <w:sz w:val="28"/>
          <w:szCs w:val="28"/>
        </w:rPr>
        <w:t xml:space="preserve">4. </w:t>
      </w:r>
      <w:proofErr w:type="gramStart"/>
      <w:r w:rsidRPr="00817C47">
        <w:rPr>
          <w:rFonts w:eastAsia="Times New Roman"/>
          <w:sz w:val="28"/>
          <w:szCs w:val="28"/>
        </w:rPr>
        <w:t>Контроль за</w:t>
      </w:r>
      <w:proofErr w:type="gramEnd"/>
      <w:r w:rsidRPr="00817C47">
        <w:rPr>
          <w:rFonts w:eastAsia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17C47" w:rsidRPr="00817C47" w:rsidRDefault="00817C47" w:rsidP="00817C47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817C47">
        <w:rPr>
          <w:rFonts w:eastAsia="Times New Roman"/>
          <w:sz w:val="28"/>
          <w:szCs w:val="28"/>
        </w:rPr>
        <w:t>5. Постановление вступает в силу на следующий день после его официального опубликования.</w:t>
      </w:r>
    </w:p>
    <w:p w:rsidR="00817C47" w:rsidRPr="00817C47" w:rsidRDefault="00817C47" w:rsidP="00817C47">
      <w:pPr>
        <w:widowControl/>
        <w:tabs>
          <w:tab w:val="left" w:pos="1965"/>
        </w:tabs>
        <w:ind w:firstLine="709"/>
        <w:jc w:val="both"/>
        <w:rPr>
          <w:rFonts w:eastAsia="Times New Roman"/>
          <w:sz w:val="28"/>
          <w:szCs w:val="28"/>
        </w:rPr>
      </w:pPr>
    </w:p>
    <w:p w:rsidR="00817C47" w:rsidRPr="00817C47" w:rsidRDefault="00817C47" w:rsidP="00817C47">
      <w:pPr>
        <w:widowControl/>
        <w:tabs>
          <w:tab w:val="left" w:pos="1965"/>
        </w:tabs>
        <w:jc w:val="both"/>
        <w:rPr>
          <w:rFonts w:eastAsia="Times New Roman"/>
          <w:sz w:val="28"/>
          <w:szCs w:val="28"/>
        </w:rPr>
      </w:pPr>
    </w:p>
    <w:p w:rsidR="00817C47" w:rsidRPr="00817C47" w:rsidRDefault="00817C47" w:rsidP="00817C47">
      <w:pPr>
        <w:widowControl/>
        <w:tabs>
          <w:tab w:val="left" w:pos="1965"/>
        </w:tabs>
        <w:jc w:val="both"/>
        <w:rPr>
          <w:rFonts w:eastAsia="Times New Roman"/>
          <w:sz w:val="28"/>
          <w:szCs w:val="28"/>
        </w:rPr>
      </w:pPr>
    </w:p>
    <w:p w:rsidR="00817C47" w:rsidRPr="00817C47" w:rsidRDefault="00817C47" w:rsidP="00817C47">
      <w:pPr>
        <w:widowControl/>
        <w:tabs>
          <w:tab w:val="left" w:pos="1965"/>
        </w:tabs>
        <w:jc w:val="both"/>
        <w:rPr>
          <w:rFonts w:eastAsia="Times New Roman"/>
          <w:sz w:val="28"/>
          <w:szCs w:val="28"/>
        </w:rPr>
      </w:pPr>
      <w:r w:rsidRPr="00817C47">
        <w:rPr>
          <w:rFonts w:eastAsia="Times New Roman"/>
          <w:sz w:val="28"/>
          <w:szCs w:val="28"/>
        </w:rPr>
        <w:t xml:space="preserve">Глава </w:t>
      </w:r>
    </w:p>
    <w:p w:rsidR="00817C47" w:rsidRPr="00817C47" w:rsidRDefault="00817C47" w:rsidP="00817C47">
      <w:pPr>
        <w:widowControl/>
        <w:tabs>
          <w:tab w:val="left" w:pos="1965"/>
        </w:tabs>
        <w:jc w:val="both"/>
        <w:rPr>
          <w:rFonts w:eastAsia="Times New Roman"/>
          <w:sz w:val="28"/>
          <w:szCs w:val="28"/>
        </w:rPr>
      </w:pPr>
      <w:r w:rsidRPr="00817C47">
        <w:rPr>
          <w:rFonts w:eastAsia="Times New Roman"/>
          <w:sz w:val="28"/>
          <w:szCs w:val="28"/>
        </w:rPr>
        <w:t>Николаевского сельского поселения</w:t>
      </w:r>
    </w:p>
    <w:p w:rsidR="00817C47" w:rsidRPr="00817C47" w:rsidRDefault="00817C47" w:rsidP="00817C47">
      <w:pPr>
        <w:widowControl/>
        <w:tabs>
          <w:tab w:val="left" w:pos="1965"/>
        </w:tabs>
        <w:jc w:val="both"/>
        <w:rPr>
          <w:rFonts w:eastAsia="Times New Roman"/>
          <w:sz w:val="28"/>
          <w:szCs w:val="28"/>
        </w:rPr>
      </w:pPr>
      <w:proofErr w:type="spellStart"/>
      <w:r w:rsidRPr="00817C47">
        <w:rPr>
          <w:rFonts w:eastAsia="Times New Roman"/>
          <w:sz w:val="28"/>
          <w:szCs w:val="28"/>
        </w:rPr>
        <w:t>Щербиновского</w:t>
      </w:r>
      <w:proofErr w:type="spellEnd"/>
      <w:r w:rsidRPr="00817C47">
        <w:rPr>
          <w:rFonts w:eastAsia="Times New Roman"/>
          <w:sz w:val="28"/>
          <w:szCs w:val="28"/>
        </w:rPr>
        <w:t xml:space="preserve"> района                                                                      Л.Н. Мацкевич</w:t>
      </w:r>
    </w:p>
    <w:p w:rsidR="00817C47" w:rsidRPr="00817C47" w:rsidRDefault="00817C47" w:rsidP="00817C47">
      <w:pPr>
        <w:widowControl/>
        <w:tabs>
          <w:tab w:val="left" w:pos="1965"/>
        </w:tabs>
        <w:jc w:val="both"/>
        <w:rPr>
          <w:rFonts w:eastAsia="Times New Roman"/>
          <w:sz w:val="28"/>
          <w:szCs w:val="28"/>
        </w:rPr>
        <w:sectPr w:rsidR="00817C47" w:rsidRPr="00817C47" w:rsidSect="00F741E1">
          <w:headerReference w:type="default" r:id="rId17"/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817C47" w:rsidRPr="00817C47" w:rsidRDefault="00817C47" w:rsidP="00817C47">
      <w:pPr>
        <w:widowControl/>
        <w:autoSpaceDE w:val="0"/>
        <w:autoSpaceDN w:val="0"/>
        <w:adjustRightInd w:val="0"/>
        <w:ind w:firstLine="5245"/>
        <w:jc w:val="center"/>
        <w:outlineLvl w:val="0"/>
        <w:rPr>
          <w:rFonts w:eastAsia="Times New Roman"/>
          <w:sz w:val="28"/>
          <w:szCs w:val="28"/>
        </w:rPr>
      </w:pPr>
      <w:r w:rsidRPr="00817C47">
        <w:rPr>
          <w:rFonts w:eastAsia="Times New Roman"/>
          <w:sz w:val="28"/>
          <w:szCs w:val="28"/>
        </w:rPr>
        <w:lastRenderedPageBreak/>
        <w:t>ПРИЛОЖЕНИЕ № 2</w:t>
      </w:r>
    </w:p>
    <w:p w:rsidR="00817C47" w:rsidRPr="00817C47" w:rsidRDefault="00817C47" w:rsidP="00817C47">
      <w:pPr>
        <w:widowControl/>
        <w:snapToGrid w:val="0"/>
        <w:ind w:firstLine="5220"/>
        <w:jc w:val="center"/>
        <w:rPr>
          <w:rFonts w:eastAsia="Times New Roman"/>
          <w:sz w:val="28"/>
          <w:szCs w:val="28"/>
        </w:rPr>
      </w:pPr>
      <w:r w:rsidRPr="00817C47">
        <w:rPr>
          <w:rFonts w:eastAsia="Times New Roman"/>
          <w:sz w:val="28"/>
          <w:szCs w:val="28"/>
        </w:rPr>
        <w:t xml:space="preserve"> к постановлению администрации</w:t>
      </w:r>
    </w:p>
    <w:p w:rsidR="00817C47" w:rsidRPr="00817C47" w:rsidRDefault="00817C47" w:rsidP="00817C47">
      <w:pPr>
        <w:widowControl/>
        <w:ind w:right="-284" w:firstLine="5220"/>
        <w:jc w:val="center"/>
        <w:rPr>
          <w:rFonts w:eastAsia="Times New Roman"/>
          <w:sz w:val="28"/>
          <w:szCs w:val="28"/>
        </w:rPr>
      </w:pPr>
      <w:r w:rsidRPr="00817C47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817C47" w:rsidRPr="00817C47" w:rsidRDefault="00817C47" w:rsidP="00817C47">
      <w:pPr>
        <w:widowControl/>
        <w:ind w:firstLine="5220"/>
        <w:jc w:val="center"/>
        <w:rPr>
          <w:rFonts w:eastAsia="Times New Roman"/>
          <w:sz w:val="28"/>
          <w:szCs w:val="28"/>
        </w:rPr>
      </w:pPr>
      <w:proofErr w:type="spellStart"/>
      <w:r w:rsidRPr="00817C47">
        <w:rPr>
          <w:rFonts w:eastAsia="Times New Roman"/>
          <w:sz w:val="28"/>
          <w:szCs w:val="28"/>
        </w:rPr>
        <w:t>Щербиновского</w:t>
      </w:r>
      <w:proofErr w:type="spellEnd"/>
      <w:r w:rsidRPr="00817C47">
        <w:rPr>
          <w:rFonts w:eastAsia="Times New Roman"/>
          <w:sz w:val="28"/>
          <w:szCs w:val="28"/>
        </w:rPr>
        <w:t xml:space="preserve"> района</w:t>
      </w:r>
    </w:p>
    <w:p w:rsidR="00817C47" w:rsidRPr="00817C47" w:rsidRDefault="00817C47" w:rsidP="00817C47">
      <w:pPr>
        <w:widowControl/>
        <w:ind w:firstLine="5220"/>
        <w:jc w:val="center"/>
        <w:rPr>
          <w:rFonts w:eastAsia="Times New Roman"/>
          <w:sz w:val="28"/>
          <w:szCs w:val="28"/>
        </w:rPr>
      </w:pPr>
      <w:r w:rsidRPr="00817C47">
        <w:rPr>
          <w:rFonts w:eastAsia="Times New Roman"/>
          <w:sz w:val="28"/>
          <w:szCs w:val="28"/>
        </w:rPr>
        <w:t>от 20.09.2024 № 42</w:t>
      </w:r>
    </w:p>
    <w:p w:rsidR="00817C47" w:rsidRPr="00817C47" w:rsidRDefault="00817C47" w:rsidP="00817C47">
      <w:pPr>
        <w:widowControl/>
        <w:snapToGrid w:val="0"/>
        <w:ind w:firstLine="5220"/>
        <w:jc w:val="center"/>
        <w:rPr>
          <w:rFonts w:eastAsia="Times New Roman"/>
          <w:sz w:val="28"/>
          <w:szCs w:val="28"/>
        </w:rPr>
      </w:pPr>
    </w:p>
    <w:p w:rsidR="00817C47" w:rsidRPr="00817C47" w:rsidRDefault="00817C47" w:rsidP="00817C47">
      <w:pPr>
        <w:widowControl/>
        <w:snapToGrid w:val="0"/>
        <w:ind w:firstLine="5220"/>
        <w:jc w:val="center"/>
        <w:rPr>
          <w:rFonts w:eastAsia="Times New Roman"/>
          <w:sz w:val="28"/>
          <w:szCs w:val="28"/>
        </w:rPr>
      </w:pPr>
      <w:r w:rsidRPr="00817C47">
        <w:rPr>
          <w:rFonts w:eastAsia="Times New Roman"/>
          <w:sz w:val="28"/>
          <w:szCs w:val="28"/>
        </w:rPr>
        <w:t>«УТВЕРЖДЕН</w:t>
      </w:r>
    </w:p>
    <w:p w:rsidR="00817C47" w:rsidRPr="00817C47" w:rsidRDefault="00817C47" w:rsidP="00817C47">
      <w:pPr>
        <w:widowControl/>
        <w:snapToGrid w:val="0"/>
        <w:ind w:firstLine="5220"/>
        <w:jc w:val="center"/>
        <w:rPr>
          <w:rFonts w:eastAsia="Times New Roman"/>
          <w:sz w:val="28"/>
          <w:szCs w:val="28"/>
        </w:rPr>
      </w:pPr>
      <w:r w:rsidRPr="00817C47">
        <w:rPr>
          <w:rFonts w:eastAsia="Times New Roman"/>
          <w:sz w:val="28"/>
          <w:szCs w:val="28"/>
        </w:rPr>
        <w:t xml:space="preserve"> постановлением администрации</w:t>
      </w:r>
    </w:p>
    <w:p w:rsidR="00817C47" w:rsidRPr="00817C47" w:rsidRDefault="00817C47" w:rsidP="00817C47">
      <w:pPr>
        <w:widowControl/>
        <w:ind w:right="-284" w:firstLine="5220"/>
        <w:jc w:val="center"/>
        <w:rPr>
          <w:rFonts w:eastAsia="Times New Roman"/>
          <w:sz w:val="28"/>
          <w:szCs w:val="28"/>
        </w:rPr>
      </w:pPr>
      <w:r w:rsidRPr="00817C47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817C47" w:rsidRPr="00817C47" w:rsidRDefault="00817C47" w:rsidP="00817C47">
      <w:pPr>
        <w:widowControl/>
        <w:ind w:firstLine="5220"/>
        <w:jc w:val="center"/>
        <w:rPr>
          <w:rFonts w:eastAsia="Times New Roman"/>
          <w:sz w:val="28"/>
          <w:szCs w:val="28"/>
        </w:rPr>
      </w:pPr>
      <w:proofErr w:type="spellStart"/>
      <w:r w:rsidRPr="00817C47">
        <w:rPr>
          <w:rFonts w:eastAsia="Times New Roman"/>
          <w:sz w:val="28"/>
          <w:szCs w:val="28"/>
        </w:rPr>
        <w:t>Щербиновского</w:t>
      </w:r>
      <w:proofErr w:type="spellEnd"/>
      <w:r w:rsidRPr="00817C47">
        <w:rPr>
          <w:rFonts w:eastAsia="Times New Roman"/>
          <w:sz w:val="28"/>
          <w:szCs w:val="28"/>
        </w:rPr>
        <w:t xml:space="preserve"> района</w:t>
      </w:r>
    </w:p>
    <w:p w:rsidR="00817C47" w:rsidRPr="00817C47" w:rsidRDefault="00817C47" w:rsidP="00817C47">
      <w:pPr>
        <w:widowControl/>
        <w:ind w:firstLine="5220"/>
        <w:jc w:val="center"/>
        <w:rPr>
          <w:rFonts w:eastAsia="Times New Roman"/>
          <w:sz w:val="28"/>
          <w:szCs w:val="28"/>
        </w:rPr>
      </w:pPr>
      <w:r w:rsidRPr="00817C47">
        <w:rPr>
          <w:rFonts w:eastAsia="Times New Roman"/>
          <w:sz w:val="28"/>
          <w:szCs w:val="28"/>
        </w:rPr>
        <w:t>от 28.10.2021 № 61</w:t>
      </w:r>
    </w:p>
    <w:p w:rsidR="00817C47" w:rsidRPr="00817C47" w:rsidRDefault="00817C47" w:rsidP="00817C47">
      <w:pPr>
        <w:widowControl/>
        <w:ind w:firstLine="5220"/>
        <w:jc w:val="center"/>
        <w:rPr>
          <w:rFonts w:eastAsia="Times New Roman"/>
          <w:sz w:val="28"/>
          <w:szCs w:val="28"/>
        </w:rPr>
      </w:pPr>
      <w:proofErr w:type="gramStart"/>
      <w:r w:rsidRPr="00817C47">
        <w:rPr>
          <w:rFonts w:eastAsia="Times New Roman"/>
          <w:sz w:val="28"/>
          <w:szCs w:val="28"/>
        </w:rPr>
        <w:t xml:space="preserve">(в редакции постановления </w:t>
      </w:r>
      <w:proofErr w:type="gramEnd"/>
    </w:p>
    <w:p w:rsidR="00817C47" w:rsidRPr="00817C47" w:rsidRDefault="00817C47" w:rsidP="00817C47">
      <w:pPr>
        <w:widowControl/>
        <w:ind w:firstLine="5220"/>
        <w:jc w:val="center"/>
        <w:rPr>
          <w:rFonts w:eastAsia="Times New Roman"/>
          <w:sz w:val="28"/>
          <w:szCs w:val="28"/>
        </w:rPr>
      </w:pPr>
      <w:r w:rsidRPr="00817C47">
        <w:rPr>
          <w:rFonts w:eastAsia="Times New Roman"/>
          <w:sz w:val="28"/>
          <w:szCs w:val="28"/>
        </w:rPr>
        <w:t xml:space="preserve">администрации </w:t>
      </w:r>
      <w:proofErr w:type="gramStart"/>
      <w:r w:rsidRPr="00817C47">
        <w:rPr>
          <w:rFonts w:eastAsia="Times New Roman"/>
          <w:sz w:val="28"/>
          <w:szCs w:val="28"/>
        </w:rPr>
        <w:t>Николаевского</w:t>
      </w:r>
      <w:proofErr w:type="gramEnd"/>
    </w:p>
    <w:p w:rsidR="00817C47" w:rsidRPr="00817C47" w:rsidRDefault="00817C47" w:rsidP="00817C47">
      <w:pPr>
        <w:widowControl/>
        <w:ind w:firstLine="5220"/>
        <w:jc w:val="center"/>
        <w:rPr>
          <w:rFonts w:eastAsia="Times New Roman"/>
          <w:sz w:val="28"/>
          <w:szCs w:val="28"/>
        </w:rPr>
      </w:pPr>
      <w:r w:rsidRPr="00817C47">
        <w:rPr>
          <w:rFonts w:eastAsia="Times New Roman"/>
          <w:sz w:val="28"/>
          <w:szCs w:val="28"/>
        </w:rPr>
        <w:t xml:space="preserve"> сельского поселения </w:t>
      </w:r>
    </w:p>
    <w:p w:rsidR="00817C47" w:rsidRPr="00817C47" w:rsidRDefault="00817C47" w:rsidP="00817C47">
      <w:pPr>
        <w:widowControl/>
        <w:ind w:firstLine="5220"/>
        <w:jc w:val="center"/>
        <w:rPr>
          <w:rFonts w:eastAsia="Times New Roman"/>
          <w:sz w:val="28"/>
          <w:szCs w:val="28"/>
        </w:rPr>
      </w:pPr>
      <w:proofErr w:type="spellStart"/>
      <w:r w:rsidRPr="00817C47">
        <w:rPr>
          <w:rFonts w:eastAsia="Times New Roman"/>
          <w:sz w:val="28"/>
          <w:szCs w:val="28"/>
        </w:rPr>
        <w:t>Щербиновского</w:t>
      </w:r>
      <w:proofErr w:type="spellEnd"/>
      <w:r w:rsidRPr="00817C47">
        <w:rPr>
          <w:rFonts w:eastAsia="Times New Roman"/>
          <w:sz w:val="28"/>
          <w:szCs w:val="28"/>
        </w:rPr>
        <w:t xml:space="preserve"> района</w:t>
      </w:r>
    </w:p>
    <w:p w:rsidR="00817C47" w:rsidRPr="00817C47" w:rsidRDefault="00817C47" w:rsidP="00817C47">
      <w:pPr>
        <w:widowControl/>
        <w:ind w:firstLine="5220"/>
        <w:jc w:val="center"/>
        <w:rPr>
          <w:rFonts w:eastAsia="Times New Roman"/>
          <w:bCs/>
          <w:color w:val="26282F"/>
          <w:sz w:val="28"/>
          <w:szCs w:val="28"/>
        </w:rPr>
      </w:pPr>
      <w:r w:rsidRPr="00817C47">
        <w:rPr>
          <w:rFonts w:eastAsia="Times New Roman"/>
          <w:sz w:val="28"/>
          <w:szCs w:val="28"/>
        </w:rPr>
        <w:t>от 20.09.2024 № 342</w:t>
      </w:r>
    </w:p>
    <w:p w:rsidR="00817C47" w:rsidRPr="00817C47" w:rsidRDefault="00817C47" w:rsidP="00817C47">
      <w:pPr>
        <w:widowControl/>
        <w:autoSpaceDE w:val="0"/>
        <w:autoSpaceDN w:val="0"/>
        <w:adjustRightInd w:val="0"/>
        <w:jc w:val="center"/>
        <w:rPr>
          <w:rFonts w:eastAsia="Times New Roman"/>
          <w:bCs/>
          <w:color w:val="26282F"/>
          <w:sz w:val="28"/>
          <w:szCs w:val="28"/>
        </w:rPr>
      </w:pPr>
    </w:p>
    <w:p w:rsidR="00817C47" w:rsidRPr="00817C47" w:rsidRDefault="00817C47" w:rsidP="00817C47">
      <w:pPr>
        <w:widowControl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817C47">
        <w:rPr>
          <w:rFonts w:eastAsia="Times New Roman"/>
          <w:b/>
          <w:sz w:val="28"/>
          <w:szCs w:val="28"/>
        </w:rPr>
        <w:t>ПАСПОРТ</w:t>
      </w:r>
    </w:p>
    <w:p w:rsidR="00817C47" w:rsidRPr="00817C47" w:rsidRDefault="00817C47" w:rsidP="00817C47">
      <w:pPr>
        <w:widowControl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ar-SA"/>
        </w:rPr>
      </w:pPr>
      <w:r w:rsidRPr="00817C47">
        <w:rPr>
          <w:rFonts w:eastAsia="Times New Roman"/>
          <w:b/>
          <w:sz w:val="28"/>
          <w:szCs w:val="28"/>
        </w:rPr>
        <w:t>муниципальной программы</w:t>
      </w:r>
      <w:r w:rsidRPr="00817C47">
        <w:rPr>
          <w:rFonts w:eastAsia="Times New Roman"/>
          <w:b/>
          <w:sz w:val="28"/>
          <w:szCs w:val="28"/>
          <w:lang w:eastAsia="ar-SA"/>
        </w:rPr>
        <w:t xml:space="preserve"> Николаевского сельского поселения</w:t>
      </w:r>
    </w:p>
    <w:p w:rsidR="00817C47" w:rsidRPr="00817C47" w:rsidRDefault="00817C47" w:rsidP="00817C47">
      <w:pPr>
        <w:widowControl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ar-SA"/>
        </w:rPr>
      </w:pPr>
      <w:proofErr w:type="spellStart"/>
      <w:r w:rsidRPr="00817C47">
        <w:rPr>
          <w:rFonts w:eastAsia="Times New Roman"/>
          <w:b/>
          <w:sz w:val="28"/>
          <w:szCs w:val="28"/>
          <w:lang w:eastAsia="ar-SA"/>
        </w:rPr>
        <w:t>Щербиновского</w:t>
      </w:r>
      <w:proofErr w:type="spellEnd"/>
      <w:r w:rsidRPr="00817C47">
        <w:rPr>
          <w:rFonts w:eastAsia="Times New Roman"/>
          <w:b/>
          <w:sz w:val="28"/>
          <w:szCs w:val="28"/>
          <w:lang w:eastAsia="ar-SA"/>
        </w:rPr>
        <w:t xml:space="preserve"> района «Развитие культуры в Николаевском </w:t>
      </w:r>
      <w:proofErr w:type="gramStart"/>
      <w:r w:rsidRPr="00817C47">
        <w:rPr>
          <w:rFonts w:eastAsia="Times New Roman"/>
          <w:b/>
          <w:sz w:val="28"/>
          <w:szCs w:val="28"/>
          <w:lang w:eastAsia="ar-SA"/>
        </w:rPr>
        <w:t>сельском</w:t>
      </w:r>
      <w:proofErr w:type="gramEnd"/>
    </w:p>
    <w:p w:rsidR="00817C47" w:rsidRPr="00817C47" w:rsidRDefault="00817C47" w:rsidP="00817C47">
      <w:pPr>
        <w:widowControl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ar-SA"/>
        </w:rPr>
      </w:pPr>
      <w:proofErr w:type="gramStart"/>
      <w:r w:rsidRPr="00817C47">
        <w:rPr>
          <w:rFonts w:eastAsia="Times New Roman"/>
          <w:b/>
          <w:sz w:val="28"/>
          <w:szCs w:val="28"/>
          <w:lang w:eastAsia="ar-SA"/>
        </w:rPr>
        <w:t>поселении</w:t>
      </w:r>
      <w:proofErr w:type="gramEnd"/>
      <w:r w:rsidRPr="00817C47">
        <w:rPr>
          <w:rFonts w:eastAsia="Times New Roman"/>
          <w:b/>
          <w:sz w:val="28"/>
          <w:szCs w:val="28"/>
          <w:lang w:eastAsia="ar-SA"/>
        </w:rPr>
        <w:t xml:space="preserve"> </w:t>
      </w:r>
      <w:proofErr w:type="spellStart"/>
      <w:r w:rsidRPr="00817C47">
        <w:rPr>
          <w:rFonts w:eastAsia="Times New Roman"/>
          <w:b/>
          <w:sz w:val="28"/>
          <w:szCs w:val="28"/>
          <w:lang w:eastAsia="ar-SA"/>
        </w:rPr>
        <w:t>Щербиновского</w:t>
      </w:r>
      <w:proofErr w:type="spellEnd"/>
      <w:r w:rsidRPr="00817C47">
        <w:rPr>
          <w:rFonts w:eastAsia="Times New Roman"/>
          <w:b/>
          <w:sz w:val="28"/>
          <w:szCs w:val="28"/>
          <w:lang w:eastAsia="ar-SA"/>
        </w:rPr>
        <w:t xml:space="preserve"> района»</w:t>
      </w:r>
    </w:p>
    <w:p w:rsidR="00817C47" w:rsidRPr="00817C47" w:rsidRDefault="00817C47" w:rsidP="00817C47">
      <w:pPr>
        <w:widowControl/>
        <w:autoSpaceDE w:val="0"/>
        <w:autoSpaceDN w:val="0"/>
        <w:adjustRightInd w:val="0"/>
        <w:ind w:left="540"/>
        <w:jc w:val="center"/>
        <w:rPr>
          <w:rFonts w:eastAsia="Times New Roman"/>
          <w:sz w:val="28"/>
          <w:szCs w:val="28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4151"/>
        <w:gridCol w:w="437"/>
        <w:gridCol w:w="5219"/>
      </w:tblGrid>
      <w:tr w:rsidR="00817C47" w:rsidRPr="00817C47" w:rsidTr="0029175F">
        <w:tc>
          <w:tcPr>
            <w:tcW w:w="4151" w:type="dxa"/>
            <w:hideMark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17C47">
              <w:rPr>
                <w:rFonts w:eastAsia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37" w:type="dxa"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219" w:type="dxa"/>
            <w:hideMark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17C47">
              <w:rPr>
                <w:rFonts w:eastAsia="Times New Roman"/>
                <w:sz w:val="28"/>
                <w:szCs w:val="28"/>
              </w:rPr>
              <w:t>муниципальная программа</w:t>
            </w:r>
            <w:r w:rsidRPr="00817C47">
              <w:rPr>
                <w:rFonts w:eastAsia="Times New Roman"/>
                <w:sz w:val="28"/>
                <w:szCs w:val="28"/>
                <w:lang w:eastAsia="ar-SA"/>
              </w:rPr>
              <w:t xml:space="preserve"> программы Николаевского сельского поселения </w:t>
            </w:r>
            <w:proofErr w:type="spellStart"/>
            <w:r w:rsidRPr="00817C47">
              <w:rPr>
                <w:rFonts w:eastAsia="Times New Roman"/>
                <w:sz w:val="28"/>
                <w:szCs w:val="28"/>
                <w:lang w:eastAsia="ar-SA"/>
              </w:rPr>
              <w:t>Щербиновского</w:t>
            </w:r>
            <w:proofErr w:type="spellEnd"/>
            <w:r w:rsidRPr="00817C47">
              <w:rPr>
                <w:rFonts w:eastAsia="Times New Roman"/>
                <w:sz w:val="28"/>
                <w:szCs w:val="28"/>
                <w:lang w:eastAsia="ar-SA"/>
              </w:rPr>
              <w:t xml:space="preserve"> района</w:t>
            </w:r>
            <w:r w:rsidRPr="00817C47">
              <w:rPr>
                <w:rFonts w:eastAsia="Times New Roman"/>
                <w:sz w:val="28"/>
                <w:szCs w:val="28"/>
              </w:rPr>
              <w:t xml:space="preserve"> </w:t>
            </w:r>
            <w:r w:rsidRPr="00817C47">
              <w:rPr>
                <w:rFonts w:eastAsia="Times New Roman"/>
                <w:sz w:val="28"/>
                <w:szCs w:val="28"/>
                <w:lang w:eastAsia="ar-SA"/>
              </w:rPr>
              <w:t xml:space="preserve">«Развитие     культуры в Николаевском сельском поселении </w:t>
            </w:r>
            <w:proofErr w:type="spellStart"/>
            <w:r w:rsidRPr="00817C47">
              <w:rPr>
                <w:rFonts w:eastAsia="Times New Roman"/>
                <w:sz w:val="28"/>
                <w:szCs w:val="28"/>
                <w:lang w:eastAsia="ar-SA"/>
              </w:rPr>
              <w:t>Щербиновского</w:t>
            </w:r>
            <w:proofErr w:type="spellEnd"/>
            <w:r w:rsidRPr="00817C47">
              <w:rPr>
                <w:rFonts w:eastAsia="Times New Roman"/>
                <w:sz w:val="28"/>
                <w:szCs w:val="28"/>
                <w:lang w:eastAsia="ar-SA"/>
              </w:rPr>
              <w:t xml:space="preserve"> района»     </w:t>
            </w:r>
            <w:r w:rsidRPr="00817C47">
              <w:rPr>
                <w:rFonts w:eastAsia="Times New Roman"/>
                <w:sz w:val="28"/>
                <w:szCs w:val="28"/>
              </w:rPr>
              <w:t>(далее по тексту – муниципальная программа)</w:t>
            </w:r>
          </w:p>
        </w:tc>
      </w:tr>
      <w:tr w:rsidR="00817C47" w:rsidRPr="00817C47" w:rsidTr="0029175F">
        <w:tc>
          <w:tcPr>
            <w:tcW w:w="4151" w:type="dxa"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7" w:type="dxa"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817C47" w:rsidRPr="00817C47" w:rsidTr="0029175F">
        <w:tc>
          <w:tcPr>
            <w:tcW w:w="4151" w:type="dxa"/>
            <w:hideMark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17C47">
              <w:rPr>
                <w:rFonts w:eastAsia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437" w:type="dxa"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219" w:type="dxa"/>
            <w:hideMark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17C47">
              <w:rPr>
                <w:rFonts w:eastAsia="Times New Roman"/>
                <w:sz w:val="28"/>
                <w:szCs w:val="28"/>
                <w:lang w:eastAsia="ar-SA"/>
              </w:rPr>
              <w:t xml:space="preserve">финансовый отдел администрации     Николаевского сельского поселения </w:t>
            </w:r>
            <w:proofErr w:type="spellStart"/>
            <w:r w:rsidRPr="00817C47">
              <w:rPr>
                <w:rFonts w:eastAsia="Times New Roman"/>
                <w:sz w:val="28"/>
                <w:szCs w:val="28"/>
                <w:lang w:eastAsia="ar-SA"/>
              </w:rPr>
              <w:t>Щербиновского</w:t>
            </w:r>
            <w:proofErr w:type="spellEnd"/>
            <w:r w:rsidRPr="00817C47">
              <w:rPr>
                <w:rFonts w:eastAsia="Times New Roman"/>
                <w:sz w:val="28"/>
                <w:szCs w:val="28"/>
                <w:lang w:eastAsia="ar-SA"/>
              </w:rPr>
              <w:t xml:space="preserve"> района (далее по тексту – финансовый отдел)</w:t>
            </w:r>
          </w:p>
        </w:tc>
      </w:tr>
      <w:tr w:rsidR="00817C47" w:rsidRPr="00817C47" w:rsidTr="0029175F">
        <w:tc>
          <w:tcPr>
            <w:tcW w:w="4151" w:type="dxa"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7" w:type="dxa"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817C47" w:rsidRPr="00817C47" w:rsidTr="0029175F">
        <w:tc>
          <w:tcPr>
            <w:tcW w:w="4151" w:type="dxa"/>
            <w:hideMark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17C47">
              <w:rPr>
                <w:rFonts w:eastAsia="Times New Roman"/>
                <w:sz w:val="28"/>
                <w:szCs w:val="28"/>
              </w:rPr>
              <w:t xml:space="preserve">Координаторы подпрограмм </w:t>
            </w:r>
          </w:p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17C47">
              <w:rPr>
                <w:rFonts w:eastAsia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37" w:type="dxa"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219" w:type="dxa"/>
            <w:hideMark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17C47">
              <w:rPr>
                <w:rFonts w:eastAsia="Times New Roman"/>
                <w:sz w:val="28"/>
                <w:szCs w:val="28"/>
              </w:rPr>
              <w:t>не предусмотрены</w:t>
            </w:r>
          </w:p>
        </w:tc>
      </w:tr>
      <w:tr w:rsidR="00817C47" w:rsidRPr="00817C47" w:rsidTr="0029175F">
        <w:tc>
          <w:tcPr>
            <w:tcW w:w="4151" w:type="dxa"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7" w:type="dxa"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817C47" w:rsidRPr="00817C47" w:rsidTr="0029175F">
        <w:tc>
          <w:tcPr>
            <w:tcW w:w="4151" w:type="dxa"/>
            <w:hideMark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17C47">
              <w:rPr>
                <w:rFonts w:eastAsia="Times New Roman"/>
                <w:sz w:val="28"/>
                <w:szCs w:val="28"/>
              </w:rPr>
              <w:t xml:space="preserve">Участники </w:t>
            </w:r>
            <w:proofErr w:type="gramStart"/>
            <w:r w:rsidRPr="00817C47">
              <w:rPr>
                <w:rFonts w:eastAsia="Times New Roman"/>
                <w:sz w:val="28"/>
                <w:szCs w:val="28"/>
              </w:rPr>
              <w:t>муниципальной</w:t>
            </w:r>
            <w:proofErr w:type="gramEnd"/>
            <w:r w:rsidRPr="00817C47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17C47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437" w:type="dxa"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219" w:type="dxa"/>
            <w:hideMark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17C47">
              <w:rPr>
                <w:rFonts w:eastAsia="Times New Roman"/>
                <w:sz w:val="28"/>
                <w:szCs w:val="28"/>
              </w:rPr>
              <w:t xml:space="preserve">администрация Николаевского      сельского поселения </w:t>
            </w:r>
            <w:proofErr w:type="spellStart"/>
            <w:r w:rsidRPr="00817C47">
              <w:rPr>
                <w:rFonts w:eastAsia="Times New Roman"/>
                <w:sz w:val="28"/>
                <w:szCs w:val="28"/>
              </w:rPr>
              <w:t>Щербиновского</w:t>
            </w:r>
            <w:proofErr w:type="spellEnd"/>
            <w:r w:rsidRPr="00817C47">
              <w:rPr>
                <w:rFonts w:eastAsia="Times New Roman"/>
                <w:sz w:val="28"/>
                <w:szCs w:val="28"/>
              </w:rPr>
              <w:t xml:space="preserve"> района (далее – Администрация);</w:t>
            </w:r>
          </w:p>
        </w:tc>
      </w:tr>
      <w:tr w:rsidR="00817C47" w:rsidRPr="00817C47" w:rsidTr="0029175F">
        <w:tc>
          <w:tcPr>
            <w:tcW w:w="4151" w:type="dxa"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7" w:type="dxa"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817C47" w:rsidRPr="00817C47" w:rsidTr="0029175F">
        <w:tc>
          <w:tcPr>
            <w:tcW w:w="4151" w:type="dxa"/>
            <w:hideMark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17C47">
              <w:rPr>
                <w:rFonts w:eastAsia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437" w:type="dxa"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219" w:type="dxa"/>
            <w:hideMark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17C47">
              <w:rPr>
                <w:rFonts w:eastAsia="Times New Roman"/>
                <w:sz w:val="28"/>
                <w:szCs w:val="28"/>
              </w:rPr>
              <w:t>не предусмотрена</w:t>
            </w:r>
          </w:p>
        </w:tc>
      </w:tr>
      <w:tr w:rsidR="00817C47" w:rsidRPr="00817C47" w:rsidTr="0029175F">
        <w:tc>
          <w:tcPr>
            <w:tcW w:w="4151" w:type="dxa"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7" w:type="dxa"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817C47" w:rsidRPr="00817C47" w:rsidTr="0029175F">
        <w:tc>
          <w:tcPr>
            <w:tcW w:w="4151" w:type="dxa"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lang w:eastAsia="ar-SA"/>
              </w:rPr>
            </w:pPr>
            <w:r w:rsidRPr="00817C47">
              <w:rPr>
                <w:rFonts w:eastAsia="Times New Roman"/>
                <w:sz w:val="28"/>
                <w:lang w:eastAsia="ar-SA"/>
              </w:rPr>
              <w:t xml:space="preserve">Ведомственные целевые </w:t>
            </w:r>
          </w:p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lang w:eastAsia="ar-SA"/>
              </w:rPr>
            </w:pPr>
            <w:r w:rsidRPr="00817C47">
              <w:rPr>
                <w:rFonts w:eastAsia="Times New Roman"/>
                <w:sz w:val="28"/>
                <w:lang w:eastAsia="ar-SA"/>
              </w:rPr>
              <w:t>программы</w:t>
            </w:r>
          </w:p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7" w:type="dxa"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219" w:type="dxa"/>
            <w:hideMark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17C47">
              <w:rPr>
                <w:rFonts w:eastAsia="Times New Roman"/>
                <w:sz w:val="28"/>
                <w:szCs w:val="28"/>
              </w:rPr>
              <w:t>не предусмотрены</w:t>
            </w:r>
          </w:p>
        </w:tc>
      </w:tr>
      <w:tr w:rsidR="00817C47" w:rsidRPr="00817C47" w:rsidTr="0029175F">
        <w:tc>
          <w:tcPr>
            <w:tcW w:w="4151" w:type="dxa"/>
            <w:hideMark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17C47">
              <w:rPr>
                <w:rFonts w:eastAsia="Times New Roman"/>
                <w:sz w:val="28"/>
                <w:szCs w:val="28"/>
              </w:rPr>
              <w:lastRenderedPageBreak/>
              <w:t xml:space="preserve">Основные мероприятия </w:t>
            </w:r>
          </w:p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lang w:eastAsia="ar-SA"/>
              </w:rPr>
            </w:pPr>
            <w:r w:rsidRPr="00817C47">
              <w:rPr>
                <w:rFonts w:eastAsia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37" w:type="dxa"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219" w:type="dxa"/>
            <w:hideMark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2"/>
                <w:lang w:eastAsia="en-US"/>
              </w:rPr>
            </w:pPr>
            <w:bookmarkStart w:id="8" w:name="_Hlk51596863"/>
            <w:r w:rsidRPr="00817C47">
              <w:rPr>
                <w:rFonts w:eastAsia="Times New Roman"/>
                <w:sz w:val="28"/>
                <w:szCs w:val="22"/>
                <w:lang w:eastAsia="en-US"/>
              </w:rPr>
              <w:t>1) о</w:t>
            </w:r>
            <w:r w:rsidRPr="00817C47">
              <w:rPr>
                <w:rFonts w:eastAsia="Times New Roman"/>
                <w:sz w:val="28"/>
                <w:szCs w:val="28"/>
                <w:lang w:eastAsia="ar-SA"/>
              </w:rPr>
              <w:t xml:space="preserve">беспечение деятельности </w:t>
            </w:r>
            <w:r w:rsidRPr="00817C47">
              <w:rPr>
                <w:rFonts w:eastAsia="Times New Roman"/>
                <w:sz w:val="28"/>
                <w:szCs w:val="28"/>
                <w:lang w:eastAsia="en-US"/>
              </w:rPr>
              <w:t xml:space="preserve">муниципального задания на оказание муниципальных услуг муниципального бюджетного учреждения культуры «Николаевский сельский Дом культуры» Николаевского сельского поселения </w:t>
            </w:r>
            <w:proofErr w:type="spellStart"/>
            <w:r w:rsidRPr="00817C47">
              <w:rPr>
                <w:rFonts w:eastAsia="Times New Roman"/>
                <w:sz w:val="28"/>
                <w:szCs w:val="28"/>
                <w:lang w:eastAsia="en-US"/>
              </w:rPr>
              <w:t>Щербиновского</w:t>
            </w:r>
            <w:proofErr w:type="spellEnd"/>
            <w:r w:rsidRPr="00817C47">
              <w:rPr>
                <w:rFonts w:eastAsia="Times New Roman"/>
                <w:sz w:val="28"/>
                <w:szCs w:val="28"/>
                <w:lang w:eastAsia="en-US"/>
              </w:rPr>
              <w:t xml:space="preserve"> района;</w:t>
            </w:r>
            <w:bookmarkEnd w:id="8"/>
          </w:p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lang w:eastAsia="ar-SA"/>
              </w:rPr>
            </w:pPr>
            <w:bookmarkStart w:id="9" w:name="_Hlk51596903"/>
            <w:r w:rsidRPr="00817C47">
              <w:rPr>
                <w:rFonts w:eastAsia="Times New Roman"/>
                <w:sz w:val="28"/>
                <w:szCs w:val="22"/>
                <w:lang w:eastAsia="en-US"/>
              </w:rPr>
              <w:t>2) о</w:t>
            </w:r>
            <w:r w:rsidRPr="00817C47">
              <w:rPr>
                <w:rFonts w:eastAsia="Times New Roman"/>
                <w:sz w:val="28"/>
                <w:szCs w:val="28"/>
                <w:lang w:eastAsia="ar-SA"/>
              </w:rPr>
              <w:t xml:space="preserve">беспечение деятельности </w:t>
            </w:r>
            <w:r w:rsidRPr="00817C47">
              <w:rPr>
                <w:rFonts w:eastAsia="Times New Roman"/>
                <w:sz w:val="28"/>
                <w:lang w:eastAsia="ar-SA"/>
              </w:rPr>
              <w:t xml:space="preserve">муниципального казенного учреждения культуры «Николаевская сельская библиотека» Николаевского сельского поселения </w:t>
            </w:r>
            <w:proofErr w:type="spellStart"/>
            <w:r w:rsidRPr="00817C47">
              <w:rPr>
                <w:rFonts w:eastAsia="Times New Roman"/>
                <w:sz w:val="28"/>
                <w:lang w:eastAsia="ar-SA"/>
              </w:rPr>
              <w:t>Щербиновского</w:t>
            </w:r>
            <w:proofErr w:type="spellEnd"/>
            <w:r w:rsidRPr="00817C47">
              <w:rPr>
                <w:rFonts w:eastAsia="Times New Roman"/>
                <w:sz w:val="28"/>
                <w:lang w:eastAsia="ar-SA"/>
              </w:rPr>
              <w:t xml:space="preserve"> района</w:t>
            </w:r>
            <w:bookmarkEnd w:id="9"/>
            <w:r w:rsidRPr="00817C47">
              <w:rPr>
                <w:rFonts w:eastAsia="Times New Roman"/>
                <w:sz w:val="28"/>
                <w:lang w:eastAsia="ar-SA"/>
              </w:rPr>
              <w:t>;</w:t>
            </w:r>
          </w:p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17C47">
              <w:rPr>
                <w:rFonts w:eastAsia="Times New Roman"/>
                <w:sz w:val="28"/>
                <w:lang w:eastAsia="ar-SA"/>
              </w:rPr>
              <w:t xml:space="preserve">3) финансирование отдельных культурно-массовых мероприятий, проводимых на территории Николаевского сельского поселения </w:t>
            </w:r>
            <w:proofErr w:type="spellStart"/>
            <w:r w:rsidRPr="00817C47">
              <w:rPr>
                <w:rFonts w:eastAsia="Times New Roman"/>
                <w:sz w:val="28"/>
                <w:lang w:eastAsia="ar-SA"/>
              </w:rPr>
              <w:t>Щербиновского</w:t>
            </w:r>
            <w:proofErr w:type="spellEnd"/>
            <w:r w:rsidRPr="00817C47">
              <w:rPr>
                <w:rFonts w:eastAsia="Times New Roman"/>
                <w:sz w:val="28"/>
                <w:lang w:eastAsia="ar-SA"/>
              </w:rPr>
              <w:t xml:space="preserve"> района.</w:t>
            </w:r>
          </w:p>
        </w:tc>
      </w:tr>
      <w:tr w:rsidR="00817C47" w:rsidRPr="00817C47" w:rsidTr="0029175F">
        <w:tc>
          <w:tcPr>
            <w:tcW w:w="4151" w:type="dxa"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7" w:type="dxa"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817C47" w:rsidRPr="00817C47" w:rsidTr="0029175F">
        <w:tc>
          <w:tcPr>
            <w:tcW w:w="4151" w:type="dxa"/>
            <w:hideMark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17C47">
              <w:rPr>
                <w:rFonts w:eastAsia="Times New Roman"/>
                <w:sz w:val="28"/>
                <w:szCs w:val="28"/>
              </w:rPr>
              <w:t xml:space="preserve">Цели муниципальной </w:t>
            </w:r>
          </w:p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17C47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437" w:type="dxa"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219" w:type="dxa"/>
            <w:hideMark/>
          </w:tcPr>
          <w:p w:rsidR="00817C47" w:rsidRPr="00817C47" w:rsidRDefault="00817C47" w:rsidP="00817C47">
            <w:pPr>
              <w:widowControl/>
              <w:spacing w:line="240" w:lineRule="atLeast"/>
              <w:jc w:val="both"/>
              <w:rPr>
                <w:rFonts w:eastAsia="Times New Roman"/>
                <w:sz w:val="28"/>
                <w:szCs w:val="28"/>
              </w:rPr>
            </w:pPr>
            <w:bookmarkStart w:id="10" w:name="_Hlk51596939"/>
            <w:r w:rsidRPr="00817C47">
              <w:rPr>
                <w:rFonts w:eastAsia="Times New Roman"/>
                <w:sz w:val="28"/>
                <w:lang w:eastAsia="ar-SA"/>
              </w:rPr>
              <w:t xml:space="preserve">1) создание условий для доступа граждан к культурным ценностям и информационным ресурсам, создание условий для сохранения и развития культурного потенциала творческого наследия народов Кубани в Николаевском сельском поселении </w:t>
            </w:r>
            <w:proofErr w:type="spellStart"/>
            <w:r w:rsidRPr="00817C47">
              <w:rPr>
                <w:rFonts w:eastAsia="Times New Roman"/>
                <w:sz w:val="28"/>
                <w:lang w:eastAsia="ar-SA"/>
              </w:rPr>
              <w:t>Щербиновского</w:t>
            </w:r>
            <w:proofErr w:type="spellEnd"/>
            <w:r w:rsidRPr="00817C47">
              <w:rPr>
                <w:rFonts w:eastAsia="Times New Roman"/>
                <w:sz w:val="28"/>
                <w:lang w:eastAsia="ar-SA"/>
              </w:rPr>
              <w:t xml:space="preserve"> района</w:t>
            </w:r>
            <w:bookmarkEnd w:id="10"/>
          </w:p>
        </w:tc>
      </w:tr>
      <w:tr w:rsidR="00817C47" w:rsidRPr="00817C47" w:rsidTr="0029175F">
        <w:tc>
          <w:tcPr>
            <w:tcW w:w="4151" w:type="dxa"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7" w:type="dxa"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817C47" w:rsidRPr="00817C47" w:rsidTr="0029175F">
        <w:tc>
          <w:tcPr>
            <w:tcW w:w="4151" w:type="dxa"/>
            <w:hideMark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17C47">
              <w:rPr>
                <w:rFonts w:eastAsia="Times New Roman"/>
                <w:sz w:val="28"/>
                <w:szCs w:val="28"/>
              </w:rPr>
              <w:t xml:space="preserve">Задачи муниципальной </w:t>
            </w:r>
          </w:p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17C47"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437" w:type="dxa"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817C47" w:rsidRPr="00817C47" w:rsidRDefault="00817C47" w:rsidP="00817C4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bookmarkStart w:id="11" w:name="_Hlk51596968"/>
            <w:r w:rsidRPr="00817C47">
              <w:rPr>
                <w:rFonts w:eastAsia="Times New Roman"/>
                <w:sz w:val="28"/>
                <w:szCs w:val="28"/>
              </w:rPr>
              <w:t>1) обеспечение условий для организации массового отдыха и досуга жителей поселения</w:t>
            </w:r>
            <w:r w:rsidRPr="00817C47">
              <w:rPr>
                <w:rFonts w:eastAsia="Times New Roman"/>
                <w:color w:val="000000"/>
                <w:sz w:val="28"/>
                <w:szCs w:val="28"/>
              </w:rPr>
              <w:t xml:space="preserve"> услугами учреждений культуры;</w:t>
            </w:r>
          </w:p>
          <w:p w:rsidR="00817C47" w:rsidRPr="00817C47" w:rsidRDefault="00817C47" w:rsidP="00817C4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17C47">
              <w:rPr>
                <w:rFonts w:eastAsia="Times New Roman"/>
                <w:sz w:val="28"/>
                <w:szCs w:val="28"/>
              </w:rPr>
              <w:t xml:space="preserve">2) </w:t>
            </w:r>
            <w:bookmarkStart w:id="12" w:name="OLE_LINK32"/>
            <w:bookmarkStart w:id="13" w:name="OLE_LINK31"/>
            <w:bookmarkStart w:id="14" w:name="OLE_LINK8"/>
            <w:bookmarkStart w:id="15" w:name="OLE_LINK7"/>
            <w:bookmarkStart w:id="16" w:name="OLE_LINK11"/>
            <w:bookmarkStart w:id="17" w:name="OLE_LINK10"/>
            <w:bookmarkStart w:id="18" w:name="OLE_LINK9"/>
            <w:bookmarkEnd w:id="11"/>
            <w:r w:rsidRPr="00817C47">
              <w:rPr>
                <w:rFonts w:eastAsia="Times New Roman"/>
                <w:sz w:val="28"/>
                <w:szCs w:val="28"/>
              </w:rPr>
              <w:t>обеспечение библиотечного обслуживания населения поселения, пополнение книжного фонда и обеспечение его сохранности;</w:t>
            </w:r>
          </w:p>
          <w:p w:rsidR="00817C47" w:rsidRPr="00817C47" w:rsidRDefault="00817C47" w:rsidP="00817C47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817C47">
              <w:rPr>
                <w:rFonts w:eastAsia="Times New Roman"/>
                <w:sz w:val="28"/>
                <w:szCs w:val="28"/>
                <w:lang w:eastAsia="ar-SA"/>
              </w:rPr>
              <w:t>3) организация и проведение официальных  культурно-массовых мероприятий для населения.</w:t>
            </w:r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</w:p>
        </w:tc>
      </w:tr>
      <w:tr w:rsidR="00817C47" w:rsidRPr="00817C47" w:rsidTr="0029175F">
        <w:tc>
          <w:tcPr>
            <w:tcW w:w="4151" w:type="dxa"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7" w:type="dxa"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817C47" w:rsidRPr="00817C47" w:rsidTr="0029175F">
        <w:tc>
          <w:tcPr>
            <w:tcW w:w="4151" w:type="dxa"/>
            <w:hideMark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17C47">
              <w:rPr>
                <w:rFonts w:eastAsia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437" w:type="dxa"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817C47" w:rsidRPr="00817C47" w:rsidRDefault="00817C47" w:rsidP="00817C4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817C47">
              <w:rPr>
                <w:rFonts w:eastAsia="Times New Roman"/>
                <w:sz w:val="28"/>
                <w:szCs w:val="28"/>
                <w:lang w:eastAsia="ar-SA"/>
              </w:rPr>
              <w:t>количество книговыдач;</w:t>
            </w:r>
          </w:p>
          <w:p w:rsidR="00817C47" w:rsidRPr="00817C47" w:rsidRDefault="00817C47" w:rsidP="00817C4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817C47">
              <w:rPr>
                <w:rFonts w:eastAsia="Times New Roman"/>
                <w:sz w:val="28"/>
                <w:szCs w:val="28"/>
                <w:lang w:eastAsia="ar-SA"/>
              </w:rPr>
              <w:t>число читателей библиотеки;</w:t>
            </w:r>
          </w:p>
          <w:p w:rsidR="00817C47" w:rsidRPr="00817C47" w:rsidRDefault="00817C47" w:rsidP="00817C4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817C47">
              <w:rPr>
                <w:rFonts w:eastAsia="Times New Roman"/>
                <w:sz w:val="28"/>
                <w:szCs w:val="28"/>
                <w:lang w:eastAsia="ar-SA"/>
              </w:rPr>
              <w:t xml:space="preserve">количество проведенных мероприятий; </w:t>
            </w:r>
          </w:p>
          <w:p w:rsidR="00817C47" w:rsidRPr="00817C47" w:rsidRDefault="00817C47" w:rsidP="00817C4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817C47">
              <w:rPr>
                <w:rFonts w:eastAsia="Times New Roman"/>
                <w:sz w:val="28"/>
                <w:szCs w:val="28"/>
                <w:lang w:eastAsia="ar-SA"/>
              </w:rPr>
              <w:t>посещаемость библиотеки;</w:t>
            </w:r>
          </w:p>
          <w:p w:rsidR="00817C47" w:rsidRPr="00817C47" w:rsidRDefault="00817C47" w:rsidP="00817C4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817C47">
              <w:rPr>
                <w:rFonts w:eastAsia="Times New Roman"/>
                <w:sz w:val="28"/>
                <w:szCs w:val="28"/>
                <w:lang w:eastAsia="ar-SA"/>
              </w:rPr>
              <w:lastRenderedPageBreak/>
              <w:t>объем книжного фонда;</w:t>
            </w:r>
          </w:p>
          <w:p w:rsidR="00817C47" w:rsidRPr="00817C47" w:rsidRDefault="00817C47" w:rsidP="00817C4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817C47">
              <w:rPr>
                <w:rFonts w:eastAsia="Times New Roman"/>
                <w:sz w:val="28"/>
                <w:szCs w:val="28"/>
                <w:lang w:eastAsia="ar-SA"/>
              </w:rPr>
              <w:t>количество разработанных библиотечных методических материалов, выданных справок, предоставленных консультации;</w:t>
            </w:r>
          </w:p>
          <w:p w:rsidR="00817C47" w:rsidRPr="00817C47" w:rsidRDefault="00817C47" w:rsidP="00817C4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817C47">
              <w:rPr>
                <w:rFonts w:eastAsia="Times New Roman"/>
                <w:sz w:val="28"/>
                <w:szCs w:val="28"/>
                <w:lang w:eastAsia="ar-SA"/>
              </w:rPr>
              <w:t>количество оформленных выставок;</w:t>
            </w:r>
          </w:p>
          <w:p w:rsidR="00817C47" w:rsidRPr="00817C47" w:rsidRDefault="00817C47" w:rsidP="00817C4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817C47">
              <w:rPr>
                <w:rFonts w:eastAsia="Times New Roman"/>
                <w:sz w:val="28"/>
                <w:szCs w:val="28"/>
                <w:lang w:eastAsia="ar-SA"/>
              </w:rPr>
              <w:t>количество клубных объединений и коллективов самодеятельного народного творчества;</w:t>
            </w:r>
          </w:p>
          <w:p w:rsidR="00817C47" w:rsidRPr="00817C47" w:rsidRDefault="00817C47" w:rsidP="00817C4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817C47">
              <w:rPr>
                <w:rFonts w:eastAsia="Times New Roman"/>
                <w:sz w:val="28"/>
                <w:szCs w:val="28"/>
                <w:lang w:eastAsia="ar-SA"/>
              </w:rPr>
              <w:t>количество участников клубных формирований;</w:t>
            </w:r>
          </w:p>
          <w:p w:rsidR="00817C47" w:rsidRPr="00817C47" w:rsidRDefault="00817C47" w:rsidP="00817C4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817C47">
              <w:rPr>
                <w:rFonts w:eastAsia="Times New Roman"/>
                <w:sz w:val="28"/>
                <w:szCs w:val="28"/>
                <w:lang w:eastAsia="ar-SA"/>
              </w:rPr>
              <w:t>количество проведенных культурно-массовых мероприятий;</w:t>
            </w:r>
          </w:p>
          <w:p w:rsidR="00817C47" w:rsidRPr="00817C47" w:rsidRDefault="00817C47" w:rsidP="00817C4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817C47">
              <w:rPr>
                <w:rFonts w:eastAsia="Times New Roman"/>
                <w:sz w:val="28"/>
                <w:szCs w:val="28"/>
                <w:lang w:eastAsia="ar-SA"/>
              </w:rPr>
              <w:t>количество посетителей культурно-массовых мероприятий.</w:t>
            </w:r>
          </w:p>
          <w:p w:rsidR="00817C47" w:rsidRPr="00817C47" w:rsidRDefault="00817C47" w:rsidP="00817C4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817C47" w:rsidRPr="00817C47" w:rsidTr="0029175F">
        <w:tc>
          <w:tcPr>
            <w:tcW w:w="4151" w:type="dxa"/>
            <w:hideMark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17C47">
              <w:rPr>
                <w:rFonts w:eastAsia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17C47">
              <w:rPr>
                <w:rFonts w:eastAsia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37" w:type="dxa"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219" w:type="dxa"/>
            <w:hideMark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17C47">
              <w:rPr>
                <w:rFonts w:eastAsia="Times New Roman"/>
                <w:sz w:val="28"/>
                <w:szCs w:val="28"/>
              </w:rPr>
              <w:t>Этапы реализации муниципальной программы не предусмотрены.</w:t>
            </w:r>
          </w:p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17C47">
              <w:rPr>
                <w:rFonts w:eastAsia="Times New Roman"/>
                <w:sz w:val="28"/>
                <w:szCs w:val="28"/>
              </w:rPr>
              <w:t>Сроки реализации муниципальной программы 2022 - 2027 годы</w:t>
            </w:r>
          </w:p>
        </w:tc>
      </w:tr>
      <w:tr w:rsidR="00817C47" w:rsidRPr="00817C47" w:rsidTr="0029175F">
        <w:tc>
          <w:tcPr>
            <w:tcW w:w="4151" w:type="dxa"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7" w:type="dxa"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817C47" w:rsidRPr="00817C47" w:rsidTr="0029175F">
        <w:tc>
          <w:tcPr>
            <w:tcW w:w="4151" w:type="dxa"/>
            <w:hideMark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17C47">
              <w:rPr>
                <w:rFonts w:eastAsia="Times New Roman"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437" w:type="dxa"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219" w:type="dxa"/>
            <w:hideMark/>
          </w:tcPr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817C47">
              <w:rPr>
                <w:rFonts w:eastAsia="Times New Roman"/>
                <w:sz w:val="28"/>
                <w:szCs w:val="28"/>
              </w:rPr>
              <w:t xml:space="preserve">Общий объем финансирования составляет – </w:t>
            </w:r>
            <w:bookmarkStart w:id="19" w:name="_Hlk51597013"/>
            <w:r w:rsidRPr="00817C47">
              <w:rPr>
                <w:rFonts w:eastAsia="Times New Roman"/>
                <w:sz w:val="28"/>
                <w:szCs w:val="28"/>
              </w:rPr>
              <w:t>23 238 144,37 рублей, в том числе:</w:t>
            </w:r>
          </w:p>
          <w:p w:rsidR="00817C47" w:rsidRPr="00817C47" w:rsidRDefault="00817C47" w:rsidP="00817C47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 w:rsidRPr="00817C47">
              <w:rPr>
                <w:rFonts w:eastAsia="Times New Roman"/>
                <w:sz w:val="28"/>
                <w:szCs w:val="28"/>
              </w:rPr>
              <w:t xml:space="preserve">в 2022 году – </w:t>
            </w:r>
            <w:r w:rsidRPr="00817C47">
              <w:rPr>
                <w:rFonts w:eastAsia="Times New Roman"/>
                <w:color w:val="000000"/>
                <w:sz w:val="28"/>
                <w:szCs w:val="28"/>
              </w:rPr>
              <w:t>3 309 700,00</w:t>
            </w:r>
            <w:r w:rsidRPr="00817C47">
              <w:rPr>
                <w:rFonts w:eastAsia="Times New Roman"/>
                <w:sz w:val="28"/>
                <w:szCs w:val="28"/>
                <w:lang w:eastAsia="ar-SA"/>
              </w:rPr>
              <w:t xml:space="preserve"> рублей;</w:t>
            </w:r>
          </w:p>
          <w:p w:rsidR="00817C47" w:rsidRPr="00817C47" w:rsidRDefault="00817C47" w:rsidP="00817C47">
            <w:pPr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817C47">
              <w:rPr>
                <w:rFonts w:eastAsia="Times New Roman"/>
                <w:sz w:val="28"/>
                <w:szCs w:val="28"/>
                <w:lang w:eastAsia="ar-SA"/>
              </w:rPr>
              <w:t xml:space="preserve">в 2023 году –  </w:t>
            </w:r>
            <w:r w:rsidRPr="00817C47">
              <w:rPr>
                <w:rFonts w:eastAsia="Times New Roman"/>
                <w:color w:val="000000"/>
                <w:sz w:val="28"/>
                <w:szCs w:val="28"/>
              </w:rPr>
              <w:t xml:space="preserve">6 122 552,98 </w:t>
            </w:r>
            <w:r w:rsidRPr="00817C47">
              <w:rPr>
                <w:rFonts w:eastAsia="Times New Roman"/>
                <w:sz w:val="28"/>
                <w:szCs w:val="28"/>
                <w:lang w:eastAsia="ar-SA"/>
              </w:rPr>
              <w:t>рублей;</w:t>
            </w:r>
          </w:p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817C47">
              <w:rPr>
                <w:rFonts w:eastAsia="Times New Roman"/>
                <w:sz w:val="28"/>
                <w:szCs w:val="28"/>
                <w:lang w:eastAsia="ar-SA"/>
              </w:rPr>
              <w:t xml:space="preserve">в 2024 году – </w:t>
            </w:r>
            <w:r w:rsidRPr="00817C47">
              <w:rPr>
                <w:rFonts w:eastAsia="Times New Roman"/>
                <w:color w:val="000000"/>
                <w:sz w:val="28"/>
                <w:szCs w:val="28"/>
              </w:rPr>
              <w:t xml:space="preserve">5 334 668,99 </w:t>
            </w:r>
            <w:r w:rsidRPr="00817C47">
              <w:rPr>
                <w:rFonts w:eastAsia="Times New Roman"/>
                <w:sz w:val="28"/>
                <w:szCs w:val="28"/>
                <w:lang w:eastAsia="ar-SA"/>
              </w:rPr>
              <w:t>рублей</w:t>
            </w:r>
            <w:bookmarkEnd w:id="19"/>
            <w:r w:rsidRPr="00817C47">
              <w:rPr>
                <w:rFonts w:eastAsia="Times New Roman"/>
                <w:sz w:val="28"/>
                <w:szCs w:val="28"/>
                <w:lang w:eastAsia="ar-SA"/>
              </w:rPr>
              <w:t>;</w:t>
            </w:r>
          </w:p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817C47">
              <w:rPr>
                <w:rFonts w:eastAsia="Times New Roman"/>
                <w:sz w:val="28"/>
                <w:szCs w:val="28"/>
                <w:lang w:eastAsia="ar-SA"/>
              </w:rPr>
              <w:t>в 2025 году –  3278140,80 рублей;</w:t>
            </w:r>
          </w:p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817C47">
              <w:rPr>
                <w:rFonts w:eastAsia="Times New Roman"/>
                <w:sz w:val="28"/>
                <w:szCs w:val="28"/>
                <w:lang w:eastAsia="ar-SA"/>
              </w:rPr>
              <w:t xml:space="preserve">в 2026 году – 2472040,80 рублей; </w:t>
            </w:r>
          </w:p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817C47">
              <w:rPr>
                <w:rFonts w:eastAsia="Times New Roman"/>
                <w:sz w:val="28"/>
                <w:szCs w:val="28"/>
                <w:lang w:eastAsia="ar-SA"/>
              </w:rPr>
              <w:t xml:space="preserve">в 2027 году – 2721040,80 рублей; </w:t>
            </w:r>
          </w:p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817C47">
              <w:rPr>
                <w:rFonts w:eastAsia="Times New Roman"/>
                <w:sz w:val="28"/>
                <w:szCs w:val="28"/>
                <w:lang w:eastAsia="ar-SA"/>
              </w:rPr>
              <w:tab/>
            </w:r>
          </w:p>
          <w:p w:rsidR="00817C47" w:rsidRPr="00817C47" w:rsidRDefault="00817C47" w:rsidP="00817C47">
            <w:pPr>
              <w:widowControl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17C47">
              <w:rPr>
                <w:rFonts w:eastAsia="Times New Roman"/>
                <w:sz w:val="28"/>
                <w:szCs w:val="28"/>
              </w:rPr>
              <w:t>из них:</w:t>
            </w:r>
          </w:p>
          <w:p w:rsidR="00817C47" w:rsidRPr="00817C47" w:rsidRDefault="00817C47" w:rsidP="00817C47">
            <w:pPr>
              <w:widowControl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  <w:p w:rsidR="00817C47" w:rsidRPr="00817C47" w:rsidRDefault="00817C47" w:rsidP="00817C47">
            <w:pPr>
              <w:widowControl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17C47">
              <w:rPr>
                <w:rFonts w:eastAsia="Times New Roman"/>
                <w:sz w:val="28"/>
                <w:szCs w:val="28"/>
              </w:rPr>
              <w:t xml:space="preserve">средства бюджета Краснодарского края на </w:t>
            </w:r>
            <w:proofErr w:type="spellStart"/>
            <w:r w:rsidRPr="00817C47">
              <w:rPr>
                <w:rFonts w:eastAsia="Times New Roman"/>
                <w:sz w:val="28"/>
                <w:szCs w:val="28"/>
              </w:rPr>
              <w:t>софинансирование</w:t>
            </w:r>
            <w:proofErr w:type="spellEnd"/>
            <w:r w:rsidRPr="00817C47">
              <w:rPr>
                <w:rFonts w:eastAsia="Times New Roman"/>
                <w:sz w:val="28"/>
                <w:szCs w:val="28"/>
              </w:rPr>
              <w:t xml:space="preserve"> муниципальной программы – 2 316 000,00 рублей, в том числе:</w:t>
            </w:r>
          </w:p>
          <w:p w:rsidR="00817C47" w:rsidRPr="00817C47" w:rsidRDefault="00817C47" w:rsidP="00817C47">
            <w:pPr>
              <w:widowControl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17C47">
              <w:rPr>
                <w:rFonts w:eastAsia="Times New Roman"/>
                <w:sz w:val="28"/>
                <w:szCs w:val="28"/>
              </w:rPr>
              <w:t xml:space="preserve">2022 год - </w:t>
            </w:r>
            <w:r w:rsidRPr="00817C47">
              <w:rPr>
                <w:rFonts w:eastAsia="Times New Roman"/>
                <w:sz w:val="28"/>
                <w:szCs w:val="28"/>
                <w:lang w:eastAsia="ar-SA"/>
              </w:rPr>
              <w:t>0,00</w:t>
            </w:r>
            <w:r w:rsidRPr="00817C47">
              <w:rPr>
                <w:rFonts w:eastAsia="Times New Roman"/>
                <w:sz w:val="28"/>
                <w:szCs w:val="28"/>
              </w:rPr>
              <w:t xml:space="preserve"> рублей,</w:t>
            </w:r>
          </w:p>
          <w:p w:rsidR="00817C47" w:rsidRPr="00817C47" w:rsidRDefault="00817C47" w:rsidP="00817C47">
            <w:pPr>
              <w:widowControl/>
              <w:tabs>
                <w:tab w:val="left" w:pos="3401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17C47">
              <w:rPr>
                <w:rFonts w:eastAsia="Times New Roman"/>
                <w:sz w:val="28"/>
                <w:szCs w:val="28"/>
              </w:rPr>
              <w:t>2023 год – 1 486 000</w:t>
            </w:r>
            <w:r w:rsidRPr="00817C47">
              <w:rPr>
                <w:rFonts w:eastAsia="Times New Roman"/>
                <w:sz w:val="28"/>
                <w:szCs w:val="28"/>
                <w:lang w:eastAsia="ar-SA"/>
              </w:rPr>
              <w:t>,00</w:t>
            </w:r>
            <w:r w:rsidRPr="00817C47">
              <w:rPr>
                <w:rFonts w:eastAsia="Times New Roman"/>
                <w:szCs w:val="24"/>
                <w:lang w:eastAsia="ar-SA"/>
              </w:rPr>
              <w:t xml:space="preserve"> </w:t>
            </w:r>
            <w:r w:rsidRPr="00817C47">
              <w:rPr>
                <w:rFonts w:eastAsia="Times New Roman"/>
                <w:sz w:val="28"/>
                <w:szCs w:val="28"/>
              </w:rPr>
              <w:t>рублей,</w:t>
            </w:r>
            <w:r w:rsidRPr="00817C47">
              <w:rPr>
                <w:rFonts w:eastAsia="Times New Roman"/>
                <w:sz w:val="28"/>
                <w:szCs w:val="28"/>
              </w:rPr>
              <w:tab/>
            </w:r>
          </w:p>
          <w:p w:rsidR="00817C47" w:rsidRPr="00817C47" w:rsidRDefault="00817C47" w:rsidP="00817C47">
            <w:pPr>
              <w:widowControl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17C47">
              <w:rPr>
                <w:rFonts w:eastAsia="Times New Roman"/>
                <w:sz w:val="28"/>
                <w:szCs w:val="28"/>
              </w:rPr>
              <w:t>2024 год – 830 000</w:t>
            </w:r>
            <w:r w:rsidRPr="00817C47">
              <w:rPr>
                <w:rFonts w:eastAsia="Times New Roman"/>
                <w:sz w:val="28"/>
                <w:szCs w:val="28"/>
                <w:lang w:eastAsia="ar-SA"/>
              </w:rPr>
              <w:t>,00</w:t>
            </w:r>
            <w:r w:rsidRPr="00817C47">
              <w:rPr>
                <w:rFonts w:eastAsia="Times New Roman"/>
                <w:szCs w:val="24"/>
                <w:lang w:eastAsia="ar-SA"/>
              </w:rPr>
              <w:t xml:space="preserve"> </w:t>
            </w:r>
            <w:r w:rsidRPr="00817C47">
              <w:rPr>
                <w:rFonts w:eastAsia="Times New Roman"/>
                <w:sz w:val="28"/>
                <w:szCs w:val="28"/>
              </w:rPr>
              <w:t>рублей;</w:t>
            </w:r>
          </w:p>
          <w:p w:rsidR="00817C47" w:rsidRPr="00817C47" w:rsidRDefault="00817C47" w:rsidP="00817C47">
            <w:pPr>
              <w:widowControl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17C47">
              <w:rPr>
                <w:rFonts w:eastAsia="Times New Roman"/>
                <w:sz w:val="28"/>
                <w:szCs w:val="28"/>
              </w:rPr>
              <w:t>2025 год – 0</w:t>
            </w:r>
            <w:r w:rsidRPr="00817C47">
              <w:rPr>
                <w:rFonts w:eastAsia="Times New Roman"/>
                <w:sz w:val="28"/>
                <w:szCs w:val="28"/>
                <w:lang w:eastAsia="ar-SA"/>
              </w:rPr>
              <w:t>,00</w:t>
            </w:r>
            <w:r w:rsidRPr="00817C47">
              <w:rPr>
                <w:rFonts w:eastAsia="Times New Roman"/>
                <w:szCs w:val="24"/>
                <w:lang w:eastAsia="ar-SA"/>
              </w:rPr>
              <w:t xml:space="preserve"> </w:t>
            </w:r>
            <w:r w:rsidRPr="00817C47">
              <w:rPr>
                <w:rFonts w:eastAsia="Times New Roman"/>
                <w:sz w:val="28"/>
                <w:szCs w:val="28"/>
              </w:rPr>
              <w:t>рублей;</w:t>
            </w:r>
          </w:p>
          <w:p w:rsidR="00817C47" w:rsidRPr="00817C47" w:rsidRDefault="00817C47" w:rsidP="00817C47">
            <w:pPr>
              <w:widowControl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17C47">
              <w:rPr>
                <w:rFonts w:eastAsia="Times New Roman"/>
                <w:sz w:val="28"/>
                <w:szCs w:val="28"/>
              </w:rPr>
              <w:t>2026 год – 0</w:t>
            </w:r>
            <w:r w:rsidRPr="00817C47">
              <w:rPr>
                <w:rFonts w:eastAsia="Times New Roman"/>
                <w:sz w:val="28"/>
                <w:szCs w:val="28"/>
                <w:lang w:eastAsia="ar-SA"/>
              </w:rPr>
              <w:t>,00</w:t>
            </w:r>
            <w:r w:rsidRPr="00817C47">
              <w:rPr>
                <w:rFonts w:eastAsia="Times New Roman"/>
                <w:szCs w:val="24"/>
                <w:lang w:eastAsia="ar-SA"/>
              </w:rPr>
              <w:t xml:space="preserve"> </w:t>
            </w:r>
            <w:r w:rsidRPr="00817C47">
              <w:rPr>
                <w:rFonts w:eastAsia="Times New Roman"/>
                <w:sz w:val="28"/>
                <w:szCs w:val="28"/>
              </w:rPr>
              <w:t>рублей;</w:t>
            </w:r>
          </w:p>
          <w:p w:rsidR="00817C47" w:rsidRPr="00817C47" w:rsidRDefault="00817C47" w:rsidP="00817C47">
            <w:pPr>
              <w:widowControl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17C47">
              <w:rPr>
                <w:rFonts w:eastAsia="Times New Roman"/>
                <w:sz w:val="28"/>
                <w:szCs w:val="28"/>
              </w:rPr>
              <w:t>2027 год – 0</w:t>
            </w:r>
            <w:r w:rsidRPr="00817C47">
              <w:rPr>
                <w:rFonts w:eastAsia="Times New Roman"/>
                <w:sz w:val="28"/>
                <w:szCs w:val="28"/>
                <w:lang w:eastAsia="ar-SA"/>
              </w:rPr>
              <w:t>,00</w:t>
            </w:r>
            <w:r w:rsidRPr="00817C47">
              <w:rPr>
                <w:rFonts w:eastAsia="Times New Roman"/>
                <w:szCs w:val="24"/>
                <w:lang w:eastAsia="ar-SA"/>
              </w:rPr>
              <w:t xml:space="preserve"> </w:t>
            </w:r>
            <w:r w:rsidRPr="00817C47">
              <w:rPr>
                <w:rFonts w:eastAsia="Times New Roman"/>
                <w:sz w:val="28"/>
                <w:szCs w:val="28"/>
              </w:rPr>
              <w:t>рублей;</w:t>
            </w:r>
          </w:p>
          <w:p w:rsidR="00817C47" w:rsidRPr="00817C47" w:rsidRDefault="00817C47" w:rsidP="00817C47">
            <w:pPr>
              <w:widowControl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  <w:p w:rsidR="00817C47" w:rsidRPr="00817C47" w:rsidRDefault="00817C47" w:rsidP="00817C47">
            <w:pPr>
              <w:widowControl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817C47">
              <w:rPr>
                <w:rFonts w:eastAsia="Times New Roman"/>
                <w:sz w:val="28"/>
                <w:szCs w:val="28"/>
              </w:rPr>
              <w:lastRenderedPageBreak/>
              <w:t xml:space="preserve">средства бюджета Николаевского сельского поселения </w:t>
            </w:r>
            <w:proofErr w:type="spellStart"/>
            <w:r w:rsidRPr="00817C47">
              <w:rPr>
                <w:rFonts w:eastAsia="Times New Roman"/>
                <w:sz w:val="28"/>
                <w:szCs w:val="28"/>
              </w:rPr>
              <w:t>Щербиновского</w:t>
            </w:r>
            <w:proofErr w:type="spellEnd"/>
            <w:r w:rsidRPr="00817C47">
              <w:rPr>
                <w:rFonts w:eastAsia="Times New Roman"/>
                <w:sz w:val="28"/>
                <w:szCs w:val="28"/>
              </w:rPr>
              <w:t xml:space="preserve"> района – </w:t>
            </w:r>
            <w:r w:rsidRPr="00817C47">
              <w:rPr>
                <w:rFonts w:eastAsia="Times New Roman"/>
                <w:color w:val="000000"/>
                <w:sz w:val="28"/>
                <w:szCs w:val="28"/>
              </w:rPr>
              <w:t xml:space="preserve">20 922 144,37  </w:t>
            </w:r>
            <w:r w:rsidRPr="00817C47">
              <w:rPr>
                <w:rFonts w:eastAsia="Times New Roman"/>
                <w:sz w:val="28"/>
                <w:szCs w:val="28"/>
              </w:rPr>
              <w:t>рублей, в том числе:</w:t>
            </w:r>
          </w:p>
          <w:p w:rsidR="00817C47" w:rsidRPr="00817C47" w:rsidRDefault="00817C47" w:rsidP="00817C47">
            <w:pPr>
              <w:widowControl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  <w:p w:rsidR="00817C47" w:rsidRPr="00817C47" w:rsidRDefault="00817C47" w:rsidP="00817C47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 w:rsidRPr="00817C47">
              <w:rPr>
                <w:rFonts w:eastAsia="Times New Roman"/>
                <w:sz w:val="28"/>
                <w:szCs w:val="28"/>
              </w:rPr>
              <w:t xml:space="preserve">в 2022 году – </w:t>
            </w:r>
            <w:r w:rsidRPr="00817C47">
              <w:rPr>
                <w:rFonts w:eastAsia="Times New Roman"/>
                <w:color w:val="000000"/>
                <w:sz w:val="28"/>
                <w:szCs w:val="28"/>
              </w:rPr>
              <w:t>3 309 700,00</w:t>
            </w:r>
            <w:r w:rsidRPr="00817C47">
              <w:rPr>
                <w:rFonts w:eastAsia="Times New Roman"/>
                <w:sz w:val="28"/>
                <w:szCs w:val="28"/>
                <w:lang w:eastAsia="ar-SA"/>
              </w:rPr>
              <w:t xml:space="preserve"> рублей;</w:t>
            </w:r>
          </w:p>
          <w:p w:rsidR="00817C47" w:rsidRPr="00817C47" w:rsidRDefault="00817C47" w:rsidP="00817C47">
            <w:pPr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817C47">
              <w:rPr>
                <w:rFonts w:eastAsia="Times New Roman"/>
                <w:sz w:val="28"/>
                <w:szCs w:val="28"/>
                <w:lang w:eastAsia="ar-SA"/>
              </w:rPr>
              <w:t xml:space="preserve">в 2023 году – </w:t>
            </w:r>
            <w:r w:rsidRPr="00817C47">
              <w:rPr>
                <w:rFonts w:eastAsia="Times New Roman"/>
                <w:sz w:val="27"/>
                <w:szCs w:val="27"/>
              </w:rPr>
              <w:t xml:space="preserve">4 068 690,14 </w:t>
            </w:r>
            <w:r w:rsidRPr="00817C47">
              <w:rPr>
                <w:rFonts w:eastAsia="Times New Roman"/>
                <w:sz w:val="28"/>
                <w:szCs w:val="28"/>
                <w:lang w:eastAsia="ar-SA"/>
              </w:rPr>
              <w:t>рублей;</w:t>
            </w:r>
          </w:p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817C47">
              <w:rPr>
                <w:rFonts w:eastAsia="Times New Roman"/>
                <w:sz w:val="28"/>
                <w:szCs w:val="28"/>
                <w:lang w:eastAsia="ar-SA"/>
              </w:rPr>
              <w:t xml:space="preserve">в 2024 году – </w:t>
            </w:r>
            <w:r w:rsidRPr="00817C47">
              <w:rPr>
                <w:rFonts w:eastAsia="Times New Roman"/>
                <w:color w:val="000000"/>
                <w:sz w:val="28"/>
                <w:szCs w:val="28"/>
              </w:rPr>
              <w:t xml:space="preserve">4 504 668,99 </w:t>
            </w:r>
            <w:r w:rsidRPr="00817C47">
              <w:rPr>
                <w:rFonts w:eastAsia="Times New Roman"/>
                <w:sz w:val="28"/>
                <w:szCs w:val="28"/>
                <w:lang w:eastAsia="ar-SA"/>
              </w:rPr>
              <w:t>рублей;</w:t>
            </w:r>
          </w:p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817C47">
              <w:rPr>
                <w:rFonts w:eastAsia="Times New Roman"/>
                <w:sz w:val="28"/>
                <w:szCs w:val="28"/>
                <w:lang w:eastAsia="ar-SA"/>
              </w:rPr>
              <w:t>в 2025 году –  3278140,80 рублей;</w:t>
            </w:r>
          </w:p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817C47">
              <w:rPr>
                <w:rFonts w:eastAsia="Times New Roman"/>
                <w:sz w:val="28"/>
                <w:szCs w:val="28"/>
                <w:lang w:eastAsia="ar-SA"/>
              </w:rPr>
              <w:t xml:space="preserve">в 2026 году – 2472040,80 рублей; </w:t>
            </w:r>
          </w:p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817C47">
              <w:rPr>
                <w:rFonts w:eastAsia="Times New Roman"/>
                <w:sz w:val="28"/>
                <w:szCs w:val="28"/>
                <w:lang w:eastAsia="ar-SA"/>
              </w:rPr>
              <w:t>в 2027 году – 2721040,80 рублей.</w:t>
            </w:r>
          </w:p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  <w:p w:rsidR="00817C47" w:rsidRPr="00817C47" w:rsidRDefault="00817C47" w:rsidP="00817C47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817C47" w:rsidRPr="00817C47" w:rsidRDefault="00817C47" w:rsidP="00817C47">
      <w:pPr>
        <w:widowControl/>
        <w:autoSpaceDE w:val="0"/>
        <w:autoSpaceDN w:val="0"/>
        <w:adjustRightInd w:val="0"/>
        <w:ind w:left="-180"/>
        <w:jc w:val="both"/>
        <w:rPr>
          <w:rFonts w:eastAsia="Times New Roman"/>
          <w:sz w:val="28"/>
          <w:szCs w:val="28"/>
        </w:rPr>
      </w:pPr>
    </w:p>
    <w:p w:rsidR="00817C47" w:rsidRPr="00817C47" w:rsidRDefault="00817C47" w:rsidP="00817C47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</w:rPr>
      </w:pPr>
      <w:r w:rsidRPr="00817C47">
        <w:rPr>
          <w:rFonts w:eastAsia="Times New Roman"/>
          <w:sz w:val="28"/>
          <w:szCs w:val="24"/>
        </w:rPr>
        <w:t xml:space="preserve">                           </w:t>
      </w:r>
    </w:p>
    <w:p w:rsidR="00817C47" w:rsidRPr="00817C47" w:rsidRDefault="00817C47" w:rsidP="00817C47">
      <w:pPr>
        <w:widowControl/>
        <w:rPr>
          <w:rFonts w:eastAsia="Times New Roman"/>
          <w:sz w:val="28"/>
          <w:szCs w:val="28"/>
        </w:rPr>
      </w:pPr>
      <w:r w:rsidRPr="00817C47">
        <w:rPr>
          <w:rFonts w:eastAsia="Times New Roman"/>
          <w:sz w:val="28"/>
          <w:szCs w:val="28"/>
        </w:rPr>
        <w:t>Глава</w:t>
      </w:r>
    </w:p>
    <w:p w:rsidR="00817C47" w:rsidRPr="00817C47" w:rsidRDefault="00817C47" w:rsidP="00817C47">
      <w:pPr>
        <w:widowControl/>
        <w:rPr>
          <w:rFonts w:eastAsia="Times New Roman"/>
          <w:sz w:val="28"/>
          <w:szCs w:val="28"/>
        </w:rPr>
      </w:pPr>
      <w:r w:rsidRPr="00817C47">
        <w:rPr>
          <w:rFonts w:eastAsia="Times New Roman"/>
          <w:sz w:val="28"/>
          <w:szCs w:val="28"/>
        </w:rPr>
        <w:t>Николаевского сельского поселения</w:t>
      </w:r>
    </w:p>
    <w:p w:rsidR="00817C47" w:rsidRPr="00817C47" w:rsidRDefault="00817C47" w:rsidP="00817C47">
      <w:pPr>
        <w:widowControl/>
        <w:rPr>
          <w:rFonts w:eastAsia="Times New Roman"/>
          <w:sz w:val="28"/>
          <w:szCs w:val="28"/>
        </w:rPr>
      </w:pPr>
      <w:proofErr w:type="spellStart"/>
      <w:r w:rsidRPr="00817C47">
        <w:rPr>
          <w:rFonts w:eastAsia="Times New Roman"/>
          <w:sz w:val="28"/>
          <w:szCs w:val="28"/>
        </w:rPr>
        <w:t>Щербиновского</w:t>
      </w:r>
      <w:proofErr w:type="spellEnd"/>
      <w:r w:rsidRPr="00817C47">
        <w:rPr>
          <w:rFonts w:eastAsia="Times New Roman"/>
          <w:sz w:val="28"/>
          <w:szCs w:val="28"/>
        </w:rPr>
        <w:t xml:space="preserve"> района                                                                             Л.Н. Мацкевич</w:t>
      </w:r>
    </w:p>
    <w:p w:rsidR="00817C47" w:rsidRPr="00817C47" w:rsidRDefault="00817C47" w:rsidP="00817C47">
      <w:pPr>
        <w:widowControl/>
        <w:jc w:val="both"/>
        <w:rPr>
          <w:rFonts w:eastAsia="Times New Roman"/>
          <w:sz w:val="28"/>
          <w:szCs w:val="28"/>
          <w:shd w:val="clear" w:color="auto" w:fill="FFFFFF"/>
        </w:rPr>
      </w:pPr>
    </w:p>
    <w:p w:rsidR="00730971" w:rsidRPr="00EF76FE" w:rsidRDefault="00730971" w:rsidP="00345CB1">
      <w:pPr>
        <w:pStyle w:val="a9"/>
        <w:jc w:val="center"/>
        <w:rPr>
          <w:lang w:eastAsia="ar-SA"/>
        </w:rPr>
      </w:pPr>
    </w:p>
    <w:sectPr w:rsidR="00730971" w:rsidRPr="00EF76FE" w:rsidSect="00D32AB9">
      <w:headerReference w:type="default" r:id="rId18"/>
      <w:pgSz w:w="11906" w:h="16838"/>
      <w:pgMar w:top="28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E7D" w:rsidRDefault="00507E7D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endnote>
  <w:endnote w:type="continuationSeparator" w:id="0">
    <w:p w:rsidR="00507E7D" w:rsidRDefault="00507E7D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DejaVu Sans Mono">
    <w:charset w:val="CC"/>
    <w:family w:val="modern"/>
    <w:pitch w:val="fixed"/>
    <w:sig w:usb0="E70026FF" w:usb1="D200F9FB" w:usb2="02000028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E7D" w:rsidRDefault="00507E7D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footnote>
  <w:footnote w:type="continuationSeparator" w:id="0">
    <w:p w:rsidR="00507E7D" w:rsidRDefault="00507E7D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2D2" w:rsidRDefault="007D42D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C67869" w:rsidRDefault="00C6786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869" w:rsidRDefault="00C6786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42D2">
      <w:rPr>
        <w:noProof/>
      </w:rPr>
      <w:t>2</w:t>
    </w:r>
    <w:r>
      <w:rPr>
        <w:noProof/>
      </w:rPr>
      <w:fldChar w:fldCharType="end"/>
    </w:r>
  </w:p>
  <w:p w:rsidR="00C67869" w:rsidRDefault="00C6786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869" w:rsidRDefault="00C6786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42D2">
      <w:rPr>
        <w:noProof/>
      </w:rPr>
      <w:t>5</w:t>
    </w:r>
    <w:r>
      <w:rPr>
        <w:noProof/>
      </w:rPr>
      <w:fldChar w:fldCharType="end"/>
    </w:r>
  </w:p>
  <w:p w:rsidR="00C67869" w:rsidRDefault="00C67869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A61" w:rsidRDefault="00217A61">
    <w:pPr>
      <w:pStyle w:val="a6"/>
    </w:pPr>
  </w:p>
  <w:p w:rsidR="00217A61" w:rsidRPr="00437311" w:rsidRDefault="00217A61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A61" w:rsidRPr="0076401E" w:rsidRDefault="00217A61">
    <w:pPr>
      <w:pStyle w:val="a6"/>
      <w:jc w:val="center"/>
    </w:pPr>
  </w:p>
  <w:p w:rsidR="00217A61" w:rsidRDefault="00217A61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AB" w:rsidRDefault="00FB3AAB">
    <w:pPr>
      <w:pStyle w:val="a6"/>
    </w:pPr>
  </w:p>
  <w:p w:rsidR="00FB3AAB" w:rsidRDefault="00FB3AAB">
    <w:pPr>
      <w:pStyle w:val="a6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C47" w:rsidRDefault="00817C47">
    <w:pPr>
      <w:pStyle w:val="a6"/>
    </w:pPr>
  </w:p>
  <w:p w:rsidR="00817C47" w:rsidRPr="00997211" w:rsidRDefault="00817C47">
    <w:pPr>
      <w:pStyle w:val="a6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869" w:rsidRDefault="00C6786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42D2">
      <w:rPr>
        <w:noProof/>
      </w:rPr>
      <w:t>10</w:t>
    </w:r>
    <w:r>
      <w:rPr>
        <w:noProof/>
      </w:rPr>
      <w:fldChar w:fldCharType="end"/>
    </w:r>
  </w:p>
  <w:p w:rsidR="00C67869" w:rsidRDefault="00C6786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1" w:hanging="40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6519" w:hanging="28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3942" w:hanging="281"/>
      </w:pPr>
    </w:lvl>
    <w:lvl w:ilvl="3">
      <w:numFmt w:val="bullet"/>
      <w:lvlText w:val="•"/>
      <w:lvlJc w:val="left"/>
      <w:pPr>
        <w:ind w:left="4685" w:hanging="281"/>
      </w:pPr>
    </w:lvl>
    <w:lvl w:ilvl="4">
      <w:numFmt w:val="bullet"/>
      <w:lvlText w:val="•"/>
      <w:lvlJc w:val="left"/>
      <w:pPr>
        <w:ind w:left="5428" w:hanging="281"/>
      </w:pPr>
    </w:lvl>
    <w:lvl w:ilvl="5">
      <w:numFmt w:val="bullet"/>
      <w:lvlText w:val="•"/>
      <w:lvlJc w:val="left"/>
      <w:pPr>
        <w:ind w:left="6171" w:hanging="281"/>
      </w:pPr>
    </w:lvl>
    <w:lvl w:ilvl="6">
      <w:numFmt w:val="bullet"/>
      <w:lvlText w:val="•"/>
      <w:lvlJc w:val="left"/>
      <w:pPr>
        <w:ind w:left="6914" w:hanging="281"/>
      </w:pPr>
    </w:lvl>
    <w:lvl w:ilvl="7">
      <w:numFmt w:val="bullet"/>
      <w:lvlText w:val="•"/>
      <w:lvlJc w:val="left"/>
      <w:pPr>
        <w:ind w:left="7657" w:hanging="281"/>
      </w:pPr>
    </w:lvl>
    <w:lvl w:ilvl="8">
      <w:numFmt w:val="bullet"/>
      <w:lvlText w:val="•"/>
      <w:lvlJc w:val="left"/>
      <w:pPr>
        <w:ind w:left="8400" w:hanging="281"/>
      </w:pPr>
    </w:lvl>
  </w:abstractNum>
  <w:abstractNum w:abstractNumId="5">
    <w:nsid w:val="00000404"/>
    <w:multiLevelType w:val="multilevel"/>
    <w:tmpl w:val="00000887"/>
    <w:lvl w:ilvl="0">
      <w:numFmt w:val="bullet"/>
      <w:lvlText w:val="-"/>
      <w:lvlJc w:val="left"/>
      <w:pPr>
        <w:ind w:left="121" w:hanging="1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96" w:hanging="164"/>
      </w:pPr>
    </w:lvl>
    <w:lvl w:ilvl="2">
      <w:numFmt w:val="bullet"/>
      <w:lvlText w:val="•"/>
      <w:lvlJc w:val="left"/>
      <w:pPr>
        <w:ind w:left="2073" w:hanging="164"/>
      </w:pPr>
    </w:lvl>
    <w:lvl w:ilvl="3">
      <w:numFmt w:val="bullet"/>
      <w:lvlText w:val="•"/>
      <w:lvlJc w:val="left"/>
      <w:pPr>
        <w:ind w:left="3049" w:hanging="164"/>
      </w:pPr>
    </w:lvl>
    <w:lvl w:ilvl="4">
      <w:numFmt w:val="bullet"/>
      <w:lvlText w:val="•"/>
      <w:lvlJc w:val="left"/>
      <w:pPr>
        <w:ind w:left="4026" w:hanging="164"/>
      </w:pPr>
    </w:lvl>
    <w:lvl w:ilvl="5">
      <w:numFmt w:val="bullet"/>
      <w:lvlText w:val="•"/>
      <w:lvlJc w:val="left"/>
      <w:pPr>
        <w:ind w:left="5003" w:hanging="164"/>
      </w:pPr>
    </w:lvl>
    <w:lvl w:ilvl="6">
      <w:numFmt w:val="bullet"/>
      <w:lvlText w:val="•"/>
      <w:lvlJc w:val="left"/>
      <w:pPr>
        <w:ind w:left="5979" w:hanging="164"/>
      </w:pPr>
    </w:lvl>
    <w:lvl w:ilvl="7">
      <w:numFmt w:val="bullet"/>
      <w:lvlText w:val="•"/>
      <w:lvlJc w:val="left"/>
      <w:pPr>
        <w:ind w:left="6956" w:hanging="164"/>
      </w:pPr>
    </w:lvl>
    <w:lvl w:ilvl="8">
      <w:numFmt w:val="bullet"/>
      <w:lvlText w:val="•"/>
      <w:lvlJc w:val="left"/>
      <w:pPr>
        <w:ind w:left="7933" w:hanging="164"/>
      </w:pPr>
    </w:lvl>
  </w:abstractNum>
  <w:abstractNum w:abstractNumId="6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1139" w:hanging="28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4044" w:hanging="281"/>
      </w:pPr>
      <w:rPr>
        <w:rFonts w:ascii="Times New Roman" w:hAnsi="Times New Roman" w:cs="Times New Roman"/>
        <w:b/>
        <w:bCs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4687" w:hanging="281"/>
      </w:pPr>
    </w:lvl>
    <w:lvl w:ilvl="3">
      <w:numFmt w:val="bullet"/>
      <w:lvlText w:val="•"/>
      <w:lvlJc w:val="left"/>
      <w:pPr>
        <w:ind w:left="5334" w:hanging="281"/>
      </w:pPr>
    </w:lvl>
    <w:lvl w:ilvl="4">
      <w:numFmt w:val="bullet"/>
      <w:lvlText w:val="•"/>
      <w:lvlJc w:val="left"/>
      <w:pPr>
        <w:ind w:left="5982" w:hanging="281"/>
      </w:pPr>
    </w:lvl>
    <w:lvl w:ilvl="5">
      <w:numFmt w:val="bullet"/>
      <w:lvlText w:val="•"/>
      <w:lvlJc w:val="left"/>
      <w:pPr>
        <w:ind w:left="6629" w:hanging="281"/>
      </w:pPr>
    </w:lvl>
    <w:lvl w:ilvl="6">
      <w:numFmt w:val="bullet"/>
      <w:lvlText w:val="•"/>
      <w:lvlJc w:val="left"/>
      <w:pPr>
        <w:ind w:left="7276" w:hanging="281"/>
      </w:pPr>
    </w:lvl>
    <w:lvl w:ilvl="7">
      <w:numFmt w:val="bullet"/>
      <w:lvlText w:val="•"/>
      <w:lvlJc w:val="left"/>
      <w:pPr>
        <w:ind w:left="7924" w:hanging="281"/>
      </w:pPr>
    </w:lvl>
    <w:lvl w:ilvl="8">
      <w:numFmt w:val="bullet"/>
      <w:lvlText w:val="•"/>
      <w:lvlJc w:val="left"/>
      <w:pPr>
        <w:ind w:left="8571" w:hanging="281"/>
      </w:pPr>
    </w:lvl>
  </w:abstractNum>
  <w:abstractNum w:abstractNumId="7">
    <w:nsid w:val="00000406"/>
    <w:multiLevelType w:val="multilevel"/>
    <w:tmpl w:val="00000889"/>
    <w:lvl w:ilvl="0">
      <w:numFmt w:val="bullet"/>
      <w:lvlText w:val="-"/>
      <w:lvlJc w:val="left"/>
      <w:pPr>
        <w:ind w:left="121" w:hanging="33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96" w:hanging="333"/>
      </w:pPr>
    </w:lvl>
    <w:lvl w:ilvl="2">
      <w:numFmt w:val="bullet"/>
      <w:lvlText w:val="•"/>
      <w:lvlJc w:val="left"/>
      <w:pPr>
        <w:ind w:left="2073" w:hanging="333"/>
      </w:pPr>
    </w:lvl>
    <w:lvl w:ilvl="3">
      <w:numFmt w:val="bullet"/>
      <w:lvlText w:val="•"/>
      <w:lvlJc w:val="left"/>
      <w:pPr>
        <w:ind w:left="3049" w:hanging="333"/>
      </w:pPr>
    </w:lvl>
    <w:lvl w:ilvl="4">
      <w:numFmt w:val="bullet"/>
      <w:lvlText w:val="•"/>
      <w:lvlJc w:val="left"/>
      <w:pPr>
        <w:ind w:left="4026" w:hanging="333"/>
      </w:pPr>
    </w:lvl>
    <w:lvl w:ilvl="5">
      <w:numFmt w:val="bullet"/>
      <w:lvlText w:val="•"/>
      <w:lvlJc w:val="left"/>
      <w:pPr>
        <w:ind w:left="5003" w:hanging="333"/>
      </w:pPr>
    </w:lvl>
    <w:lvl w:ilvl="6">
      <w:numFmt w:val="bullet"/>
      <w:lvlText w:val="•"/>
      <w:lvlJc w:val="left"/>
      <w:pPr>
        <w:ind w:left="5979" w:hanging="333"/>
      </w:pPr>
    </w:lvl>
    <w:lvl w:ilvl="7">
      <w:numFmt w:val="bullet"/>
      <w:lvlText w:val="•"/>
      <w:lvlJc w:val="left"/>
      <w:pPr>
        <w:ind w:left="6956" w:hanging="333"/>
      </w:pPr>
    </w:lvl>
    <w:lvl w:ilvl="8">
      <w:numFmt w:val="bullet"/>
      <w:lvlText w:val="•"/>
      <w:lvlJc w:val="left"/>
      <w:pPr>
        <w:ind w:left="7933" w:hanging="333"/>
      </w:pPr>
    </w:lvl>
  </w:abstractNum>
  <w:abstractNum w:abstractNumId="8">
    <w:nsid w:val="00000408"/>
    <w:multiLevelType w:val="multilevel"/>
    <w:tmpl w:val="0000088B"/>
    <w:lvl w:ilvl="0">
      <w:start w:val="1"/>
      <w:numFmt w:val="decimal"/>
      <w:lvlText w:val="%1"/>
      <w:lvlJc w:val="left"/>
      <w:pPr>
        <w:ind w:left="118" w:hanging="764"/>
      </w:pPr>
    </w:lvl>
    <w:lvl w:ilvl="1">
      <w:start w:val="1"/>
      <w:numFmt w:val="decimal"/>
      <w:lvlText w:val="%1.%2."/>
      <w:lvlJc w:val="left"/>
      <w:pPr>
        <w:ind w:left="118" w:hanging="764"/>
      </w:pPr>
      <w:rPr>
        <w:rFonts w:ascii="Times New Roman" w:hAnsi="Times New Roman" w:cs="Times New Roman"/>
        <w:b w:val="0"/>
        <w:bCs w:val="0"/>
        <w:i w:val="0"/>
        <w:iCs w:val="0"/>
        <w:spacing w:val="-3"/>
        <w:w w:val="100"/>
        <w:sz w:val="28"/>
        <w:szCs w:val="28"/>
      </w:rPr>
    </w:lvl>
    <w:lvl w:ilvl="2">
      <w:numFmt w:val="bullet"/>
      <w:lvlText w:val="•"/>
      <w:lvlJc w:val="left"/>
      <w:pPr>
        <w:ind w:left="2125" w:hanging="764"/>
      </w:pPr>
    </w:lvl>
    <w:lvl w:ilvl="3">
      <w:numFmt w:val="bullet"/>
      <w:lvlText w:val="•"/>
      <w:lvlJc w:val="left"/>
      <w:pPr>
        <w:ind w:left="3127" w:hanging="764"/>
      </w:pPr>
    </w:lvl>
    <w:lvl w:ilvl="4">
      <w:numFmt w:val="bullet"/>
      <w:lvlText w:val="•"/>
      <w:lvlJc w:val="left"/>
      <w:pPr>
        <w:ind w:left="4130" w:hanging="764"/>
      </w:pPr>
    </w:lvl>
    <w:lvl w:ilvl="5">
      <w:numFmt w:val="bullet"/>
      <w:lvlText w:val="•"/>
      <w:lvlJc w:val="left"/>
      <w:pPr>
        <w:ind w:left="5133" w:hanging="764"/>
      </w:pPr>
    </w:lvl>
    <w:lvl w:ilvl="6">
      <w:numFmt w:val="bullet"/>
      <w:lvlText w:val="•"/>
      <w:lvlJc w:val="left"/>
      <w:pPr>
        <w:ind w:left="6135" w:hanging="764"/>
      </w:pPr>
    </w:lvl>
    <w:lvl w:ilvl="7">
      <w:numFmt w:val="bullet"/>
      <w:lvlText w:val="•"/>
      <w:lvlJc w:val="left"/>
      <w:pPr>
        <w:ind w:left="7138" w:hanging="764"/>
      </w:pPr>
    </w:lvl>
    <w:lvl w:ilvl="8">
      <w:numFmt w:val="bullet"/>
      <w:lvlText w:val="•"/>
      <w:lvlJc w:val="left"/>
      <w:pPr>
        <w:ind w:left="8141" w:hanging="764"/>
      </w:pPr>
    </w:lvl>
  </w:abstractNum>
  <w:abstractNum w:abstractNumId="9">
    <w:nsid w:val="00000409"/>
    <w:multiLevelType w:val="multilevel"/>
    <w:tmpl w:val="0000088C"/>
    <w:lvl w:ilvl="0">
      <w:start w:val="2"/>
      <w:numFmt w:val="decimal"/>
      <w:lvlText w:val="%1"/>
      <w:lvlJc w:val="left"/>
      <w:pPr>
        <w:ind w:left="118" w:hanging="548"/>
      </w:pPr>
    </w:lvl>
    <w:lvl w:ilvl="1">
      <w:start w:val="1"/>
      <w:numFmt w:val="decimal"/>
      <w:lvlText w:val="%1.%2."/>
      <w:lvlJc w:val="left"/>
      <w:pPr>
        <w:ind w:left="1258" w:hanging="54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5" w:hanging="548"/>
      </w:pPr>
    </w:lvl>
    <w:lvl w:ilvl="3">
      <w:numFmt w:val="bullet"/>
      <w:lvlText w:val="•"/>
      <w:lvlJc w:val="left"/>
      <w:pPr>
        <w:ind w:left="3127" w:hanging="548"/>
      </w:pPr>
    </w:lvl>
    <w:lvl w:ilvl="4">
      <w:numFmt w:val="bullet"/>
      <w:lvlText w:val="•"/>
      <w:lvlJc w:val="left"/>
      <w:pPr>
        <w:ind w:left="4130" w:hanging="548"/>
      </w:pPr>
    </w:lvl>
    <w:lvl w:ilvl="5">
      <w:numFmt w:val="bullet"/>
      <w:lvlText w:val="•"/>
      <w:lvlJc w:val="left"/>
      <w:pPr>
        <w:ind w:left="5133" w:hanging="548"/>
      </w:pPr>
    </w:lvl>
    <w:lvl w:ilvl="6">
      <w:numFmt w:val="bullet"/>
      <w:lvlText w:val="•"/>
      <w:lvlJc w:val="left"/>
      <w:pPr>
        <w:ind w:left="6135" w:hanging="548"/>
      </w:pPr>
    </w:lvl>
    <w:lvl w:ilvl="7">
      <w:numFmt w:val="bullet"/>
      <w:lvlText w:val="•"/>
      <w:lvlJc w:val="left"/>
      <w:pPr>
        <w:ind w:left="7138" w:hanging="548"/>
      </w:pPr>
    </w:lvl>
    <w:lvl w:ilvl="8">
      <w:numFmt w:val="bullet"/>
      <w:lvlText w:val="•"/>
      <w:lvlJc w:val="left"/>
      <w:pPr>
        <w:ind w:left="8141" w:hanging="548"/>
      </w:pPr>
    </w:lvl>
  </w:abstractNum>
  <w:abstractNum w:abstractNumId="10">
    <w:nsid w:val="0000040A"/>
    <w:multiLevelType w:val="multilevel"/>
    <w:tmpl w:val="0000088D"/>
    <w:lvl w:ilvl="0">
      <w:start w:val="1"/>
      <w:numFmt w:val="decimal"/>
      <w:lvlText w:val="%1)"/>
      <w:lvlJc w:val="left"/>
      <w:pPr>
        <w:ind w:left="118" w:hanging="42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22" w:hanging="427"/>
      </w:pPr>
    </w:lvl>
    <w:lvl w:ilvl="2">
      <w:numFmt w:val="bullet"/>
      <w:lvlText w:val="•"/>
      <w:lvlJc w:val="left"/>
      <w:pPr>
        <w:ind w:left="2125" w:hanging="427"/>
      </w:pPr>
    </w:lvl>
    <w:lvl w:ilvl="3">
      <w:numFmt w:val="bullet"/>
      <w:lvlText w:val="•"/>
      <w:lvlJc w:val="left"/>
      <w:pPr>
        <w:ind w:left="3127" w:hanging="427"/>
      </w:pPr>
    </w:lvl>
    <w:lvl w:ilvl="4">
      <w:numFmt w:val="bullet"/>
      <w:lvlText w:val="•"/>
      <w:lvlJc w:val="left"/>
      <w:pPr>
        <w:ind w:left="4130" w:hanging="427"/>
      </w:pPr>
    </w:lvl>
    <w:lvl w:ilvl="5">
      <w:numFmt w:val="bullet"/>
      <w:lvlText w:val="•"/>
      <w:lvlJc w:val="left"/>
      <w:pPr>
        <w:ind w:left="5133" w:hanging="427"/>
      </w:pPr>
    </w:lvl>
    <w:lvl w:ilvl="6">
      <w:numFmt w:val="bullet"/>
      <w:lvlText w:val="•"/>
      <w:lvlJc w:val="left"/>
      <w:pPr>
        <w:ind w:left="6135" w:hanging="427"/>
      </w:pPr>
    </w:lvl>
    <w:lvl w:ilvl="7">
      <w:numFmt w:val="bullet"/>
      <w:lvlText w:val="•"/>
      <w:lvlJc w:val="left"/>
      <w:pPr>
        <w:ind w:left="7138" w:hanging="427"/>
      </w:pPr>
    </w:lvl>
    <w:lvl w:ilvl="8">
      <w:numFmt w:val="bullet"/>
      <w:lvlText w:val="•"/>
      <w:lvlJc w:val="left"/>
      <w:pPr>
        <w:ind w:left="8141" w:hanging="427"/>
      </w:pPr>
    </w:lvl>
  </w:abstractNum>
  <w:abstractNum w:abstractNumId="11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319" w:hanging="202"/>
      </w:pPr>
      <w:rPr>
        <w:rFonts w:ascii="Times New Roman" w:hAnsi="Times New Roman" w:cs="Times New Roman"/>
        <w:b/>
        <w:bCs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302" w:hanging="202"/>
      </w:pPr>
    </w:lvl>
    <w:lvl w:ilvl="2">
      <w:numFmt w:val="bullet"/>
      <w:lvlText w:val="•"/>
      <w:lvlJc w:val="left"/>
      <w:pPr>
        <w:ind w:left="2285" w:hanging="202"/>
      </w:pPr>
    </w:lvl>
    <w:lvl w:ilvl="3">
      <w:numFmt w:val="bullet"/>
      <w:lvlText w:val="•"/>
      <w:lvlJc w:val="left"/>
      <w:pPr>
        <w:ind w:left="3267" w:hanging="202"/>
      </w:pPr>
    </w:lvl>
    <w:lvl w:ilvl="4">
      <w:numFmt w:val="bullet"/>
      <w:lvlText w:val="•"/>
      <w:lvlJc w:val="left"/>
      <w:pPr>
        <w:ind w:left="4250" w:hanging="202"/>
      </w:pPr>
    </w:lvl>
    <w:lvl w:ilvl="5">
      <w:numFmt w:val="bullet"/>
      <w:lvlText w:val="•"/>
      <w:lvlJc w:val="left"/>
      <w:pPr>
        <w:ind w:left="5233" w:hanging="202"/>
      </w:pPr>
    </w:lvl>
    <w:lvl w:ilvl="6">
      <w:numFmt w:val="bullet"/>
      <w:lvlText w:val="•"/>
      <w:lvlJc w:val="left"/>
      <w:pPr>
        <w:ind w:left="6215" w:hanging="202"/>
      </w:pPr>
    </w:lvl>
    <w:lvl w:ilvl="7">
      <w:numFmt w:val="bullet"/>
      <w:lvlText w:val="•"/>
      <w:lvlJc w:val="left"/>
      <w:pPr>
        <w:ind w:left="7198" w:hanging="202"/>
      </w:pPr>
    </w:lvl>
    <w:lvl w:ilvl="8">
      <w:numFmt w:val="bullet"/>
      <w:lvlText w:val="•"/>
      <w:lvlJc w:val="left"/>
      <w:pPr>
        <w:ind w:left="8181" w:hanging="202"/>
      </w:pPr>
    </w:lvl>
  </w:abstractNum>
  <w:abstractNum w:abstractNumId="12">
    <w:nsid w:val="0000040C"/>
    <w:multiLevelType w:val="multilevel"/>
    <w:tmpl w:val="0000088F"/>
    <w:lvl w:ilvl="0">
      <w:numFmt w:val="bullet"/>
      <w:lvlText w:val="*"/>
      <w:lvlJc w:val="left"/>
      <w:pPr>
        <w:ind w:left="118" w:hanging="15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122" w:hanging="150"/>
      </w:pPr>
    </w:lvl>
    <w:lvl w:ilvl="2">
      <w:numFmt w:val="bullet"/>
      <w:lvlText w:val="•"/>
      <w:lvlJc w:val="left"/>
      <w:pPr>
        <w:ind w:left="2125" w:hanging="150"/>
      </w:pPr>
    </w:lvl>
    <w:lvl w:ilvl="3">
      <w:numFmt w:val="bullet"/>
      <w:lvlText w:val="•"/>
      <w:lvlJc w:val="left"/>
      <w:pPr>
        <w:ind w:left="3127" w:hanging="150"/>
      </w:pPr>
    </w:lvl>
    <w:lvl w:ilvl="4">
      <w:numFmt w:val="bullet"/>
      <w:lvlText w:val="•"/>
      <w:lvlJc w:val="left"/>
      <w:pPr>
        <w:ind w:left="4130" w:hanging="150"/>
      </w:pPr>
    </w:lvl>
    <w:lvl w:ilvl="5">
      <w:numFmt w:val="bullet"/>
      <w:lvlText w:val="•"/>
      <w:lvlJc w:val="left"/>
      <w:pPr>
        <w:ind w:left="5133" w:hanging="150"/>
      </w:pPr>
    </w:lvl>
    <w:lvl w:ilvl="6">
      <w:numFmt w:val="bullet"/>
      <w:lvlText w:val="•"/>
      <w:lvlJc w:val="left"/>
      <w:pPr>
        <w:ind w:left="6135" w:hanging="150"/>
      </w:pPr>
    </w:lvl>
    <w:lvl w:ilvl="7">
      <w:numFmt w:val="bullet"/>
      <w:lvlText w:val="•"/>
      <w:lvlJc w:val="left"/>
      <w:pPr>
        <w:ind w:left="7138" w:hanging="150"/>
      </w:pPr>
    </w:lvl>
    <w:lvl w:ilvl="8">
      <w:numFmt w:val="bullet"/>
      <w:lvlText w:val="•"/>
      <w:lvlJc w:val="left"/>
      <w:pPr>
        <w:ind w:left="8141" w:hanging="150"/>
      </w:pPr>
    </w:lvl>
  </w:abstractNum>
  <w:abstractNum w:abstractNumId="13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319" w:hanging="202"/>
      </w:pPr>
      <w:rPr>
        <w:rFonts w:ascii="Times New Roman" w:hAnsi="Times New Roman" w:cs="Times New Roman"/>
        <w:b/>
        <w:bCs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302" w:hanging="202"/>
      </w:pPr>
    </w:lvl>
    <w:lvl w:ilvl="2">
      <w:numFmt w:val="bullet"/>
      <w:lvlText w:val="•"/>
      <w:lvlJc w:val="left"/>
      <w:pPr>
        <w:ind w:left="2285" w:hanging="202"/>
      </w:pPr>
    </w:lvl>
    <w:lvl w:ilvl="3">
      <w:numFmt w:val="bullet"/>
      <w:lvlText w:val="•"/>
      <w:lvlJc w:val="left"/>
      <w:pPr>
        <w:ind w:left="3267" w:hanging="202"/>
      </w:pPr>
    </w:lvl>
    <w:lvl w:ilvl="4">
      <w:numFmt w:val="bullet"/>
      <w:lvlText w:val="•"/>
      <w:lvlJc w:val="left"/>
      <w:pPr>
        <w:ind w:left="4250" w:hanging="202"/>
      </w:pPr>
    </w:lvl>
    <w:lvl w:ilvl="5">
      <w:numFmt w:val="bullet"/>
      <w:lvlText w:val="•"/>
      <w:lvlJc w:val="left"/>
      <w:pPr>
        <w:ind w:left="5233" w:hanging="202"/>
      </w:pPr>
    </w:lvl>
    <w:lvl w:ilvl="6">
      <w:numFmt w:val="bullet"/>
      <w:lvlText w:val="•"/>
      <w:lvlJc w:val="left"/>
      <w:pPr>
        <w:ind w:left="6215" w:hanging="202"/>
      </w:pPr>
    </w:lvl>
    <w:lvl w:ilvl="7">
      <w:numFmt w:val="bullet"/>
      <w:lvlText w:val="•"/>
      <w:lvlJc w:val="left"/>
      <w:pPr>
        <w:ind w:left="7198" w:hanging="202"/>
      </w:pPr>
    </w:lvl>
    <w:lvl w:ilvl="8">
      <w:numFmt w:val="bullet"/>
      <w:lvlText w:val="•"/>
      <w:lvlJc w:val="left"/>
      <w:pPr>
        <w:ind w:left="8181" w:hanging="202"/>
      </w:pPr>
    </w:lvl>
  </w:abstractNum>
  <w:abstractNum w:abstractNumId="14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left="319" w:hanging="202"/>
      </w:pPr>
      <w:rPr>
        <w:rFonts w:ascii="Times New Roman" w:hAnsi="Times New Roman" w:cs="Times New Roman"/>
        <w:b/>
        <w:bCs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302" w:hanging="202"/>
      </w:pPr>
    </w:lvl>
    <w:lvl w:ilvl="2">
      <w:numFmt w:val="bullet"/>
      <w:lvlText w:val="•"/>
      <w:lvlJc w:val="left"/>
      <w:pPr>
        <w:ind w:left="2285" w:hanging="202"/>
      </w:pPr>
    </w:lvl>
    <w:lvl w:ilvl="3">
      <w:numFmt w:val="bullet"/>
      <w:lvlText w:val="•"/>
      <w:lvlJc w:val="left"/>
      <w:pPr>
        <w:ind w:left="3267" w:hanging="202"/>
      </w:pPr>
    </w:lvl>
    <w:lvl w:ilvl="4">
      <w:numFmt w:val="bullet"/>
      <w:lvlText w:val="•"/>
      <w:lvlJc w:val="left"/>
      <w:pPr>
        <w:ind w:left="4250" w:hanging="202"/>
      </w:pPr>
    </w:lvl>
    <w:lvl w:ilvl="5">
      <w:numFmt w:val="bullet"/>
      <w:lvlText w:val="•"/>
      <w:lvlJc w:val="left"/>
      <w:pPr>
        <w:ind w:left="5233" w:hanging="202"/>
      </w:pPr>
    </w:lvl>
    <w:lvl w:ilvl="6">
      <w:numFmt w:val="bullet"/>
      <w:lvlText w:val="•"/>
      <w:lvlJc w:val="left"/>
      <w:pPr>
        <w:ind w:left="6215" w:hanging="202"/>
      </w:pPr>
    </w:lvl>
    <w:lvl w:ilvl="7">
      <w:numFmt w:val="bullet"/>
      <w:lvlText w:val="•"/>
      <w:lvlJc w:val="left"/>
      <w:pPr>
        <w:ind w:left="7198" w:hanging="202"/>
      </w:pPr>
    </w:lvl>
    <w:lvl w:ilvl="8">
      <w:numFmt w:val="bullet"/>
      <w:lvlText w:val="•"/>
      <w:lvlJc w:val="left"/>
      <w:pPr>
        <w:ind w:left="8181" w:hanging="202"/>
      </w:pPr>
    </w:lvl>
  </w:abstractNum>
  <w:abstractNum w:abstractNumId="15">
    <w:nsid w:val="2D624471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DCC0E89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437B1672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4E317FD4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6F24AB4"/>
    <w:multiLevelType w:val="hybridMultilevel"/>
    <w:tmpl w:val="601C75A8"/>
    <w:lvl w:ilvl="0" w:tplc="F2C8785C">
      <w:start w:val="1"/>
      <w:numFmt w:val="decimal"/>
      <w:lvlText w:val="%1."/>
      <w:lvlJc w:val="left"/>
      <w:pPr>
        <w:tabs>
          <w:tab w:val="num" w:pos="2190"/>
        </w:tabs>
        <w:ind w:left="2190" w:hanging="1230"/>
      </w:pPr>
      <w:rPr>
        <w:rFonts w:cs="Times New Roman" w:hint="default"/>
      </w:rPr>
    </w:lvl>
    <w:lvl w:ilvl="1" w:tplc="551C8F2C">
      <w:start w:val="1"/>
      <w:numFmt w:val="bullet"/>
      <w:pStyle w:val="a"/>
      <w:lvlText w:val="–"/>
      <w:lvlJc w:val="left"/>
      <w:pPr>
        <w:tabs>
          <w:tab w:val="num" w:pos="1425"/>
        </w:tabs>
        <w:ind w:left="1425" w:hanging="716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0">
    <w:nsid w:val="7292192F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91160F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21"/>
  </w:num>
  <w:num w:numId="2">
    <w:abstractNumId w:val="19"/>
  </w:num>
  <w:num w:numId="3">
    <w:abstractNumId w:val="18"/>
  </w:num>
  <w:num w:numId="4">
    <w:abstractNumId w:val="12"/>
  </w:num>
  <w:num w:numId="5">
    <w:abstractNumId w:val="7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0"/>
  </w:num>
  <w:num w:numId="16">
    <w:abstractNumId w:val="17"/>
  </w:num>
  <w:num w:numId="17">
    <w:abstractNumId w:val="15"/>
  </w:num>
  <w:num w:numId="18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FF1"/>
    <w:rsid w:val="00001B9F"/>
    <w:rsid w:val="00002029"/>
    <w:rsid w:val="0000379F"/>
    <w:rsid w:val="000055E5"/>
    <w:rsid w:val="00013E32"/>
    <w:rsid w:val="00014F17"/>
    <w:rsid w:val="0002326B"/>
    <w:rsid w:val="00024189"/>
    <w:rsid w:val="000247FA"/>
    <w:rsid w:val="0002571B"/>
    <w:rsid w:val="00026215"/>
    <w:rsid w:val="0003036B"/>
    <w:rsid w:val="00036762"/>
    <w:rsid w:val="00041494"/>
    <w:rsid w:val="00042354"/>
    <w:rsid w:val="00042598"/>
    <w:rsid w:val="00042678"/>
    <w:rsid w:val="00042B42"/>
    <w:rsid w:val="00047480"/>
    <w:rsid w:val="00052012"/>
    <w:rsid w:val="000540DC"/>
    <w:rsid w:val="00056383"/>
    <w:rsid w:val="00060649"/>
    <w:rsid w:val="0006411E"/>
    <w:rsid w:val="000673B6"/>
    <w:rsid w:val="00070F5C"/>
    <w:rsid w:val="00071E4B"/>
    <w:rsid w:val="00072486"/>
    <w:rsid w:val="00072520"/>
    <w:rsid w:val="000751F3"/>
    <w:rsid w:val="00077AD4"/>
    <w:rsid w:val="000839DD"/>
    <w:rsid w:val="00087693"/>
    <w:rsid w:val="00090DFC"/>
    <w:rsid w:val="00097F80"/>
    <w:rsid w:val="000A137B"/>
    <w:rsid w:val="000A1819"/>
    <w:rsid w:val="000A19D8"/>
    <w:rsid w:val="000A363A"/>
    <w:rsid w:val="000A451A"/>
    <w:rsid w:val="000A5F33"/>
    <w:rsid w:val="000A698F"/>
    <w:rsid w:val="000A7E13"/>
    <w:rsid w:val="000B1DB6"/>
    <w:rsid w:val="000B36F5"/>
    <w:rsid w:val="000B68C0"/>
    <w:rsid w:val="000C0769"/>
    <w:rsid w:val="000C145C"/>
    <w:rsid w:val="000C46CE"/>
    <w:rsid w:val="000C544C"/>
    <w:rsid w:val="000C58EC"/>
    <w:rsid w:val="000C5ED8"/>
    <w:rsid w:val="000D7EA9"/>
    <w:rsid w:val="000E425A"/>
    <w:rsid w:val="000E5563"/>
    <w:rsid w:val="000E74E2"/>
    <w:rsid w:val="000F0784"/>
    <w:rsid w:val="000F1FEF"/>
    <w:rsid w:val="000F3E10"/>
    <w:rsid w:val="000F7A2C"/>
    <w:rsid w:val="00100DAC"/>
    <w:rsid w:val="001045BB"/>
    <w:rsid w:val="001071DE"/>
    <w:rsid w:val="0011465C"/>
    <w:rsid w:val="00116EAC"/>
    <w:rsid w:val="0012051C"/>
    <w:rsid w:val="00120642"/>
    <w:rsid w:val="00120664"/>
    <w:rsid w:val="001241B3"/>
    <w:rsid w:val="00124CE1"/>
    <w:rsid w:val="001346AF"/>
    <w:rsid w:val="001413A1"/>
    <w:rsid w:val="00142A6F"/>
    <w:rsid w:val="00143607"/>
    <w:rsid w:val="00143E62"/>
    <w:rsid w:val="001444AC"/>
    <w:rsid w:val="00144ECD"/>
    <w:rsid w:val="00147C60"/>
    <w:rsid w:val="001571AE"/>
    <w:rsid w:val="00161142"/>
    <w:rsid w:val="0016140E"/>
    <w:rsid w:val="00162F3C"/>
    <w:rsid w:val="00163933"/>
    <w:rsid w:val="0016578B"/>
    <w:rsid w:val="00166243"/>
    <w:rsid w:val="0017006F"/>
    <w:rsid w:val="0017169E"/>
    <w:rsid w:val="001723C8"/>
    <w:rsid w:val="00173DB1"/>
    <w:rsid w:val="00173EDB"/>
    <w:rsid w:val="0017688D"/>
    <w:rsid w:val="001836E9"/>
    <w:rsid w:val="0018438E"/>
    <w:rsid w:val="00192A49"/>
    <w:rsid w:val="00192ACA"/>
    <w:rsid w:val="001956AA"/>
    <w:rsid w:val="00195CC4"/>
    <w:rsid w:val="001A258A"/>
    <w:rsid w:val="001B432F"/>
    <w:rsid w:val="001C00B2"/>
    <w:rsid w:val="001C0E6E"/>
    <w:rsid w:val="001C32FA"/>
    <w:rsid w:val="001C371F"/>
    <w:rsid w:val="001C6C3E"/>
    <w:rsid w:val="001C742C"/>
    <w:rsid w:val="001D3EBA"/>
    <w:rsid w:val="001D4781"/>
    <w:rsid w:val="001D536E"/>
    <w:rsid w:val="001D6156"/>
    <w:rsid w:val="001E2E2E"/>
    <w:rsid w:val="001F0450"/>
    <w:rsid w:val="001F4F74"/>
    <w:rsid w:val="001F50E1"/>
    <w:rsid w:val="001F693F"/>
    <w:rsid w:val="00200265"/>
    <w:rsid w:val="002020B3"/>
    <w:rsid w:val="00204469"/>
    <w:rsid w:val="00211415"/>
    <w:rsid w:val="002139BB"/>
    <w:rsid w:val="00213F41"/>
    <w:rsid w:val="002146C1"/>
    <w:rsid w:val="002168EC"/>
    <w:rsid w:val="00217810"/>
    <w:rsid w:val="00217A61"/>
    <w:rsid w:val="0022074B"/>
    <w:rsid w:val="00220CD5"/>
    <w:rsid w:val="00222353"/>
    <w:rsid w:val="0022588B"/>
    <w:rsid w:val="00226888"/>
    <w:rsid w:val="00226AD3"/>
    <w:rsid w:val="002369A8"/>
    <w:rsid w:val="00240B4B"/>
    <w:rsid w:val="00243BCD"/>
    <w:rsid w:val="00246344"/>
    <w:rsid w:val="00256929"/>
    <w:rsid w:val="00260293"/>
    <w:rsid w:val="002610DB"/>
    <w:rsid w:val="002634CA"/>
    <w:rsid w:val="00271114"/>
    <w:rsid w:val="002766B4"/>
    <w:rsid w:val="002826C0"/>
    <w:rsid w:val="00283E73"/>
    <w:rsid w:val="00294269"/>
    <w:rsid w:val="002A38BD"/>
    <w:rsid w:val="002A57C8"/>
    <w:rsid w:val="002A68DD"/>
    <w:rsid w:val="002B19CC"/>
    <w:rsid w:val="002B4E8C"/>
    <w:rsid w:val="002C1FF1"/>
    <w:rsid w:val="002C4D31"/>
    <w:rsid w:val="002C5048"/>
    <w:rsid w:val="002D21B7"/>
    <w:rsid w:val="002D78EC"/>
    <w:rsid w:val="002E0E8D"/>
    <w:rsid w:val="002E11EA"/>
    <w:rsid w:val="002E2963"/>
    <w:rsid w:val="002E31F7"/>
    <w:rsid w:val="002E4028"/>
    <w:rsid w:val="002E4D53"/>
    <w:rsid w:val="002E57C8"/>
    <w:rsid w:val="002E7E60"/>
    <w:rsid w:val="002F14FF"/>
    <w:rsid w:val="002F4972"/>
    <w:rsid w:val="002F5118"/>
    <w:rsid w:val="002F6139"/>
    <w:rsid w:val="002F693E"/>
    <w:rsid w:val="002F784E"/>
    <w:rsid w:val="00301982"/>
    <w:rsid w:val="003045E4"/>
    <w:rsid w:val="00305A28"/>
    <w:rsid w:val="00305FFF"/>
    <w:rsid w:val="00310E4C"/>
    <w:rsid w:val="00312F08"/>
    <w:rsid w:val="00313074"/>
    <w:rsid w:val="0031444F"/>
    <w:rsid w:val="00314C86"/>
    <w:rsid w:val="003203ED"/>
    <w:rsid w:val="0032465B"/>
    <w:rsid w:val="0032678D"/>
    <w:rsid w:val="003276AD"/>
    <w:rsid w:val="003276E3"/>
    <w:rsid w:val="00335822"/>
    <w:rsid w:val="00341278"/>
    <w:rsid w:val="00341EC2"/>
    <w:rsid w:val="00342806"/>
    <w:rsid w:val="00343BE5"/>
    <w:rsid w:val="00345CB1"/>
    <w:rsid w:val="00350D7F"/>
    <w:rsid w:val="00351304"/>
    <w:rsid w:val="00351918"/>
    <w:rsid w:val="00352BDB"/>
    <w:rsid w:val="00353B65"/>
    <w:rsid w:val="0035470A"/>
    <w:rsid w:val="00355A2E"/>
    <w:rsid w:val="0036261D"/>
    <w:rsid w:val="00363827"/>
    <w:rsid w:val="00366539"/>
    <w:rsid w:val="00367E3B"/>
    <w:rsid w:val="00376FE2"/>
    <w:rsid w:val="00377E2D"/>
    <w:rsid w:val="0038062E"/>
    <w:rsid w:val="00384BDE"/>
    <w:rsid w:val="00386B7E"/>
    <w:rsid w:val="00391302"/>
    <w:rsid w:val="00394B75"/>
    <w:rsid w:val="00394CF3"/>
    <w:rsid w:val="00397A18"/>
    <w:rsid w:val="003A00B8"/>
    <w:rsid w:val="003A06AF"/>
    <w:rsid w:val="003A06FA"/>
    <w:rsid w:val="003A72CB"/>
    <w:rsid w:val="003B17C9"/>
    <w:rsid w:val="003B792C"/>
    <w:rsid w:val="003B7A23"/>
    <w:rsid w:val="003C17AF"/>
    <w:rsid w:val="003C24DD"/>
    <w:rsid w:val="003C29EA"/>
    <w:rsid w:val="003C330A"/>
    <w:rsid w:val="003D13F9"/>
    <w:rsid w:val="003D178D"/>
    <w:rsid w:val="003D580A"/>
    <w:rsid w:val="003D7BCD"/>
    <w:rsid w:val="003E04CA"/>
    <w:rsid w:val="003E1A96"/>
    <w:rsid w:val="003E223C"/>
    <w:rsid w:val="003E2295"/>
    <w:rsid w:val="003E6BD4"/>
    <w:rsid w:val="0040012E"/>
    <w:rsid w:val="004036D9"/>
    <w:rsid w:val="00405516"/>
    <w:rsid w:val="004078FF"/>
    <w:rsid w:val="00415826"/>
    <w:rsid w:val="004159FC"/>
    <w:rsid w:val="00422151"/>
    <w:rsid w:val="00422C50"/>
    <w:rsid w:val="00425091"/>
    <w:rsid w:val="00426210"/>
    <w:rsid w:val="00427021"/>
    <w:rsid w:val="00427996"/>
    <w:rsid w:val="00430E4C"/>
    <w:rsid w:val="00433787"/>
    <w:rsid w:val="004442DD"/>
    <w:rsid w:val="0044729F"/>
    <w:rsid w:val="00447C48"/>
    <w:rsid w:val="00450852"/>
    <w:rsid w:val="004619CA"/>
    <w:rsid w:val="00462F5D"/>
    <w:rsid w:val="004653ED"/>
    <w:rsid w:val="00465776"/>
    <w:rsid w:val="00466095"/>
    <w:rsid w:val="00470C78"/>
    <w:rsid w:val="004731D3"/>
    <w:rsid w:val="00474531"/>
    <w:rsid w:val="00475868"/>
    <w:rsid w:val="004766F2"/>
    <w:rsid w:val="00480C28"/>
    <w:rsid w:val="00481A7A"/>
    <w:rsid w:val="00486766"/>
    <w:rsid w:val="0048679B"/>
    <w:rsid w:val="004924FB"/>
    <w:rsid w:val="00494F2C"/>
    <w:rsid w:val="004A11B4"/>
    <w:rsid w:val="004A38B5"/>
    <w:rsid w:val="004A5BFB"/>
    <w:rsid w:val="004A6D60"/>
    <w:rsid w:val="004A6DEA"/>
    <w:rsid w:val="004B05B7"/>
    <w:rsid w:val="004B408A"/>
    <w:rsid w:val="004B54E5"/>
    <w:rsid w:val="004B70F7"/>
    <w:rsid w:val="004C004F"/>
    <w:rsid w:val="004C1ADB"/>
    <w:rsid w:val="004C44D9"/>
    <w:rsid w:val="004C65BA"/>
    <w:rsid w:val="004D265D"/>
    <w:rsid w:val="004D58BA"/>
    <w:rsid w:val="004D690F"/>
    <w:rsid w:val="004E0F49"/>
    <w:rsid w:val="004E128F"/>
    <w:rsid w:val="004E2DA6"/>
    <w:rsid w:val="004E6B1B"/>
    <w:rsid w:val="004E76D7"/>
    <w:rsid w:val="004F2691"/>
    <w:rsid w:val="004F7BBD"/>
    <w:rsid w:val="005001EA"/>
    <w:rsid w:val="005011CB"/>
    <w:rsid w:val="00502860"/>
    <w:rsid w:val="0050302F"/>
    <w:rsid w:val="00507E7D"/>
    <w:rsid w:val="005160B7"/>
    <w:rsid w:val="00516A74"/>
    <w:rsid w:val="005264CC"/>
    <w:rsid w:val="0053289A"/>
    <w:rsid w:val="00536735"/>
    <w:rsid w:val="00537396"/>
    <w:rsid w:val="00543514"/>
    <w:rsid w:val="00543F55"/>
    <w:rsid w:val="00550628"/>
    <w:rsid w:val="00550A26"/>
    <w:rsid w:val="005577FD"/>
    <w:rsid w:val="00560F88"/>
    <w:rsid w:val="00563A23"/>
    <w:rsid w:val="00566B85"/>
    <w:rsid w:val="00566F52"/>
    <w:rsid w:val="00571475"/>
    <w:rsid w:val="00571F67"/>
    <w:rsid w:val="005817DE"/>
    <w:rsid w:val="00585FCE"/>
    <w:rsid w:val="00587F43"/>
    <w:rsid w:val="005911C9"/>
    <w:rsid w:val="005935A9"/>
    <w:rsid w:val="005A16A7"/>
    <w:rsid w:val="005A4587"/>
    <w:rsid w:val="005B55CB"/>
    <w:rsid w:val="005C0977"/>
    <w:rsid w:val="005C76E2"/>
    <w:rsid w:val="005C7FC7"/>
    <w:rsid w:val="005D1F91"/>
    <w:rsid w:val="005D2116"/>
    <w:rsid w:val="005D2EC0"/>
    <w:rsid w:val="005D67D0"/>
    <w:rsid w:val="005E1EAB"/>
    <w:rsid w:val="005E4B0A"/>
    <w:rsid w:val="005E501C"/>
    <w:rsid w:val="005E5863"/>
    <w:rsid w:val="005F1989"/>
    <w:rsid w:val="005F20A9"/>
    <w:rsid w:val="005F4464"/>
    <w:rsid w:val="005F5F85"/>
    <w:rsid w:val="005F6FAC"/>
    <w:rsid w:val="005F728C"/>
    <w:rsid w:val="005F7A1F"/>
    <w:rsid w:val="00600531"/>
    <w:rsid w:val="006010DC"/>
    <w:rsid w:val="00603167"/>
    <w:rsid w:val="006031A6"/>
    <w:rsid w:val="006041FA"/>
    <w:rsid w:val="00605E37"/>
    <w:rsid w:val="006072D8"/>
    <w:rsid w:val="00607585"/>
    <w:rsid w:val="00611F93"/>
    <w:rsid w:val="006141AE"/>
    <w:rsid w:val="00617543"/>
    <w:rsid w:val="00620E7A"/>
    <w:rsid w:val="00623FC9"/>
    <w:rsid w:val="0062619D"/>
    <w:rsid w:val="0063099E"/>
    <w:rsid w:val="006321FF"/>
    <w:rsid w:val="00635781"/>
    <w:rsid w:val="006360B6"/>
    <w:rsid w:val="00640675"/>
    <w:rsid w:val="0064476B"/>
    <w:rsid w:val="006460CC"/>
    <w:rsid w:val="00646190"/>
    <w:rsid w:val="0064665C"/>
    <w:rsid w:val="00651765"/>
    <w:rsid w:val="00653DFB"/>
    <w:rsid w:val="00653FFB"/>
    <w:rsid w:val="0065564F"/>
    <w:rsid w:val="00660BD1"/>
    <w:rsid w:val="0066761E"/>
    <w:rsid w:val="006677F4"/>
    <w:rsid w:val="00671123"/>
    <w:rsid w:val="00672FD2"/>
    <w:rsid w:val="00674559"/>
    <w:rsid w:val="0068041E"/>
    <w:rsid w:val="006810A2"/>
    <w:rsid w:val="006836FE"/>
    <w:rsid w:val="00684697"/>
    <w:rsid w:val="006862A9"/>
    <w:rsid w:val="00687D44"/>
    <w:rsid w:val="00691EC6"/>
    <w:rsid w:val="00697704"/>
    <w:rsid w:val="006A005A"/>
    <w:rsid w:val="006A43C3"/>
    <w:rsid w:val="006A4601"/>
    <w:rsid w:val="006A5287"/>
    <w:rsid w:val="006A666B"/>
    <w:rsid w:val="006B6D98"/>
    <w:rsid w:val="006C1588"/>
    <w:rsid w:val="006C1E5E"/>
    <w:rsid w:val="006C4552"/>
    <w:rsid w:val="006C49A0"/>
    <w:rsid w:val="006C4A8A"/>
    <w:rsid w:val="006C5D75"/>
    <w:rsid w:val="006C6042"/>
    <w:rsid w:val="006D773E"/>
    <w:rsid w:val="006E7D37"/>
    <w:rsid w:val="006F07C4"/>
    <w:rsid w:val="006F0C81"/>
    <w:rsid w:val="006F1AA4"/>
    <w:rsid w:val="006F30C3"/>
    <w:rsid w:val="006F3544"/>
    <w:rsid w:val="006F38FA"/>
    <w:rsid w:val="006F6537"/>
    <w:rsid w:val="006F6CF1"/>
    <w:rsid w:val="006F7B58"/>
    <w:rsid w:val="00700BE5"/>
    <w:rsid w:val="007049D4"/>
    <w:rsid w:val="00707856"/>
    <w:rsid w:val="0071078B"/>
    <w:rsid w:val="00710AB7"/>
    <w:rsid w:val="00710F04"/>
    <w:rsid w:val="00712818"/>
    <w:rsid w:val="00716765"/>
    <w:rsid w:val="00717A5F"/>
    <w:rsid w:val="00717F3B"/>
    <w:rsid w:val="0072040E"/>
    <w:rsid w:val="00721049"/>
    <w:rsid w:val="007258C9"/>
    <w:rsid w:val="007270EF"/>
    <w:rsid w:val="00727F11"/>
    <w:rsid w:val="00730971"/>
    <w:rsid w:val="007329ED"/>
    <w:rsid w:val="00734355"/>
    <w:rsid w:val="007371B8"/>
    <w:rsid w:val="00742F21"/>
    <w:rsid w:val="007471E1"/>
    <w:rsid w:val="00747980"/>
    <w:rsid w:val="0075063A"/>
    <w:rsid w:val="0075105C"/>
    <w:rsid w:val="00752CDA"/>
    <w:rsid w:val="007535DB"/>
    <w:rsid w:val="0076054D"/>
    <w:rsid w:val="00760C8D"/>
    <w:rsid w:val="00760EB2"/>
    <w:rsid w:val="007623B2"/>
    <w:rsid w:val="007631D9"/>
    <w:rsid w:val="007645FB"/>
    <w:rsid w:val="00764842"/>
    <w:rsid w:val="00765960"/>
    <w:rsid w:val="0076607A"/>
    <w:rsid w:val="0076634C"/>
    <w:rsid w:val="00772892"/>
    <w:rsid w:val="0077315A"/>
    <w:rsid w:val="00773717"/>
    <w:rsid w:val="00775B7A"/>
    <w:rsid w:val="0077790E"/>
    <w:rsid w:val="00784E77"/>
    <w:rsid w:val="00793B21"/>
    <w:rsid w:val="00796316"/>
    <w:rsid w:val="007965DD"/>
    <w:rsid w:val="007A0CAF"/>
    <w:rsid w:val="007A37C2"/>
    <w:rsid w:val="007A4C6D"/>
    <w:rsid w:val="007B1044"/>
    <w:rsid w:val="007B1690"/>
    <w:rsid w:val="007B2789"/>
    <w:rsid w:val="007B2A5F"/>
    <w:rsid w:val="007B5493"/>
    <w:rsid w:val="007B6A9A"/>
    <w:rsid w:val="007B7088"/>
    <w:rsid w:val="007C0BD8"/>
    <w:rsid w:val="007C5DE8"/>
    <w:rsid w:val="007D2597"/>
    <w:rsid w:val="007D27AB"/>
    <w:rsid w:val="007D322A"/>
    <w:rsid w:val="007D35D2"/>
    <w:rsid w:val="007D42D2"/>
    <w:rsid w:val="007D5FAB"/>
    <w:rsid w:val="007D67A6"/>
    <w:rsid w:val="007E0869"/>
    <w:rsid w:val="007E0A4D"/>
    <w:rsid w:val="007E2B15"/>
    <w:rsid w:val="007E5D08"/>
    <w:rsid w:val="007E5DA0"/>
    <w:rsid w:val="007F0FAF"/>
    <w:rsid w:val="007F2952"/>
    <w:rsid w:val="007F50AC"/>
    <w:rsid w:val="007F7DD6"/>
    <w:rsid w:val="00802E43"/>
    <w:rsid w:val="008047FE"/>
    <w:rsid w:val="00806C74"/>
    <w:rsid w:val="008128AF"/>
    <w:rsid w:val="008132B3"/>
    <w:rsid w:val="00817C47"/>
    <w:rsid w:val="008233E1"/>
    <w:rsid w:val="0082398B"/>
    <w:rsid w:val="00823E5A"/>
    <w:rsid w:val="0082483F"/>
    <w:rsid w:val="00832388"/>
    <w:rsid w:val="00835C28"/>
    <w:rsid w:val="00836CC4"/>
    <w:rsid w:val="00837BFB"/>
    <w:rsid w:val="008419C1"/>
    <w:rsid w:val="008421C7"/>
    <w:rsid w:val="00852C65"/>
    <w:rsid w:val="00852D7E"/>
    <w:rsid w:val="00852E84"/>
    <w:rsid w:val="00854DB7"/>
    <w:rsid w:val="0085793D"/>
    <w:rsid w:val="00861257"/>
    <w:rsid w:val="0086163D"/>
    <w:rsid w:val="008623A6"/>
    <w:rsid w:val="00863570"/>
    <w:rsid w:val="00863F50"/>
    <w:rsid w:val="008702BF"/>
    <w:rsid w:val="00874360"/>
    <w:rsid w:val="008758F5"/>
    <w:rsid w:val="00875FFB"/>
    <w:rsid w:val="008831B6"/>
    <w:rsid w:val="008859B2"/>
    <w:rsid w:val="00895079"/>
    <w:rsid w:val="00895C30"/>
    <w:rsid w:val="00895F2A"/>
    <w:rsid w:val="008A19AD"/>
    <w:rsid w:val="008A5DBF"/>
    <w:rsid w:val="008A65FB"/>
    <w:rsid w:val="008A73F4"/>
    <w:rsid w:val="008B240D"/>
    <w:rsid w:val="008B2B55"/>
    <w:rsid w:val="008B329A"/>
    <w:rsid w:val="008B41BC"/>
    <w:rsid w:val="008C2828"/>
    <w:rsid w:val="008C2E2C"/>
    <w:rsid w:val="008C34DF"/>
    <w:rsid w:val="008D0B54"/>
    <w:rsid w:val="008D2840"/>
    <w:rsid w:val="008E1637"/>
    <w:rsid w:val="008E2305"/>
    <w:rsid w:val="008E2E25"/>
    <w:rsid w:val="008E3516"/>
    <w:rsid w:val="008E68C6"/>
    <w:rsid w:val="008F15C1"/>
    <w:rsid w:val="008F5112"/>
    <w:rsid w:val="008F6DE8"/>
    <w:rsid w:val="00903333"/>
    <w:rsid w:val="009045D0"/>
    <w:rsid w:val="00907A40"/>
    <w:rsid w:val="0091211E"/>
    <w:rsid w:val="00916726"/>
    <w:rsid w:val="00920D42"/>
    <w:rsid w:val="0092359E"/>
    <w:rsid w:val="00924928"/>
    <w:rsid w:val="009249F4"/>
    <w:rsid w:val="00926FD0"/>
    <w:rsid w:val="0093458C"/>
    <w:rsid w:val="00934FD2"/>
    <w:rsid w:val="009353DD"/>
    <w:rsid w:val="0093564D"/>
    <w:rsid w:val="00936C50"/>
    <w:rsid w:val="009401B9"/>
    <w:rsid w:val="00940870"/>
    <w:rsid w:val="00941150"/>
    <w:rsid w:val="00943636"/>
    <w:rsid w:val="00944162"/>
    <w:rsid w:val="009442AA"/>
    <w:rsid w:val="00944BDF"/>
    <w:rsid w:val="00946CD8"/>
    <w:rsid w:val="00947534"/>
    <w:rsid w:val="009530C7"/>
    <w:rsid w:val="00953E0A"/>
    <w:rsid w:val="00961A59"/>
    <w:rsid w:val="00962558"/>
    <w:rsid w:val="00964E2A"/>
    <w:rsid w:val="00966D68"/>
    <w:rsid w:val="009722B2"/>
    <w:rsid w:val="009750BC"/>
    <w:rsid w:val="00976D8D"/>
    <w:rsid w:val="0098078F"/>
    <w:rsid w:val="009855E6"/>
    <w:rsid w:val="00987501"/>
    <w:rsid w:val="00991212"/>
    <w:rsid w:val="00993975"/>
    <w:rsid w:val="009A1B47"/>
    <w:rsid w:val="009A4D82"/>
    <w:rsid w:val="009A6728"/>
    <w:rsid w:val="009B0048"/>
    <w:rsid w:val="009B07CF"/>
    <w:rsid w:val="009B465E"/>
    <w:rsid w:val="009B6C7C"/>
    <w:rsid w:val="009C5551"/>
    <w:rsid w:val="009D146B"/>
    <w:rsid w:val="009D360C"/>
    <w:rsid w:val="009D390E"/>
    <w:rsid w:val="009D5491"/>
    <w:rsid w:val="009D7362"/>
    <w:rsid w:val="009E5878"/>
    <w:rsid w:val="009F193B"/>
    <w:rsid w:val="009F1A75"/>
    <w:rsid w:val="009F6497"/>
    <w:rsid w:val="009F6EBB"/>
    <w:rsid w:val="009F7F02"/>
    <w:rsid w:val="00A00549"/>
    <w:rsid w:val="00A04AFF"/>
    <w:rsid w:val="00A04C53"/>
    <w:rsid w:val="00A07601"/>
    <w:rsid w:val="00A11BFA"/>
    <w:rsid w:val="00A12CB4"/>
    <w:rsid w:val="00A13CEF"/>
    <w:rsid w:val="00A2052F"/>
    <w:rsid w:val="00A22262"/>
    <w:rsid w:val="00A277B1"/>
    <w:rsid w:val="00A3056B"/>
    <w:rsid w:val="00A317F7"/>
    <w:rsid w:val="00A34308"/>
    <w:rsid w:val="00A343F2"/>
    <w:rsid w:val="00A35085"/>
    <w:rsid w:val="00A35869"/>
    <w:rsid w:val="00A3791F"/>
    <w:rsid w:val="00A40E1A"/>
    <w:rsid w:val="00A41039"/>
    <w:rsid w:val="00A43D7A"/>
    <w:rsid w:val="00A44378"/>
    <w:rsid w:val="00A44C57"/>
    <w:rsid w:val="00A548DA"/>
    <w:rsid w:val="00A54D33"/>
    <w:rsid w:val="00A5506F"/>
    <w:rsid w:val="00A55F09"/>
    <w:rsid w:val="00A62F7F"/>
    <w:rsid w:val="00A67266"/>
    <w:rsid w:val="00A72E0A"/>
    <w:rsid w:val="00A73904"/>
    <w:rsid w:val="00A7404C"/>
    <w:rsid w:val="00A82218"/>
    <w:rsid w:val="00A8401D"/>
    <w:rsid w:val="00A942DB"/>
    <w:rsid w:val="00A95117"/>
    <w:rsid w:val="00AA1A93"/>
    <w:rsid w:val="00AA33F8"/>
    <w:rsid w:val="00AB2F13"/>
    <w:rsid w:val="00AB4BE5"/>
    <w:rsid w:val="00AB5501"/>
    <w:rsid w:val="00AB5904"/>
    <w:rsid w:val="00AB6D96"/>
    <w:rsid w:val="00AC0EE1"/>
    <w:rsid w:val="00AC1B40"/>
    <w:rsid w:val="00AC234D"/>
    <w:rsid w:val="00AC7F04"/>
    <w:rsid w:val="00AD3D19"/>
    <w:rsid w:val="00AD3D8C"/>
    <w:rsid w:val="00AD47E7"/>
    <w:rsid w:val="00AD58BE"/>
    <w:rsid w:val="00AE3BEF"/>
    <w:rsid w:val="00AE5ECB"/>
    <w:rsid w:val="00AE7B10"/>
    <w:rsid w:val="00AE7D8E"/>
    <w:rsid w:val="00AF250B"/>
    <w:rsid w:val="00AF3B10"/>
    <w:rsid w:val="00AF5848"/>
    <w:rsid w:val="00AF65F1"/>
    <w:rsid w:val="00AF7B7A"/>
    <w:rsid w:val="00B015C5"/>
    <w:rsid w:val="00B04D77"/>
    <w:rsid w:val="00B05EC3"/>
    <w:rsid w:val="00B12BF4"/>
    <w:rsid w:val="00B16743"/>
    <w:rsid w:val="00B20290"/>
    <w:rsid w:val="00B20D77"/>
    <w:rsid w:val="00B21789"/>
    <w:rsid w:val="00B22E3C"/>
    <w:rsid w:val="00B242FA"/>
    <w:rsid w:val="00B341BB"/>
    <w:rsid w:val="00B3599C"/>
    <w:rsid w:val="00B40B02"/>
    <w:rsid w:val="00B4143E"/>
    <w:rsid w:val="00B45E08"/>
    <w:rsid w:val="00B467A8"/>
    <w:rsid w:val="00B53B6E"/>
    <w:rsid w:val="00B56E82"/>
    <w:rsid w:val="00B62AA5"/>
    <w:rsid w:val="00B62EED"/>
    <w:rsid w:val="00B6653C"/>
    <w:rsid w:val="00B6780C"/>
    <w:rsid w:val="00B72F70"/>
    <w:rsid w:val="00B738CF"/>
    <w:rsid w:val="00B73CB8"/>
    <w:rsid w:val="00B7500E"/>
    <w:rsid w:val="00B75479"/>
    <w:rsid w:val="00B8011A"/>
    <w:rsid w:val="00B8024C"/>
    <w:rsid w:val="00B82A63"/>
    <w:rsid w:val="00B8371A"/>
    <w:rsid w:val="00B95204"/>
    <w:rsid w:val="00B957DE"/>
    <w:rsid w:val="00B95D05"/>
    <w:rsid w:val="00B96CE1"/>
    <w:rsid w:val="00BA0EC8"/>
    <w:rsid w:val="00BA1120"/>
    <w:rsid w:val="00BA216A"/>
    <w:rsid w:val="00BA2BC2"/>
    <w:rsid w:val="00BA4B9B"/>
    <w:rsid w:val="00BA562A"/>
    <w:rsid w:val="00BA7E8D"/>
    <w:rsid w:val="00BB2671"/>
    <w:rsid w:val="00BB5EAC"/>
    <w:rsid w:val="00BB67C1"/>
    <w:rsid w:val="00BB6935"/>
    <w:rsid w:val="00BC10A6"/>
    <w:rsid w:val="00BC2618"/>
    <w:rsid w:val="00BC2F11"/>
    <w:rsid w:val="00BC3C75"/>
    <w:rsid w:val="00BC4470"/>
    <w:rsid w:val="00BC628D"/>
    <w:rsid w:val="00BC6A4E"/>
    <w:rsid w:val="00BD0656"/>
    <w:rsid w:val="00BD6DB4"/>
    <w:rsid w:val="00BD7378"/>
    <w:rsid w:val="00BD77E8"/>
    <w:rsid w:val="00BE024E"/>
    <w:rsid w:val="00BE08F9"/>
    <w:rsid w:val="00BE5A04"/>
    <w:rsid w:val="00BE6C3B"/>
    <w:rsid w:val="00BF003C"/>
    <w:rsid w:val="00BF36EE"/>
    <w:rsid w:val="00BF3BE4"/>
    <w:rsid w:val="00BF51EA"/>
    <w:rsid w:val="00BF7ADD"/>
    <w:rsid w:val="00BF7DA9"/>
    <w:rsid w:val="00C00F9A"/>
    <w:rsid w:val="00C01CFE"/>
    <w:rsid w:val="00C04189"/>
    <w:rsid w:val="00C053D1"/>
    <w:rsid w:val="00C05E6E"/>
    <w:rsid w:val="00C07153"/>
    <w:rsid w:val="00C07828"/>
    <w:rsid w:val="00C11531"/>
    <w:rsid w:val="00C12FF6"/>
    <w:rsid w:val="00C1634D"/>
    <w:rsid w:val="00C17E0A"/>
    <w:rsid w:val="00C30261"/>
    <w:rsid w:val="00C30992"/>
    <w:rsid w:val="00C31113"/>
    <w:rsid w:val="00C315CB"/>
    <w:rsid w:val="00C315D9"/>
    <w:rsid w:val="00C325A2"/>
    <w:rsid w:val="00C3280F"/>
    <w:rsid w:val="00C358F0"/>
    <w:rsid w:val="00C4115F"/>
    <w:rsid w:val="00C439E1"/>
    <w:rsid w:val="00C47449"/>
    <w:rsid w:val="00C50A34"/>
    <w:rsid w:val="00C50C54"/>
    <w:rsid w:val="00C56411"/>
    <w:rsid w:val="00C56A96"/>
    <w:rsid w:val="00C623E0"/>
    <w:rsid w:val="00C63798"/>
    <w:rsid w:val="00C65AB1"/>
    <w:rsid w:val="00C67869"/>
    <w:rsid w:val="00C74060"/>
    <w:rsid w:val="00C74965"/>
    <w:rsid w:val="00C75369"/>
    <w:rsid w:val="00C80B6C"/>
    <w:rsid w:val="00C8363E"/>
    <w:rsid w:val="00C85EB1"/>
    <w:rsid w:val="00C9070B"/>
    <w:rsid w:val="00C93815"/>
    <w:rsid w:val="00C951BF"/>
    <w:rsid w:val="00C954FD"/>
    <w:rsid w:val="00C95625"/>
    <w:rsid w:val="00C95FDD"/>
    <w:rsid w:val="00CA3F99"/>
    <w:rsid w:val="00CA4920"/>
    <w:rsid w:val="00CA4E1D"/>
    <w:rsid w:val="00CA7049"/>
    <w:rsid w:val="00CA72CA"/>
    <w:rsid w:val="00CB0BCF"/>
    <w:rsid w:val="00CB3B26"/>
    <w:rsid w:val="00CB414A"/>
    <w:rsid w:val="00CB4ADC"/>
    <w:rsid w:val="00CB54C2"/>
    <w:rsid w:val="00CB7F79"/>
    <w:rsid w:val="00CC4EC2"/>
    <w:rsid w:val="00CD0C52"/>
    <w:rsid w:val="00CD176D"/>
    <w:rsid w:val="00CD2DFF"/>
    <w:rsid w:val="00CD6A19"/>
    <w:rsid w:val="00CD79A0"/>
    <w:rsid w:val="00CE25E2"/>
    <w:rsid w:val="00CE2A1C"/>
    <w:rsid w:val="00CE3C7D"/>
    <w:rsid w:val="00CE4838"/>
    <w:rsid w:val="00CE534B"/>
    <w:rsid w:val="00CF132A"/>
    <w:rsid w:val="00CF488E"/>
    <w:rsid w:val="00CF671C"/>
    <w:rsid w:val="00D06636"/>
    <w:rsid w:val="00D06EAA"/>
    <w:rsid w:val="00D118D2"/>
    <w:rsid w:val="00D12A1D"/>
    <w:rsid w:val="00D21DDF"/>
    <w:rsid w:val="00D2221A"/>
    <w:rsid w:val="00D2383A"/>
    <w:rsid w:val="00D26DD6"/>
    <w:rsid w:val="00D3131D"/>
    <w:rsid w:val="00D32AB9"/>
    <w:rsid w:val="00D34584"/>
    <w:rsid w:val="00D36E76"/>
    <w:rsid w:val="00D37B74"/>
    <w:rsid w:val="00D40417"/>
    <w:rsid w:val="00D44DA6"/>
    <w:rsid w:val="00D45800"/>
    <w:rsid w:val="00D50698"/>
    <w:rsid w:val="00D5144B"/>
    <w:rsid w:val="00D51528"/>
    <w:rsid w:val="00D540E5"/>
    <w:rsid w:val="00D558C0"/>
    <w:rsid w:val="00D614A0"/>
    <w:rsid w:val="00D6269D"/>
    <w:rsid w:val="00D66B71"/>
    <w:rsid w:val="00D723CE"/>
    <w:rsid w:val="00D73E38"/>
    <w:rsid w:val="00D751EE"/>
    <w:rsid w:val="00D75C44"/>
    <w:rsid w:val="00D76315"/>
    <w:rsid w:val="00D80515"/>
    <w:rsid w:val="00D81C87"/>
    <w:rsid w:val="00D8632F"/>
    <w:rsid w:val="00D86F39"/>
    <w:rsid w:val="00D91F1A"/>
    <w:rsid w:val="00DA0AC9"/>
    <w:rsid w:val="00DA22B2"/>
    <w:rsid w:val="00DA3A9F"/>
    <w:rsid w:val="00DA52C5"/>
    <w:rsid w:val="00DA7584"/>
    <w:rsid w:val="00DB2D89"/>
    <w:rsid w:val="00DB528B"/>
    <w:rsid w:val="00DB73EA"/>
    <w:rsid w:val="00DC0AA3"/>
    <w:rsid w:val="00DC4617"/>
    <w:rsid w:val="00DC4B1D"/>
    <w:rsid w:val="00DC59BA"/>
    <w:rsid w:val="00DC6B55"/>
    <w:rsid w:val="00DC7074"/>
    <w:rsid w:val="00DC765F"/>
    <w:rsid w:val="00DC7BDA"/>
    <w:rsid w:val="00DD3BC6"/>
    <w:rsid w:val="00DD6F0A"/>
    <w:rsid w:val="00DD78D3"/>
    <w:rsid w:val="00DE087E"/>
    <w:rsid w:val="00DE6013"/>
    <w:rsid w:val="00DE6822"/>
    <w:rsid w:val="00DE7F9D"/>
    <w:rsid w:val="00DF1DED"/>
    <w:rsid w:val="00DF22BE"/>
    <w:rsid w:val="00DF23F5"/>
    <w:rsid w:val="00DF2D91"/>
    <w:rsid w:val="00DF354D"/>
    <w:rsid w:val="00DF4474"/>
    <w:rsid w:val="00DF6F3C"/>
    <w:rsid w:val="00DF733B"/>
    <w:rsid w:val="00E0258E"/>
    <w:rsid w:val="00E02AD9"/>
    <w:rsid w:val="00E02FF3"/>
    <w:rsid w:val="00E03AFE"/>
    <w:rsid w:val="00E054FD"/>
    <w:rsid w:val="00E0605B"/>
    <w:rsid w:val="00E11CCC"/>
    <w:rsid w:val="00E11FCA"/>
    <w:rsid w:val="00E1332A"/>
    <w:rsid w:val="00E1404B"/>
    <w:rsid w:val="00E1482A"/>
    <w:rsid w:val="00E14CEA"/>
    <w:rsid w:val="00E15841"/>
    <w:rsid w:val="00E20345"/>
    <w:rsid w:val="00E32134"/>
    <w:rsid w:val="00E34AF5"/>
    <w:rsid w:val="00E3727A"/>
    <w:rsid w:val="00E442E7"/>
    <w:rsid w:val="00E4531C"/>
    <w:rsid w:val="00E4718B"/>
    <w:rsid w:val="00E52E51"/>
    <w:rsid w:val="00E532A7"/>
    <w:rsid w:val="00E55672"/>
    <w:rsid w:val="00E57CAC"/>
    <w:rsid w:val="00E60B93"/>
    <w:rsid w:val="00E611AC"/>
    <w:rsid w:val="00E647CF"/>
    <w:rsid w:val="00E65510"/>
    <w:rsid w:val="00E70146"/>
    <w:rsid w:val="00E705F1"/>
    <w:rsid w:val="00E72311"/>
    <w:rsid w:val="00E732D1"/>
    <w:rsid w:val="00E74900"/>
    <w:rsid w:val="00E763F9"/>
    <w:rsid w:val="00E77840"/>
    <w:rsid w:val="00E77F0F"/>
    <w:rsid w:val="00E80429"/>
    <w:rsid w:val="00E82EA0"/>
    <w:rsid w:val="00E906DD"/>
    <w:rsid w:val="00E92275"/>
    <w:rsid w:val="00E923FE"/>
    <w:rsid w:val="00E9616A"/>
    <w:rsid w:val="00EA5D8C"/>
    <w:rsid w:val="00EA7518"/>
    <w:rsid w:val="00EB1086"/>
    <w:rsid w:val="00EB339E"/>
    <w:rsid w:val="00EB42DC"/>
    <w:rsid w:val="00EB49EB"/>
    <w:rsid w:val="00EB4D06"/>
    <w:rsid w:val="00EB586B"/>
    <w:rsid w:val="00EB6B9D"/>
    <w:rsid w:val="00EB7152"/>
    <w:rsid w:val="00EB71E1"/>
    <w:rsid w:val="00EC13FB"/>
    <w:rsid w:val="00EC24B6"/>
    <w:rsid w:val="00ED2BFA"/>
    <w:rsid w:val="00ED4A34"/>
    <w:rsid w:val="00EE6C25"/>
    <w:rsid w:val="00EE7106"/>
    <w:rsid w:val="00EE73E3"/>
    <w:rsid w:val="00EF5645"/>
    <w:rsid w:val="00EF6BD2"/>
    <w:rsid w:val="00EF76FE"/>
    <w:rsid w:val="00F00D83"/>
    <w:rsid w:val="00F04F07"/>
    <w:rsid w:val="00F04FB4"/>
    <w:rsid w:val="00F07695"/>
    <w:rsid w:val="00F12EF7"/>
    <w:rsid w:val="00F14DFD"/>
    <w:rsid w:val="00F164BF"/>
    <w:rsid w:val="00F22738"/>
    <w:rsid w:val="00F22D10"/>
    <w:rsid w:val="00F247CB"/>
    <w:rsid w:val="00F253A6"/>
    <w:rsid w:val="00F26B27"/>
    <w:rsid w:val="00F26B86"/>
    <w:rsid w:val="00F3084A"/>
    <w:rsid w:val="00F31740"/>
    <w:rsid w:val="00F348E6"/>
    <w:rsid w:val="00F36E80"/>
    <w:rsid w:val="00F44A42"/>
    <w:rsid w:val="00F50F7B"/>
    <w:rsid w:val="00F50FA6"/>
    <w:rsid w:val="00F519CC"/>
    <w:rsid w:val="00F5378D"/>
    <w:rsid w:val="00F55577"/>
    <w:rsid w:val="00F567C2"/>
    <w:rsid w:val="00F57DE1"/>
    <w:rsid w:val="00F64525"/>
    <w:rsid w:val="00F65CD6"/>
    <w:rsid w:val="00F66DDB"/>
    <w:rsid w:val="00F74BE5"/>
    <w:rsid w:val="00F761BE"/>
    <w:rsid w:val="00F80BFC"/>
    <w:rsid w:val="00F80DDB"/>
    <w:rsid w:val="00F8216B"/>
    <w:rsid w:val="00F852FC"/>
    <w:rsid w:val="00F85913"/>
    <w:rsid w:val="00F861FF"/>
    <w:rsid w:val="00F91412"/>
    <w:rsid w:val="00F91A2C"/>
    <w:rsid w:val="00F97547"/>
    <w:rsid w:val="00F97774"/>
    <w:rsid w:val="00FA2209"/>
    <w:rsid w:val="00FA2B91"/>
    <w:rsid w:val="00FA5310"/>
    <w:rsid w:val="00FB1CB5"/>
    <w:rsid w:val="00FB3AAB"/>
    <w:rsid w:val="00FB40DC"/>
    <w:rsid w:val="00FB6AA7"/>
    <w:rsid w:val="00FB7DEF"/>
    <w:rsid w:val="00FC13C3"/>
    <w:rsid w:val="00FD156A"/>
    <w:rsid w:val="00FD1D81"/>
    <w:rsid w:val="00FD2076"/>
    <w:rsid w:val="00FD4D8B"/>
    <w:rsid w:val="00FD6C5E"/>
    <w:rsid w:val="00FD7F19"/>
    <w:rsid w:val="00FE0915"/>
    <w:rsid w:val="00FE3302"/>
    <w:rsid w:val="00FE3625"/>
    <w:rsid w:val="00FE3B6C"/>
    <w:rsid w:val="00FE612A"/>
    <w:rsid w:val="00FF39D4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iPriority="0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iPriority="0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iPriority="0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1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 w:qFormat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iPriority="0" w:unhideWhenUsed="1"/>
    <w:lsdException w:name="FollowedHyperlink" w:locked="1" w:unhideWhenUsed="1"/>
    <w:lsdException w:name="Strong" w:semiHidden="0" w:uiPriority="22" w:qFormat="1"/>
    <w:lsdException w:name="Emphasis" w:semiHidden="0" w:uiPriority="0" w:qFormat="1"/>
    <w:lsdException w:name="Document Map" w:locked="1" w:unhideWhenUsed="1"/>
    <w:lsdException w:name="Plain Text" w:locked="1" w:uiPriority="0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iPriority="0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iPriority="0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59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CE2A1C"/>
    <w:pPr>
      <w:widowControl w:val="0"/>
    </w:pPr>
    <w:rPr>
      <w:rFonts w:ascii="Times New Roman" w:hAnsi="Times New Roman"/>
      <w:sz w:val="24"/>
    </w:rPr>
  </w:style>
  <w:style w:type="paragraph" w:styleId="1">
    <w:name w:val="heading 1"/>
    <w:aliases w:val="Раздел Договора,H1,&quot;Алмаз&quot;"/>
    <w:basedOn w:val="a0"/>
    <w:next w:val="a0"/>
    <w:link w:val="10"/>
    <w:uiPriority w:val="99"/>
    <w:qFormat/>
    <w:locked/>
    <w:rsid w:val="00916726"/>
    <w:pPr>
      <w:numPr>
        <w:numId w:val="1"/>
      </w:num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aliases w:val="H2,&quot;Изумруд&quot;"/>
    <w:basedOn w:val="a0"/>
    <w:next w:val="a0"/>
    <w:link w:val="20"/>
    <w:uiPriority w:val="9"/>
    <w:qFormat/>
    <w:locked/>
    <w:rsid w:val="00916726"/>
    <w:pPr>
      <w:keepNext/>
      <w:keepLines/>
      <w:widowControl/>
      <w:numPr>
        <w:ilvl w:val="1"/>
        <w:numId w:val="1"/>
      </w:numPr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0"/>
    <w:next w:val="a0"/>
    <w:link w:val="30"/>
    <w:uiPriority w:val="9"/>
    <w:qFormat/>
    <w:locked/>
    <w:rsid w:val="00916726"/>
    <w:pPr>
      <w:keepNext/>
      <w:keepLines/>
      <w:widowControl/>
      <w:numPr>
        <w:ilvl w:val="2"/>
        <w:numId w:val="1"/>
      </w:numPr>
      <w:spacing w:before="20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0"/>
    <w:next w:val="a0"/>
    <w:link w:val="40"/>
    <w:uiPriority w:val="9"/>
    <w:qFormat/>
    <w:locked/>
    <w:rsid w:val="00916726"/>
    <w:pPr>
      <w:keepNext/>
      <w:keepLines/>
      <w:widowControl/>
      <w:numPr>
        <w:ilvl w:val="3"/>
        <w:numId w:val="1"/>
      </w:numPr>
      <w:spacing w:before="20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basedOn w:val="a0"/>
    <w:next w:val="a0"/>
    <w:link w:val="50"/>
    <w:uiPriority w:val="9"/>
    <w:qFormat/>
    <w:locked/>
    <w:rsid w:val="00916726"/>
    <w:pPr>
      <w:widowControl/>
      <w:numPr>
        <w:ilvl w:val="4"/>
        <w:numId w:val="1"/>
      </w:num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0"/>
    <w:next w:val="a0"/>
    <w:link w:val="60"/>
    <w:uiPriority w:val="9"/>
    <w:qFormat/>
    <w:locked/>
    <w:rsid w:val="00916726"/>
    <w:pPr>
      <w:widowControl/>
      <w:numPr>
        <w:ilvl w:val="5"/>
        <w:numId w:val="1"/>
      </w:num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0"/>
    <w:next w:val="a0"/>
    <w:link w:val="70"/>
    <w:uiPriority w:val="9"/>
    <w:qFormat/>
    <w:locked/>
    <w:rsid w:val="00916726"/>
    <w:pPr>
      <w:widowControl/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uiPriority w:val="9"/>
    <w:qFormat/>
    <w:locked/>
    <w:rsid w:val="00916726"/>
    <w:pPr>
      <w:widowControl/>
      <w:numPr>
        <w:ilvl w:val="7"/>
        <w:numId w:val="1"/>
      </w:numPr>
      <w:spacing w:before="240" w:after="60"/>
      <w:outlineLvl w:val="7"/>
    </w:pPr>
    <w:rPr>
      <w:rFonts w:ascii="Calibri" w:hAnsi="Calibri"/>
      <w:i/>
    </w:rPr>
  </w:style>
  <w:style w:type="paragraph" w:styleId="9">
    <w:name w:val="heading 9"/>
    <w:basedOn w:val="a0"/>
    <w:next w:val="a0"/>
    <w:link w:val="90"/>
    <w:uiPriority w:val="9"/>
    <w:qFormat/>
    <w:locked/>
    <w:rsid w:val="00916726"/>
    <w:pPr>
      <w:widowControl/>
      <w:numPr>
        <w:ilvl w:val="8"/>
        <w:numId w:val="1"/>
      </w:numPr>
      <w:spacing w:before="240" w:after="60"/>
      <w:outlineLvl w:val="8"/>
    </w:pPr>
    <w:rPr>
      <w:rFonts w:ascii="Cambria" w:hAnsi="Cambria"/>
      <w:sz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uiPriority w:val="99"/>
    <w:locked/>
    <w:rsid w:val="00E57CA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H2 Char,&quot;Изумруд&quot; Char"/>
    <w:uiPriority w:val="99"/>
    <w:semiHidden/>
    <w:locked/>
    <w:rsid w:val="00E57CA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uiPriority w:val="99"/>
    <w:semiHidden/>
    <w:locked/>
    <w:rsid w:val="00E57CA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uiPriority w:val="99"/>
    <w:semiHidden/>
    <w:locked/>
    <w:rsid w:val="00E57CAC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uiPriority w:val="99"/>
    <w:semiHidden/>
    <w:locked/>
    <w:rsid w:val="00E57CAC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uiPriority w:val="99"/>
    <w:semiHidden/>
    <w:locked/>
    <w:rsid w:val="00E57CAC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uiPriority w:val="99"/>
    <w:semiHidden/>
    <w:locked/>
    <w:rsid w:val="00E57CAC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uiPriority w:val="99"/>
    <w:semiHidden/>
    <w:locked/>
    <w:rsid w:val="00E57CAC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uiPriority w:val="99"/>
    <w:semiHidden/>
    <w:locked/>
    <w:rsid w:val="00E57CAC"/>
    <w:rPr>
      <w:rFonts w:ascii="Cambria" w:hAnsi="Cambria" w:cs="Times New Roman"/>
      <w:lang w:eastAsia="en-US"/>
    </w:rPr>
  </w:style>
  <w:style w:type="paragraph" w:styleId="a4">
    <w:name w:val="Balloon Text"/>
    <w:basedOn w:val="a0"/>
    <w:link w:val="a5"/>
    <w:uiPriority w:val="99"/>
    <w:rsid w:val="00EA5D8C"/>
    <w:pPr>
      <w:widowControl/>
    </w:pPr>
    <w:rPr>
      <w:rFonts w:ascii="Tahoma" w:hAnsi="Tahoma" w:cs="Tahoma"/>
      <w:sz w:val="16"/>
      <w:szCs w:val="16"/>
      <w:lang w:eastAsia="en-US"/>
    </w:rPr>
  </w:style>
  <w:style w:type="character" w:customStyle="1" w:styleId="a5">
    <w:name w:val="Текст выноски Знак"/>
    <w:link w:val="a4"/>
    <w:uiPriority w:val="99"/>
    <w:locked/>
    <w:rsid w:val="00EA5D8C"/>
    <w:rPr>
      <w:rFonts w:ascii="Tahoma" w:hAnsi="Tahoma" w:cs="Tahoma"/>
      <w:sz w:val="16"/>
      <w:szCs w:val="16"/>
    </w:rPr>
  </w:style>
  <w:style w:type="paragraph" w:styleId="a6">
    <w:name w:val="header"/>
    <w:aliases w:val="ВерхКолонтитул"/>
    <w:basedOn w:val="a0"/>
    <w:link w:val="11"/>
    <w:uiPriority w:val="99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11">
    <w:name w:val="Верхний колонтитул Знак1"/>
    <w:aliases w:val="ВерхКолонтитул Знак1"/>
    <w:link w:val="a6"/>
    <w:uiPriority w:val="99"/>
    <w:locked/>
    <w:rsid w:val="00E9616A"/>
    <w:rPr>
      <w:rFonts w:ascii="Calibri" w:hAnsi="Calibri" w:cs="Times New Roman"/>
    </w:rPr>
  </w:style>
  <w:style w:type="paragraph" w:styleId="a7">
    <w:name w:val="footer"/>
    <w:basedOn w:val="a0"/>
    <w:link w:val="a8"/>
    <w:uiPriority w:val="99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locked/>
    <w:rsid w:val="00E9616A"/>
    <w:rPr>
      <w:rFonts w:ascii="Calibri" w:hAnsi="Calibri" w:cs="Times New Roman"/>
    </w:rPr>
  </w:style>
  <w:style w:type="paragraph" w:styleId="a9">
    <w:name w:val="No Spacing"/>
    <w:uiPriority w:val="1"/>
    <w:qFormat/>
    <w:rsid w:val="00E9616A"/>
    <w:rPr>
      <w:rFonts w:ascii="Times New Roman" w:eastAsia="Times New Roman" w:hAnsi="Times New Roman"/>
    </w:rPr>
  </w:style>
  <w:style w:type="paragraph" w:styleId="aa">
    <w:name w:val="Plain Text"/>
    <w:aliases w:val="Текст Знак Знак"/>
    <w:basedOn w:val="a0"/>
    <w:link w:val="ab"/>
    <w:rsid w:val="00993975"/>
    <w:pPr>
      <w:widowControl/>
    </w:pPr>
    <w:rPr>
      <w:rFonts w:ascii="Courier New" w:hAnsi="Courier New"/>
      <w:sz w:val="20"/>
    </w:rPr>
  </w:style>
  <w:style w:type="character" w:customStyle="1" w:styleId="PlainTextChar">
    <w:name w:val="Plain Text Char"/>
    <w:uiPriority w:val="99"/>
    <w:semiHidden/>
    <w:locked/>
    <w:rsid w:val="003D580A"/>
    <w:rPr>
      <w:rFonts w:ascii="Courier New" w:hAnsi="Courier New" w:cs="Courier New"/>
      <w:sz w:val="20"/>
      <w:szCs w:val="20"/>
      <w:lang w:eastAsia="en-US"/>
    </w:rPr>
  </w:style>
  <w:style w:type="character" w:customStyle="1" w:styleId="ab">
    <w:name w:val="Текст Знак"/>
    <w:aliases w:val="Текст Знак Знак Знак"/>
    <w:link w:val="aa"/>
    <w:locked/>
    <w:rsid w:val="00993975"/>
    <w:rPr>
      <w:rFonts w:ascii="Courier New" w:hAnsi="Courier New"/>
    </w:rPr>
  </w:style>
  <w:style w:type="paragraph" w:customStyle="1" w:styleId="CharCharCarCarCharCharCarCarCharCharCarCarCharChar">
    <w:name w:val="Char Char Car Car Char Char Car Car Char Char Car Car Char Char"/>
    <w:basedOn w:val="a0"/>
    <w:rsid w:val="00BC3C75"/>
    <w:pPr>
      <w:widowControl/>
      <w:spacing w:after="160" w:line="240" w:lineRule="exact"/>
    </w:pPr>
    <w:rPr>
      <w:noProof/>
      <w:sz w:val="20"/>
    </w:rPr>
  </w:style>
  <w:style w:type="paragraph" w:customStyle="1" w:styleId="CharCharCarCarCharCharCarCarCharCharCarCarCharChar1">
    <w:name w:val="Char Char Car Car Char Char Car Car Char Char Car Car Char Char1"/>
    <w:basedOn w:val="a0"/>
    <w:rsid w:val="00BC3C75"/>
    <w:pPr>
      <w:widowControl/>
      <w:spacing w:after="160" w:line="240" w:lineRule="exact"/>
    </w:pPr>
    <w:rPr>
      <w:sz w:val="20"/>
    </w:rPr>
  </w:style>
  <w:style w:type="character" w:styleId="ac">
    <w:name w:val="page number"/>
    <w:rsid w:val="00BC3C75"/>
    <w:rPr>
      <w:rFonts w:cs="Times New Roman"/>
    </w:rPr>
  </w:style>
  <w:style w:type="paragraph" w:customStyle="1" w:styleId="ad">
    <w:name w:val="з"/>
    <w:basedOn w:val="aa"/>
    <w:rsid w:val="00BC3C75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e">
    <w:name w:val="ттт"/>
    <w:basedOn w:val="aa"/>
    <w:uiPriority w:val="99"/>
    <w:rsid w:val="00BC3C75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paragraph" w:customStyle="1" w:styleId="ConsTitle">
    <w:name w:val="ConsTitle"/>
    <w:uiPriority w:val="99"/>
    <w:rsid w:val="00BC3C7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f">
    <w:name w:val="Знак Знак"/>
    <w:uiPriority w:val="99"/>
    <w:rsid w:val="00BC3C75"/>
    <w:rPr>
      <w:sz w:val="24"/>
    </w:rPr>
  </w:style>
  <w:style w:type="character" w:customStyle="1" w:styleId="21">
    <w:name w:val="Знак Знак2"/>
    <w:rsid w:val="00BC3C75"/>
    <w:rPr>
      <w:sz w:val="24"/>
    </w:rPr>
  </w:style>
  <w:style w:type="paragraph" w:styleId="af0">
    <w:name w:val="Body Text Indent"/>
    <w:basedOn w:val="a0"/>
    <w:link w:val="af1"/>
    <w:uiPriority w:val="99"/>
    <w:rsid w:val="00BC3C75"/>
    <w:pPr>
      <w:spacing w:line="360" w:lineRule="auto"/>
      <w:ind w:right="-284"/>
      <w:jc w:val="both"/>
    </w:pPr>
    <w:rPr>
      <w:rFonts w:ascii="Cambria" w:eastAsia="Times New Roman" w:hAnsi="Cambria" w:cs="Cambria"/>
      <w:sz w:val="26"/>
    </w:rPr>
  </w:style>
  <w:style w:type="character" w:customStyle="1" w:styleId="af1">
    <w:name w:val="Основной текст с отступом Знак"/>
    <w:link w:val="af0"/>
    <w:uiPriority w:val="99"/>
    <w:locked/>
    <w:rsid w:val="003D580A"/>
    <w:rPr>
      <w:rFonts w:cs="Times New Roman"/>
      <w:lang w:eastAsia="en-US"/>
    </w:rPr>
  </w:style>
  <w:style w:type="table" w:styleId="af2">
    <w:name w:val="Table Grid"/>
    <w:basedOn w:val="a2"/>
    <w:uiPriority w:val="59"/>
    <w:locked/>
    <w:rsid w:val="00BC3C75"/>
    <w:rPr>
      <w:rFonts w:ascii="Cambria" w:eastAsia="Times New Roman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Знак Знак4"/>
    <w:rsid w:val="00BC3C75"/>
    <w:rPr>
      <w:sz w:val="24"/>
    </w:rPr>
  </w:style>
  <w:style w:type="character" w:customStyle="1" w:styleId="31">
    <w:name w:val="Знак Знак3"/>
    <w:rsid w:val="00BC3C75"/>
    <w:rPr>
      <w:rFonts w:ascii="Tahoma" w:hAnsi="Tahoma"/>
      <w:sz w:val="16"/>
      <w:lang w:val="ru-RU" w:eastAsia="ru-RU"/>
    </w:rPr>
  </w:style>
  <w:style w:type="paragraph" w:customStyle="1" w:styleId="12">
    <w:name w:val="Абзац списка1"/>
    <w:basedOn w:val="a0"/>
    <w:uiPriority w:val="99"/>
    <w:rsid w:val="00916726"/>
    <w:pPr>
      <w:widowControl/>
      <w:ind w:left="720"/>
      <w:contextualSpacing/>
    </w:pPr>
    <w:rPr>
      <w:szCs w:val="24"/>
    </w:rPr>
  </w:style>
  <w:style w:type="character" w:customStyle="1" w:styleId="af3">
    <w:name w:val="Гипертекстовая ссылка"/>
    <w:uiPriority w:val="99"/>
    <w:rsid w:val="00916726"/>
    <w:rPr>
      <w:b/>
      <w:color w:val="106BBE"/>
    </w:rPr>
  </w:style>
  <w:style w:type="paragraph" w:customStyle="1" w:styleId="af4">
    <w:name w:val="Прижатый влево"/>
    <w:basedOn w:val="a0"/>
    <w:next w:val="a0"/>
    <w:uiPriority w:val="99"/>
    <w:rsid w:val="00916726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uiPriority w:val="99"/>
    <w:locked/>
    <w:rsid w:val="00916726"/>
    <w:rPr>
      <w:rFonts w:ascii="Arial" w:hAnsi="Arial"/>
      <w:b/>
      <w:color w:val="26282F"/>
      <w:sz w:val="24"/>
    </w:rPr>
  </w:style>
  <w:style w:type="paragraph" w:customStyle="1" w:styleId="ConsPlusNormal">
    <w:name w:val="ConsPlusNormal"/>
    <w:rsid w:val="009167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5">
    <w:name w:val="Нормальный (таблица)"/>
    <w:basedOn w:val="a0"/>
    <w:next w:val="a0"/>
    <w:rsid w:val="00916726"/>
    <w:pPr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character" w:customStyle="1" w:styleId="Bodytext">
    <w:name w:val="Body text_"/>
    <w:link w:val="13"/>
    <w:uiPriority w:val="99"/>
    <w:locked/>
    <w:rsid w:val="00916726"/>
    <w:rPr>
      <w:sz w:val="26"/>
      <w:shd w:val="clear" w:color="auto" w:fill="FFFFFF"/>
    </w:rPr>
  </w:style>
  <w:style w:type="paragraph" w:customStyle="1" w:styleId="13">
    <w:name w:val="Основной текст1"/>
    <w:basedOn w:val="a0"/>
    <w:link w:val="Bodytext"/>
    <w:uiPriority w:val="99"/>
    <w:rsid w:val="00916726"/>
    <w:pPr>
      <w:widowControl/>
      <w:shd w:val="clear" w:color="auto" w:fill="FFFFFF"/>
      <w:spacing w:line="322" w:lineRule="exact"/>
      <w:jc w:val="both"/>
    </w:pPr>
    <w:rPr>
      <w:rFonts w:ascii="Calibri" w:hAnsi="Calibri"/>
      <w:sz w:val="26"/>
      <w:shd w:val="clear" w:color="auto" w:fill="FFFFFF"/>
    </w:rPr>
  </w:style>
  <w:style w:type="table" w:customStyle="1" w:styleId="14">
    <w:name w:val="Сетка таблицы1"/>
    <w:rsid w:val="0091672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0"/>
    <w:link w:val="af7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32">
    <w:name w:val="Основной текст (3)_"/>
    <w:link w:val="33"/>
    <w:locked/>
    <w:rsid w:val="00916726"/>
    <w:rPr>
      <w:sz w:val="26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916726"/>
    <w:pPr>
      <w:widowControl/>
      <w:shd w:val="clear" w:color="auto" w:fill="FFFFFF"/>
      <w:spacing w:before="1380" w:after="600" w:line="322" w:lineRule="exact"/>
      <w:jc w:val="center"/>
    </w:pPr>
    <w:rPr>
      <w:rFonts w:ascii="Calibri" w:hAnsi="Calibri"/>
      <w:sz w:val="26"/>
      <w:shd w:val="clear" w:color="auto" w:fill="FFFFFF"/>
    </w:rPr>
  </w:style>
  <w:style w:type="paragraph" w:styleId="af8">
    <w:name w:val="annotation text"/>
    <w:basedOn w:val="a0"/>
    <w:link w:val="af9"/>
    <w:rsid w:val="00916726"/>
    <w:pPr>
      <w:widowControl/>
      <w:spacing w:line="360" w:lineRule="atLeast"/>
      <w:jc w:val="both"/>
    </w:pPr>
    <w:rPr>
      <w:rFonts w:ascii="Times New Roman CYR" w:hAnsi="Times New Roman CYR"/>
      <w:sz w:val="20"/>
    </w:rPr>
  </w:style>
  <w:style w:type="character" w:customStyle="1" w:styleId="CommentTextChar">
    <w:name w:val="Comment Text Char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9">
    <w:name w:val="Текст примечания Знак"/>
    <w:link w:val="af8"/>
    <w:locked/>
    <w:rsid w:val="00916726"/>
    <w:rPr>
      <w:rFonts w:ascii="Times New Roman CYR" w:hAnsi="Times New Roman CYR"/>
    </w:rPr>
  </w:style>
  <w:style w:type="character" w:customStyle="1" w:styleId="Heading1">
    <w:name w:val="Heading #1_"/>
    <w:link w:val="Heading10"/>
    <w:uiPriority w:val="99"/>
    <w:locked/>
    <w:rsid w:val="00916726"/>
    <w:rPr>
      <w:b/>
      <w:sz w:val="26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916726"/>
    <w:pPr>
      <w:widowControl/>
      <w:shd w:val="clear" w:color="auto" w:fill="FFFFFF"/>
      <w:spacing w:before="1980" w:line="326" w:lineRule="exact"/>
      <w:outlineLvl w:val="0"/>
    </w:pPr>
    <w:rPr>
      <w:rFonts w:ascii="Calibri" w:hAnsi="Calibri"/>
      <w:b/>
      <w:sz w:val="26"/>
      <w:shd w:val="clear" w:color="auto" w:fill="FFFFFF"/>
    </w:rPr>
  </w:style>
  <w:style w:type="paragraph" w:customStyle="1" w:styleId="15">
    <w:name w:val="Без интервала1"/>
    <w:uiPriority w:val="99"/>
    <w:rsid w:val="00916726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aliases w:val="H2 Знак1,&quot;Изумруд&quot; Знак"/>
    <w:link w:val="2"/>
    <w:uiPriority w:val="9"/>
    <w:locked/>
    <w:rsid w:val="00916726"/>
    <w:rPr>
      <w:rFonts w:ascii="Cambria" w:hAnsi="Cambria"/>
      <w:b/>
      <w:color w:val="4F81BD"/>
      <w:sz w:val="26"/>
    </w:rPr>
  </w:style>
  <w:style w:type="paragraph" w:styleId="afa">
    <w:name w:val="Title"/>
    <w:basedOn w:val="a0"/>
    <w:next w:val="a0"/>
    <w:link w:val="afb"/>
    <w:uiPriority w:val="10"/>
    <w:qFormat/>
    <w:locked/>
    <w:rsid w:val="00916726"/>
    <w:pPr>
      <w:widowControl/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</w:rPr>
  </w:style>
  <w:style w:type="character" w:customStyle="1" w:styleId="TitleChar">
    <w:name w:val="Title Char"/>
    <w:uiPriority w:val="99"/>
    <w:locked/>
    <w:rsid w:val="00E57CA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b">
    <w:name w:val="Название Знак"/>
    <w:link w:val="afa"/>
    <w:uiPriority w:val="10"/>
    <w:locked/>
    <w:rsid w:val="00916726"/>
    <w:rPr>
      <w:rFonts w:ascii="Cambria" w:hAnsi="Cambria"/>
      <w:color w:val="17365D"/>
      <w:spacing w:val="5"/>
      <w:kern w:val="28"/>
      <w:sz w:val="52"/>
    </w:rPr>
  </w:style>
  <w:style w:type="character" w:customStyle="1" w:styleId="30">
    <w:name w:val="Заголовок 3 Знак"/>
    <w:link w:val="3"/>
    <w:uiPriority w:val="9"/>
    <w:locked/>
    <w:rsid w:val="00916726"/>
    <w:rPr>
      <w:rFonts w:ascii="Cambria" w:hAnsi="Cambria"/>
      <w:b/>
      <w:color w:val="4F81BD"/>
      <w:sz w:val="24"/>
    </w:rPr>
  </w:style>
  <w:style w:type="character" w:customStyle="1" w:styleId="40">
    <w:name w:val="Заголовок 4 Знак"/>
    <w:link w:val="4"/>
    <w:uiPriority w:val="9"/>
    <w:locked/>
    <w:rsid w:val="00916726"/>
    <w:rPr>
      <w:rFonts w:ascii="Cambria" w:hAnsi="Cambria"/>
      <w:b/>
      <w:i/>
      <w:color w:val="4F81BD"/>
      <w:sz w:val="24"/>
    </w:rPr>
  </w:style>
  <w:style w:type="paragraph" w:customStyle="1" w:styleId="34">
    <w:name w:val="Основной текст3"/>
    <w:basedOn w:val="a0"/>
    <w:rsid w:val="00916726"/>
    <w:pPr>
      <w:shd w:val="clear" w:color="auto" w:fill="FFFFFF"/>
      <w:spacing w:before="60" w:after="60" w:line="240" w:lineRule="atLeast"/>
      <w:jc w:val="both"/>
    </w:pPr>
    <w:rPr>
      <w:sz w:val="28"/>
      <w:szCs w:val="28"/>
    </w:rPr>
  </w:style>
  <w:style w:type="character" w:customStyle="1" w:styleId="FontStyle14">
    <w:name w:val="Font Style14"/>
    <w:rsid w:val="00916726"/>
    <w:rPr>
      <w:rFonts w:ascii="Times New Roman" w:hAnsi="Times New Roman"/>
      <w:sz w:val="28"/>
    </w:rPr>
  </w:style>
  <w:style w:type="character" w:customStyle="1" w:styleId="afc">
    <w:name w:val="Основной текст_"/>
    <w:link w:val="16"/>
    <w:locked/>
    <w:rsid w:val="00916726"/>
    <w:rPr>
      <w:sz w:val="27"/>
      <w:shd w:val="clear" w:color="auto" w:fill="FFFFFF"/>
    </w:rPr>
  </w:style>
  <w:style w:type="paragraph" w:customStyle="1" w:styleId="16">
    <w:name w:val="Основной текст1"/>
    <w:basedOn w:val="a0"/>
    <w:link w:val="afc"/>
    <w:uiPriority w:val="99"/>
    <w:rsid w:val="00916726"/>
    <w:pPr>
      <w:widowControl/>
      <w:shd w:val="clear" w:color="auto" w:fill="FFFFFF"/>
      <w:spacing w:before="300" w:line="319" w:lineRule="exact"/>
      <w:jc w:val="both"/>
    </w:pPr>
    <w:rPr>
      <w:rFonts w:ascii="Calibri" w:hAnsi="Calibri"/>
      <w:sz w:val="27"/>
      <w:shd w:val="clear" w:color="auto" w:fill="FFFFFF"/>
    </w:rPr>
  </w:style>
  <w:style w:type="character" w:customStyle="1" w:styleId="50">
    <w:name w:val="Заголовок 5 Знак"/>
    <w:link w:val="5"/>
    <w:uiPriority w:val="9"/>
    <w:locked/>
    <w:rsid w:val="00916726"/>
    <w:rPr>
      <w:b/>
      <w:i/>
      <w:sz w:val="26"/>
    </w:rPr>
  </w:style>
  <w:style w:type="character" w:customStyle="1" w:styleId="60">
    <w:name w:val="Заголовок 6 Знак"/>
    <w:link w:val="6"/>
    <w:uiPriority w:val="9"/>
    <w:locked/>
    <w:rsid w:val="00916726"/>
    <w:rPr>
      <w:b/>
      <w:sz w:val="22"/>
    </w:rPr>
  </w:style>
  <w:style w:type="character" w:customStyle="1" w:styleId="70">
    <w:name w:val="Заголовок 7 Знак"/>
    <w:link w:val="7"/>
    <w:uiPriority w:val="9"/>
    <w:locked/>
    <w:rsid w:val="00916726"/>
    <w:rPr>
      <w:sz w:val="24"/>
    </w:rPr>
  </w:style>
  <w:style w:type="character" w:customStyle="1" w:styleId="80">
    <w:name w:val="Заголовок 8 Знак"/>
    <w:link w:val="8"/>
    <w:uiPriority w:val="9"/>
    <w:locked/>
    <w:rsid w:val="00916726"/>
    <w:rPr>
      <w:i/>
      <w:sz w:val="24"/>
    </w:rPr>
  </w:style>
  <w:style w:type="character" w:customStyle="1" w:styleId="90">
    <w:name w:val="Заголовок 9 Знак"/>
    <w:link w:val="9"/>
    <w:uiPriority w:val="9"/>
    <w:locked/>
    <w:rsid w:val="00916726"/>
    <w:rPr>
      <w:rFonts w:ascii="Cambria" w:hAnsi="Cambria"/>
      <w:sz w:val="22"/>
    </w:rPr>
  </w:style>
  <w:style w:type="character" w:customStyle="1" w:styleId="afd">
    <w:name w:val="Цветовое выделение"/>
    <w:uiPriority w:val="99"/>
    <w:rsid w:val="00916726"/>
    <w:rPr>
      <w:b/>
      <w:color w:val="26282F"/>
    </w:rPr>
  </w:style>
  <w:style w:type="character" w:styleId="afe">
    <w:name w:val="Hyperlink"/>
    <w:rsid w:val="00916726"/>
    <w:rPr>
      <w:rFonts w:cs="Times New Roman"/>
      <w:color w:val="0000FF"/>
      <w:u w:val="single"/>
    </w:rPr>
  </w:style>
  <w:style w:type="character" w:customStyle="1" w:styleId="410">
    <w:name w:val="Знак Знак41"/>
    <w:uiPriority w:val="99"/>
    <w:rsid w:val="00916726"/>
    <w:rPr>
      <w:rFonts w:ascii="Times New Roman" w:hAnsi="Times New Roman"/>
      <w:sz w:val="24"/>
    </w:rPr>
  </w:style>
  <w:style w:type="character" w:customStyle="1" w:styleId="310">
    <w:name w:val="Знак Знак31"/>
    <w:uiPriority w:val="99"/>
    <w:rsid w:val="00916726"/>
    <w:rPr>
      <w:rFonts w:ascii="Times New Roman" w:hAnsi="Times New Roman"/>
      <w:sz w:val="24"/>
    </w:rPr>
  </w:style>
  <w:style w:type="paragraph" w:styleId="aff">
    <w:name w:val="Body Text"/>
    <w:basedOn w:val="a0"/>
    <w:link w:val="17"/>
    <w:qFormat/>
    <w:rsid w:val="00916726"/>
    <w:pPr>
      <w:widowControl/>
    </w:pPr>
    <w:rPr>
      <w:rFonts w:ascii="Calibri" w:hAnsi="Calibri"/>
      <w:b/>
      <w:sz w:val="32"/>
    </w:rPr>
  </w:style>
  <w:style w:type="character" w:customStyle="1" w:styleId="BodyTextChar">
    <w:name w:val="Body Text Char"/>
    <w:uiPriority w:val="99"/>
    <w:semiHidden/>
    <w:locked/>
    <w:rsid w:val="00E57CAC"/>
    <w:rPr>
      <w:rFonts w:cs="Times New Roman"/>
      <w:lang w:eastAsia="en-US"/>
    </w:rPr>
  </w:style>
  <w:style w:type="character" w:customStyle="1" w:styleId="17">
    <w:name w:val="Основной текст Знак1"/>
    <w:link w:val="aff"/>
    <w:uiPriority w:val="99"/>
    <w:locked/>
    <w:rsid w:val="00916726"/>
    <w:rPr>
      <w:b/>
      <w:sz w:val="32"/>
    </w:rPr>
  </w:style>
  <w:style w:type="paragraph" w:customStyle="1" w:styleId="p5">
    <w:name w:val="p5"/>
    <w:basedOn w:val="a0"/>
    <w:rsid w:val="00916726"/>
    <w:pPr>
      <w:widowControl/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ff0">
    <w:name w:val="footnote text"/>
    <w:basedOn w:val="a0"/>
    <w:link w:val="aff1"/>
    <w:uiPriority w:val="99"/>
    <w:rsid w:val="00916726"/>
    <w:pPr>
      <w:widowControl/>
    </w:pPr>
    <w:rPr>
      <w:sz w:val="20"/>
    </w:rPr>
  </w:style>
  <w:style w:type="character" w:customStyle="1" w:styleId="FootnoteTextChar">
    <w:name w:val="Footnote Text Char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f1">
    <w:name w:val="Текст сноски Знак"/>
    <w:link w:val="aff0"/>
    <w:uiPriority w:val="99"/>
    <w:locked/>
    <w:rsid w:val="00916726"/>
  </w:style>
  <w:style w:type="character" w:styleId="aff2">
    <w:name w:val="footnote reference"/>
    <w:uiPriority w:val="99"/>
    <w:rsid w:val="00916726"/>
    <w:rPr>
      <w:rFonts w:cs="Times New Roman"/>
      <w:vertAlign w:val="superscript"/>
    </w:rPr>
  </w:style>
  <w:style w:type="character" w:customStyle="1" w:styleId="160">
    <w:name w:val="Знак Знак16"/>
    <w:uiPriority w:val="99"/>
    <w:semiHidden/>
    <w:rsid w:val="00916726"/>
    <w:rPr>
      <w:rFonts w:ascii="Tahoma" w:hAnsi="Tahoma"/>
      <w:sz w:val="16"/>
    </w:rPr>
  </w:style>
  <w:style w:type="paragraph" w:customStyle="1" w:styleId="fn2r">
    <w:name w:val="fn2r"/>
    <w:basedOn w:val="a0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916726"/>
  </w:style>
  <w:style w:type="paragraph" w:customStyle="1" w:styleId="Default">
    <w:name w:val="Default"/>
    <w:rsid w:val="0091672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link w:val="ConsPlusCell0"/>
    <w:rsid w:val="0091672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167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Основной текст2"/>
    <w:basedOn w:val="a0"/>
    <w:rsid w:val="00916726"/>
    <w:pPr>
      <w:shd w:val="clear" w:color="auto" w:fill="FFFFFF"/>
      <w:spacing w:line="320" w:lineRule="exact"/>
      <w:ind w:hanging="1800"/>
      <w:jc w:val="center"/>
    </w:pPr>
    <w:rPr>
      <w:rFonts w:ascii="Calibri" w:hAnsi="Calibri"/>
      <w:spacing w:val="6"/>
      <w:sz w:val="22"/>
      <w:szCs w:val="22"/>
    </w:rPr>
  </w:style>
  <w:style w:type="character" w:customStyle="1" w:styleId="Absatz-Standardschriftart">
    <w:name w:val="Absatz-Standardschriftart"/>
    <w:rsid w:val="000A137B"/>
  </w:style>
  <w:style w:type="character" w:customStyle="1" w:styleId="WW-Absatz-Standardschriftart">
    <w:name w:val="WW-Absatz-Standardschriftart"/>
    <w:rsid w:val="000A137B"/>
  </w:style>
  <w:style w:type="character" w:customStyle="1" w:styleId="61">
    <w:name w:val="Основной шрифт абзаца6"/>
    <w:uiPriority w:val="99"/>
    <w:rsid w:val="000A137B"/>
  </w:style>
  <w:style w:type="character" w:customStyle="1" w:styleId="WW-Absatz-Standardschriftart1">
    <w:name w:val="WW-Absatz-Standardschriftart1"/>
    <w:rsid w:val="000A137B"/>
  </w:style>
  <w:style w:type="character" w:customStyle="1" w:styleId="51">
    <w:name w:val="Основной шрифт абзаца5"/>
    <w:uiPriority w:val="99"/>
    <w:rsid w:val="000A137B"/>
  </w:style>
  <w:style w:type="character" w:customStyle="1" w:styleId="WW-Absatz-Standardschriftart11">
    <w:name w:val="WW-Absatz-Standardschriftart11"/>
    <w:rsid w:val="000A137B"/>
  </w:style>
  <w:style w:type="character" w:customStyle="1" w:styleId="WW-Absatz-Standardschriftart111">
    <w:name w:val="WW-Absatz-Standardschriftart111"/>
    <w:rsid w:val="000A137B"/>
  </w:style>
  <w:style w:type="character" w:customStyle="1" w:styleId="WW-Absatz-Standardschriftart1111">
    <w:name w:val="WW-Absatz-Standardschriftart1111"/>
    <w:rsid w:val="000A137B"/>
  </w:style>
  <w:style w:type="character" w:customStyle="1" w:styleId="WW-Absatz-Standardschriftart11111">
    <w:name w:val="WW-Absatz-Standardschriftart11111"/>
    <w:rsid w:val="000A137B"/>
  </w:style>
  <w:style w:type="character" w:customStyle="1" w:styleId="WW-Absatz-Standardschriftart111111">
    <w:name w:val="WW-Absatz-Standardschriftart111111"/>
    <w:uiPriority w:val="99"/>
    <w:rsid w:val="000A137B"/>
  </w:style>
  <w:style w:type="character" w:customStyle="1" w:styleId="42">
    <w:name w:val="Основной шрифт абзаца4"/>
    <w:uiPriority w:val="99"/>
    <w:rsid w:val="000A137B"/>
  </w:style>
  <w:style w:type="character" w:customStyle="1" w:styleId="WW-Absatz-Standardschriftart1111111">
    <w:name w:val="WW-Absatz-Standardschriftart1111111"/>
    <w:uiPriority w:val="99"/>
    <w:rsid w:val="000A137B"/>
  </w:style>
  <w:style w:type="character" w:customStyle="1" w:styleId="WW-Absatz-Standardschriftart11111111">
    <w:name w:val="WW-Absatz-Standardschriftart11111111"/>
    <w:uiPriority w:val="99"/>
    <w:rsid w:val="000A137B"/>
  </w:style>
  <w:style w:type="character" w:customStyle="1" w:styleId="WW-Absatz-Standardschriftart111111111">
    <w:name w:val="WW-Absatz-Standardschriftart111111111"/>
    <w:uiPriority w:val="99"/>
    <w:rsid w:val="000A137B"/>
  </w:style>
  <w:style w:type="character" w:customStyle="1" w:styleId="WW-Absatz-Standardschriftart1111111111">
    <w:name w:val="WW-Absatz-Standardschriftart1111111111"/>
    <w:uiPriority w:val="99"/>
    <w:rsid w:val="000A137B"/>
  </w:style>
  <w:style w:type="character" w:customStyle="1" w:styleId="WW-Absatz-Standardschriftart11111111111">
    <w:name w:val="WW-Absatz-Standardschriftart11111111111"/>
    <w:uiPriority w:val="99"/>
    <w:rsid w:val="000A137B"/>
  </w:style>
  <w:style w:type="character" w:customStyle="1" w:styleId="WW-Absatz-Standardschriftart111111111111">
    <w:name w:val="WW-Absatz-Standardschriftart111111111111"/>
    <w:uiPriority w:val="99"/>
    <w:rsid w:val="000A137B"/>
  </w:style>
  <w:style w:type="character" w:customStyle="1" w:styleId="WW-Absatz-Standardschriftart1111111111111">
    <w:name w:val="WW-Absatz-Standardschriftart1111111111111"/>
    <w:uiPriority w:val="99"/>
    <w:rsid w:val="000A137B"/>
  </w:style>
  <w:style w:type="character" w:customStyle="1" w:styleId="WW-Absatz-Standardschriftart11111111111111">
    <w:name w:val="WW-Absatz-Standardschriftart11111111111111"/>
    <w:uiPriority w:val="99"/>
    <w:rsid w:val="000A137B"/>
  </w:style>
  <w:style w:type="character" w:customStyle="1" w:styleId="WW-Absatz-Standardschriftart111111111111111">
    <w:name w:val="WW-Absatz-Standardschriftart111111111111111"/>
    <w:uiPriority w:val="99"/>
    <w:rsid w:val="000A137B"/>
  </w:style>
  <w:style w:type="character" w:customStyle="1" w:styleId="WW-Absatz-Standardschriftart1111111111111111">
    <w:name w:val="WW-Absatz-Standardschriftart1111111111111111"/>
    <w:uiPriority w:val="99"/>
    <w:rsid w:val="000A137B"/>
  </w:style>
  <w:style w:type="character" w:customStyle="1" w:styleId="WW-Absatz-Standardschriftart11111111111111111">
    <w:name w:val="WW-Absatz-Standardschriftart11111111111111111"/>
    <w:uiPriority w:val="99"/>
    <w:rsid w:val="000A137B"/>
  </w:style>
  <w:style w:type="character" w:customStyle="1" w:styleId="WW-Absatz-Standardschriftart111111111111111111">
    <w:name w:val="WW-Absatz-Standardschriftart111111111111111111"/>
    <w:uiPriority w:val="99"/>
    <w:rsid w:val="000A137B"/>
  </w:style>
  <w:style w:type="character" w:customStyle="1" w:styleId="WW-Absatz-Standardschriftart1111111111111111111">
    <w:name w:val="WW-Absatz-Standardschriftart1111111111111111111"/>
    <w:uiPriority w:val="99"/>
    <w:rsid w:val="000A137B"/>
  </w:style>
  <w:style w:type="character" w:customStyle="1" w:styleId="WW-Absatz-Standardschriftart11111111111111111111">
    <w:name w:val="WW-Absatz-Standardschriftart11111111111111111111"/>
    <w:uiPriority w:val="99"/>
    <w:rsid w:val="000A137B"/>
  </w:style>
  <w:style w:type="character" w:customStyle="1" w:styleId="WW-Absatz-Standardschriftart111111111111111111111">
    <w:name w:val="WW-Absatz-Standardschriftart111111111111111111111"/>
    <w:uiPriority w:val="99"/>
    <w:rsid w:val="000A137B"/>
  </w:style>
  <w:style w:type="character" w:customStyle="1" w:styleId="WW-Absatz-Standardschriftart1111111111111111111111">
    <w:name w:val="WW-Absatz-Standardschriftart1111111111111111111111"/>
    <w:uiPriority w:val="99"/>
    <w:rsid w:val="000A137B"/>
  </w:style>
  <w:style w:type="character" w:customStyle="1" w:styleId="WW-Absatz-Standardschriftart11111111111111111111111">
    <w:name w:val="WW-Absatz-Standardschriftart11111111111111111111111"/>
    <w:uiPriority w:val="99"/>
    <w:rsid w:val="000A137B"/>
  </w:style>
  <w:style w:type="character" w:customStyle="1" w:styleId="WW-Absatz-Standardschriftart111111111111111111111111">
    <w:name w:val="WW-Absatz-Standardschriftart111111111111111111111111"/>
    <w:uiPriority w:val="99"/>
    <w:rsid w:val="000A137B"/>
  </w:style>
  <w:style w:type="character" w:customStyle="1" w:styleId="WW-Absatz-Standardschriftart1111111111111111111111111">
    <w:name w:val="WW-Absatz-Standardschriftart1111111111111111111111111"/>
    <w:uiPriority w:val="99"/>
    <w:rsid w:val="000A137B"/>
  </w:style>
  <w:style w:type="character" w:customStyle="1" w:styleId="WW-Absatz-Standardschriftart11111111111111111111111111">
    <w:name w:val="WW-Absatz-Standardschriftart11111111111111111111111111"/>
    <w:uiPriority w:val="99"/>
    <w:rsid w:val="000A137B"/>
  </w:style>
  <w:style w:type="character" w:customStyle="1" w:styleId="WW-Absatz-Standardschriftart111111111111111111111111111">
    <w:name w:val="WW-Absatz-Standardschriftart111111111111111111111111111"/>
    <w:uiPriority w:val="99"/>
    <w:rsid w:val="000A137B"/>
  </w:style>
  <w:style w:type="character" w:customStyle="1" w:styleId="WW-Absatz-Standardschriftart1111111111111111111111111111">
    <w:name w:val="WW-Absatz-Standardschriftart1111111111111111111111111111"/>
    <w:uiPriority w:val="99"/>
    <w:rsid w:val="000A137B"/>
  </w:style>
  <w:style w:type="character" w:customStyle="1" w:styleId="WW-Absatz-Standardschriftart11111111111111111111111111111">
    <w:name w:val="WW-Absatz-Standardschriftart11111111111111111111111111111"/>
    <w:uiPriority w:val="99"/>
    <w:rsid w:val="000A137B"/>
  </w:style>
  <w:style w:type="character" w:customStyle="1" w:styleId="35">
    <w:name w:val="Основной шрифт абзаца3"/>
    <w:uiPriority w:val="99"/>
    <w:rsid w:val="000A137B"/>
  </w:style>
  <w:style w:type="character" w:customStyle="1" w:styleId="WW8Num6z0">
    <w:name w:val="WW8Num6z0"/>
    <w:rsid w:val="000A137B"/>
    <w:rPr>
      <w:sz w:val="28"/>
    </w:rPr>
  </w:style>
  <w:style w:type="character" w:customStyle="1" w:styleId="WW8Num8z0">
    <w:name w:val="WW8Num8z0"/>
    <w:rsid w:val="000A137B"/>
    <w:rPr>
      <w:sz w:val="28"/>
    </w:rPr>
  </w:style>
  <w:style w:type="character" w:customStyle="1" w:styleId="WW-Absatz-Standardschriftart111111111111111111111111111111">
    <w:name w:val="WW-Absatz-Standardschriftart111111111111111111111111111111"/>
    <w:uiPriority w:val="99"/>
    <w:rsid w:val="000A137B"/>
  </w:style>
  <w:style w:type="character" w:customStyle="1" w:styleId="WW8Num3z0">
    <w:name w:val="WW8Num3z0"/>
    <w:uiPriority w:val="99"/>
    <w:rsid w:val="000A137B"/>
    <w:rPr>
      <w:sz w:val="28"/>
    </w:rPr>
  </w:style>
  <w:style w:type="character" w:customStyle="1" w:styleId="WW8Num10z0">
    <w:name w:val="WW8Num10z0"/>
    <w:rsid w:val="000A137B"/>
    <w:rPr>
      <w:sz w:val="28"/>
    </w:rPr>
  </w:style>
  <w:style w:type="character" w:customStyle="1" w:styleId="23">
    <w:name w:val="Основной шрифт абзаца2"/>
    <w:rsid w:val="000A137B"/>
  </w:style>
  <w:style w:type="character" w:customStyle="1" w:styleId="WW-Absatz-Standardschriftart1111111111111111111111111111111">
    <w:name w:val="WW-Absatz-Standardschriftart1111111111111111111111111111111"/>
    <w:uiPriority w:val="99"/>
    <w:rsid w:val="000A137B"/>
  </w:style>
  <w:style w:type="character" w:customStyle="1" w:styleId="WW8Num9z0">
    <w:name w:val="WW8Num9z0"/>
    <w:rsid w:val="000A137B"/>
    <w:rPr>
      <w:sz w:val="28"/>
    </w:rPr>
  </w:style>
  <w:style w:type="character" w:customStyle="1" w:styleId="WW8Num12z0">
    <w:name w:val="WW8Num12z0"/>
    <w:rsid w:val="000A137B"/>
    <w:rPr>
      <w:sz w:val="28"/>
    </w:rPr>
  </w:style>
  <w:style w:type="character" w:customStyle="1" w:styleId="WW8Num14z0">
    <w:name w:val="WW8Num14z0"/>
    <w:uiPriority w:val="99"/>
    <w:rsid w:val="000A137B"/>
    <w:rPr>
      <w:rFonts w:ascii="Times New Roman" w:hAnsi="Times New Roman"/>
      <w:sz w:val="28"/>
    </w:rPr>
  </w:style>
  <w:style w:type="character" w:customStyle="1" w:styleId="WW-Absatz-Standardschriftart11111111111111111111111111111111">
    <w:name w:val="WW-Absatz-Standardschriftart11111111111111111111111111111111"/>
    <w:uiPriority w:val="99"/>
    <w:rsid w:val="000A137B"/>
  </w:style>
  <w:style w:type="character" w:customStyle="1" w:styleId="WW8Num2z0">
    <w:name w:val="WW8Num2z0"/>
    <w:rsid w:val="000A137B"/>
    <w:rPr>
      <w:sz w:val="28"/>
    </w:rPr>
  </w:style>
  <w:style w:type="character" w:customStyle="1" w:styleId="WW8Num13z0">
    <w:name w:val="WW8Num13z0"/>
    <w:rsid w:val="000A137B"/>
    <w:rPr>
      <w:sz w:val="28"/>
    </w:rPr>
  </w:style>
  <w:style w:type="character" w:customStyle="1" w:styleId="WW8Num16z0">
    <w:name w:val="WW8Num16z0"/>
    <w:uiPriority w:val="99"/>
    <w:rsid w:val="000A137B"/>
    <w:rPr>
      <w:sz w:val="28"/>
    </w:rPr>
  </w:style>
  <w:style w:type="character" w:customStyle="1" w:styleId="WW8Num18z0">
    <w:name w:val="WW8Num18z0"/>
    <w:rsid w:val="000A137B"/>
    <w:rPr>
      <w:rFonts w:ascii="Times New Roman" w:hAnsi="Times New Roman"/>
    </w:rPr>
  </w:style>
  <w:style w:type="character" w:customStyle="1" w:styleId="18">
    <w:name w:val="Основной шрифт абзаца1"/>
    <w:rsid w:val="000A137B"/>
  </w:style>
  <w:style w:type="character" w:customStyle="1" w:styleId="WW8Num4z0">
    <w:name w:val="WW8Num4z0"/>
    <w:rsid w:val="000A137B"/>
    <w:rPr>
      <w:sz w:val="28"/>
    </w:rPr>
  </w:style>
  <w:style w:type="character" w:customStyle="1" w:styleId="WW8Num17z0">
    <w:name w:val="WW8Num17z0"/>
    <w:uiPriority w:val="99"/>
    <w:rsid w:val="000A137B"/>
    <w:rPr>
      <w:sz w:val="28"/>
    </w:rPr>
  </w:style>
  <w:style w:type="character" w:customStyle="1" w:styleId="WW8Num19z0">
    <w:name w:val="WW8Num19z0"/>
    <w:rsid w:val="000A137B"/>
    <w:rPr>
      <w:rFonts w:ascii="Times New Roman" w:hAnsi="Times New Roman"/>
    </w:rPr>
  </w:style>
  <w:style w:type="character" w:customStyle="1" w:styleId="WW-Absatz-Standardschriftart111111111111111111111111111111111">
    <w:name w:val="WW-Absatz-Standardschriftart111111111111111111111111111111111"/>
    <w:uiPriority w:val="99"/>
    <w:rsid w:val="000A137B"/>
  </w:style>
  <w:style w:type="character" w:customStyle="1" w:styleId="aff3">
    <w:name w:val="Символ нумерации"/>
    <w:rsid w:val="000A137B"/>
  </w:style>
  <w:style w:type="character" w:customStyle="1" w:styleId="aff4">
    <w:name w:val="Маркеры списка"/>
    <w:uiPriority w:val="99"/>
    <w:rsid w:val="000A137B"/>
    <w:rPr>
      <w:rFonts w:ascii="StarSymbol" w:eastAsia="Times New Roman"/>
      <w:sz w:val="18"/>
    </w:rPr>
  </w:style>
  <w:style w:type="character" w:customStyle="1" w:styleId="WW8Num21z0">
    <w:name w:val="WW8Num21z0"/>
    <w:rsid w:val="000A137B"/>
    <w:rPr>
      <w:sz w:val="28"/>
    </w:rPr>
  </w:style>
  <w:style w:type="character" w:customStyle="1" w:styleId="WW8Num38z0">
    <w:name w:val="WW8Num38z0"/>
    <w:uiPriority w:val="99"/>
    <w:rsid w:val="000A137B"/>
  </w:style>
  <w:style w:type="character" w:customStyle="1" w:styleId="WW8Num39z0">
    <w:name w:val="WW8Num39z0"/>
    <w:uiPriority w:val="99"/>
    <w:rsid w:val="000A137B"/>
    <w:rPr>
      <w:rFonts w:ascii="Times New Roman" w:hAnsi="Times New Roman"/>
      <w:sz w:val="28"/>
    </w:rPr>
  </w:style>
  <w:style w:type="character" w:customStyle="1" w:styleId="WW8Num28z0">
    <w:name w:val="WW8Num28z0"/>
    <w:uiPriority w:val="99"/>
    <w:rsid w:val="000A137B"/>
    <w:rPr>
      <w:sz w:val="28"/>
    </w:rPr>
  </w:style>
  <w:style w:type="character" w:customStyle="1" w:styleId="WW8Num25z0">
    <w:name w:val="WW8Num25z0"/>
    <w:uiPriority w:val="99"/>
    <w:rsid w:val="000A137B"/>
  </w:style>
  <w:style w:type="character" w:customStyle="1" w:styleId="WW8Num5z0">
    <w:name w:val="WW8Num5z0"/>
    <w:rsid w:val="000A137B"/>
  </w:style>
  <w:style w:type="character" w:customStyle="1" w:styleId="WW8Num24z0">
    <w:name w:val="WW8Num24z0"/>
    <w:rsid w:val="000A137B"/>
    <w:rPr>
      <w:rFonts w:ascii="Times New Roman" w:hAnsi="Times New Roman"/>
    </w:rPr>
  </w:style>
  <w:style w:type="character" w:customStyle="1" w:styleId="WW-">
    <w:name w:val="WW-Основной шрифт абзаца"/>
    <w:uiPriority w:val="99"/>
    <w:rsid w:val="000A137B"/>
  </w:style>
  <w:style w:type="character" w:customStyle="1" w:styleId="aff5">
    <w:name w:val="Не вступил в силу"/>
    <w:rsid w:val="000A137B"/>
    <w:rPr>
      <w:strike/>
      <w:color w:val="008080"/>
    </w:rPr>
  </w:style>
  <w:style w:type="character" w:customStyle="1" w:styleId="WW8Num54z0">
    <w:name w:val="WW8Num54z0"/>
    <w:uiPriority w:val="99"/>
    <w:rsid w:val="000A137B"/>
    <w:rPr>
      <w:sz w:val="28"/>
    </w:rPr>
  </w:style>
  <w:style w:type="character" w:customStyle="1" w:styleId="WW-Absatz-Standardschriftart1111111111111111111111111111111111">
    <w:name w:val="WW-Absatz-Standardschriftart1111111111111111111111111111111111"/>
    <w:uiPriority w:val="99"/>
    <w:rsid w:val="000A137B"/>
  </w:style>
  <w:style w:type="character" w:customStyle="1" w:styleId="WW-Absatz-Standardschriftart1111111111111111111111111111111112">
    <w:name w:val="WW-Absatz-Standardschriftart1111111111111111111111111111111112"/>
    <w:uiPriority w:val="99"/>
    <w:rsid w:val="000A137B"/>
  </w:style>
  <w:style w:type="character" w:customStyle="1" w:styleId="aff6">
    <w:name w:val="Верхний колонтитул Знак"/>
    <w:aliases w:val="ВерхКолонтитул Знак"/>
    <w:uiPriority w:val="99"/>
    <w:rsid w:val="000A137B"/>
    <w:rPr>
      <w:rFonts w:eastAsia="Times New Roman"/>
      <w:sz w:val="24"/>
    </w:rPr>
  </w:style>
  <w:style w:type="character" w:customStyle="1" w:styleId="Internetlink">
    <w:name w:val="Internet link"/>
    <w:uiPriority w:val="99"/>
    <w:rsid w:val="000A137B"/>
    <w:rPr>
      <w:rFonts w:eastAsia="Times New Roman"/>
      <w:color w:val="0000FF"/>
      <w:u w:val="single"/>
    </w:rPr>
  </w:style>
  <w:style w:type="character" w:customStyle="1" w:styleId="aff7">
    <w:name w:val="Основной текст Знак"/>
    <w:rsid w:val="000A137B"/>
    <w:rPr>
      <w:rFonts w:eastAsia="Times New Roman"/>
      <w:sz w:val="24"/>
    </w:rPr>
  </w:style>
  <w:style w:type="character" w:customStyle="1" w:styleId="aff8">
    <w:name w:val="Подзаголовок Знак"/>
    <w:uiPriority w:val="99"/>
    <w:rsid w:val="000A137B"/>
    <w:rPr>
      <w:rFonts w:eastAsia="Times New Roman"/>
      <w:i/>
      <w:sz w:val="28"/>
    </w:rPr>
  </w:style>
  <w:style w:type="paragraph" w:customStyle="1" w:styleId="aff9">
    <w:name w:val="Заголовок"/>
    <w:basedOn w:val="a0"/>
    <w:next w:val="affa"/>
    <w:uiPriority w:val="99"/>
    <w:rsid w:val="000A137B"/>
    <w:pPr>
      <w:tabs>
        <w:tab w:val="left" w:pos="142"/>
      </w:tabs>
      <w:suppressAutoHyphens/>
      <w:ind w:left="5245" w:right="-22"/>
      <w:jc w:val="center"/>
    </w:pPr>
    <w:rPr>
      <w:rFonts w:eastAsia="Times New Roman"/>
      <w:sz w:val="28"/>
      <w:szCs w:val="24"/>
      <w:lang w:eastAsia="ar-SA"/>
    </w:rPr>
  </w:style>
  <w:style w:type="paragraph" w:styleId="affb">
    <w:name w:val="List"/>
    <w:basedOn w:val="aff"/>
    <w:uiPriority w:val="99"/>
    <w:locked/>
    <w:rsid w:val="000A137B"/>
    <w:pPr>
      <w:widowControl w:val="0"/>
      <w:suppressAutoHyphens/>
      <w:spacing w:after="120"/>
    </w:pPr>
    <w:rPr>
      <w:rFonts w:ascii="Times New Roman" w:eastAsia="Times New Roman" w:hAnsi="Times New Roman" w:cs="Courier New"/>
      <w:b w:val="0"/>
      <w:sz w:val="24"/>
      <w:szCs w:val="24"/>
      <w:lang w:eastAsia="ar-SA"/>
    </w:rPr>
  </w:style>
  <w:style w:type="paragraph" w:customStyle="1" w:styleId="71">
    <w:name w:val="Название7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62">
    <w:name w:val="Указатель6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63">
    <w:name w:val="Название6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52">
    <w:name w:val="Указатель5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53">
    <w:name w:val="Название5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43">
    <w:name w:val="Указатель4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44">
    <w:name w:val="Название4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36">
    <w:name w:val="Указатель3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37">
    <w:name w:val="Название3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24">
    <w:name w:val="Указатель2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25">
    <w:name w:val="Название2"/>
    <w:basedOn w:val="aff9"/>
    <w:next w:val="affa"/>
    <w:uiPriority w:val="99"/>
    <w:rsid w:val="000A137B"/>
  </w:style>
  <w:style w:type="paragraph" w:customStyle="1" w:styleId="19">
    <w:name w:val="Указатель1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styleId="affa">
    <w:name w:val="Subtitle"/>
    <w:basedOn w:val="aff9"/>
    <w:next w:val="aff"/>
    <w:link w:val="1a"/>
    <w:uiPriority w:val="99"/>
    <w:qFormat/>
    <w:locked/>
    <w:rsid w:val="000A137B"/>
    <w:rPr>
      <w:i/>
      <w:iCs/>
      <w:szCs w:val="28"/>
    </w:rPr>
  </w:style>
  <w:style w:type="character" w:customStyle="1" w:styleId="1a">
    <w:name w:val="Подзаголовок Знак1"/>
    <w:link w:val="affa"/>
    <w:uiPriority w:val="99"/>
    <w:locked/>
    <w:rsid w:val="00120642"/>
    <w:rPr>
      <w:rFonts w:ascii="Cambria" w:hAnsi="Cambria" w:cs="Times New Roman"/>
      <w:sz w:val="24"/>
      <w:szCs w:val="24"/>
      <w:lang w:eastAsia="en-US"/>
    </w:rPr>
  </w:style>
  <w:style w:type="paragraph" w:styleId="1b">
    <w:name w:val="index 1"/>
    <w:basedOn w:val="a0"/>
    <w:next w:val="a0"/>
    <w:autoRedefine/>
    <w:uiPriority w:val="99"/>
    <w:semiHidden/>
    <w:locked/>
    <w:rsid w:val="000A137B"/>
    <w:pPr>
      <w:widowControl/>
      <w:spacing w:after="200" w:line="276" w:lineRule="auto"/>
      <w:ind w:left="220" w:hanging="220"/>
    </w:pPr>
    <w:rPr>
      <w:rFonts w:ascii="Calibri" w:hAnsi="Calibri"/>
      <w:sz w:val="22"/>
      <w:szCs w:val="22"/>
      <w:lang w:eastAsia="en-US"/>
    </w:rPr>
  </w:style>
  <w:style w:type="paragraph" w:styleId="affc">
    <w:name w:val="index heading"/>
    <w:basedOn w:val="a0"/>
    <w:uiPriority w:val="99"/>
    <w:semiHidden/>
    <w:locked/>
    <w:rsid w:val="000A137B"/>
    <w:pPr>
      <w:suppressLineNumbers/>
      <w:suppressAutoHyphens/>
    </w:pPr>
    <w:rPr>
      <w:rFonts w:eastAsia="Times New Roman" w:cs="Courier New"/>
      <w:szCs w:val="24"/>
      <w:lang w:eastAsia="ar-SA"/>
    </w:rPr>
  </w:style>
  <w:style w:type="paragraph" w:customStyle="1" w:styleId="1c">
    <w:name w:val="Красная строка1"/>
    <w:basedOn w:val="aff"/>
    <w:uiPriority w:val="99"/>
    <w:rsid w:val="000A137B"/>
    <w:pPr>
      <w:widowControl w:val="0"/>
      <w:suppressAutoHyphens/>
      <w:spacing w:after="120"/>
      <w:ind w:firstLine="283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38">
    <w:name w:val="Нумерация 3"/>
    <w:basedOn w:val="affb"/>
    <w:uiPriority w:val="99"/>
    <w:rsid w:val="000A137B"/>
    <w:pPr>
      <w:ind w:left="1080" w:hanging="360"/>
    </w:pPr>
  </w:style>
  <w:style w:type="paragraph" w:customStyle="1" w:styleId="affd">
    <w:name w:val="Верхний колонтитул слева"/>
    <w:basedOn w:val="a0"/>
    <w:uiPriority w:val="99"/>
    <w:rsid w:val="000A137B"/>
    <w:pPr>
      <w:suppressLineNumbers/>
      <w:tabs>
        <w:tab w:val="center" w:pos="4819"/>
        <w:tab w:val="right" w:pos="9638"/>
      </w:tabs>
      <w:suppressAutoHyphens/>
    </w:pPr>
    <w:rPr>
      <w:rFonts w:eastAsia="Times New Roman"/>
      <w:szCs w:val="24"/>
      <w:lang w:eastAsia="ar-SA"/>
    </w:rPr>
  </w:style>
  <w:style w:type="paragraph" w:customStyle="1" w:styleId="affe">
    <w:name w:val="Содержимое таблицы"/>
    <w:basedOn w:val="a0"/>
    <w:rsid w:val="000A137B"/>
    <w:pPr>
      <w:suppressLineNumbers/>
      <w:suppressAutoHyphens/>
    </w:pPr>
    <w:rPr>
      <w:rFonts w:eastAsia="Times New Roman"/>
      <w:szCs w:val="24"/>
      <w:lang w:eastAsia="ar-SA"/>
    </w:rPr>
  </w:style>
  <w:style w:type="paragraph" w:customStyle="1" w:styleId="1d">
    <w:name w:val="Цитата1"/>
    <w:basedOn w:val="a0"/>
    <w:uiPriority w:val="99"/>
    <w:rsid w:val="000A137B"/>
    <w:pPr>
      <w:tabs>
        <w:tab w:val="left" w:pos="142"/>
      </w:tabs>
      <w:suppressAutoHyphens/>
      <w:ind w:left="5245" w:right="-22"/>
      <w:jc w:val="both"/>
    </w:pPr>
    <w:rPr>
      <w:rFonts w:eastAsia="Times New Roman"/>
      <w:sz w:val="28"/>
      <w:szCs w:val="24"/>
      <w:lang w:eastAsia="ar-SA"/>
    </w:rPr>
  </w:style>
  <w:style w:type="paragraph" w:customStyle="1" w:styleId="ConsNormal">
    <w:name w:val="ConsNormal"/>
    <w:uiPriority w:val="99"/>
    <w:rsid w:val="000A137B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220">
    <w:name w:val="Основной текст с отступом 22"/>
    <w:basedOn w:val="a0"/>
    <w:uiPriority w:val="99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paragraph" w:customStyle="1" w:styleId="afff">
    <w:name w:val="адресат"/>
    <w:basedOn w:val="a0"/>
    <w:next w:val="a0"/>
    <w:uiPriority w:val="99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aaanao">
    <w:name w:val="aa?anao"/>
    <w:basedOn w:val="a0"/>
    <w:next w:val="a0"/>
    <w:uiPriority w:val="99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210">
    <w:name w:val="Основной текст 21"/>
    <w:basedOn w:val="a0"/>
    <w:uiPriority w:val="99"/>
    <w:rsid w:val="000A137B"/>
    <w:pPr>
      <w:suppressAutoHyphens/>
      <w:jc w:val="both"/>
    </w:pPr>
    <w:rPr>
      <w:rFonts w:eastAsia="Times New Roman"/>
      <w:sz w:val="28"/>
      <w:szCs w:val="24"/>
      <w:lang w:eastAsia="ar-SA"/>
    </w:rPr>
  </w:style>
  <w:style w:type="paragraph" w:customStyle="1" w:styleId="311">
    <w:name w:val="Основной текст с отступом 31"/>
    <w:basedOn w:val="a0"/>
    <w:uiPriority w:val="99"/>
    <w:rsid w:val="000A137B"/>
    <w:pPr>
      <w:suppressAutoHyphens/>
      <w:ind w:firstLine="540"/>
    </w:pPr>
    <w:rPr>
      <w:rFonts w:eastAsia="Times New Roman"/>
      <w:szCs w:val="24"/>
      <w:lang w:eastAsia="ar-SA"/>
    </w:rPr>
  </w:style>
  <w:style w:type="paragraph" w:customStyle="1" w:styleId="ConsNonformat">
    <w:name w:val="ConsNonformat"/>
    <w:uiPriority w:val="99"/>
    <w:rsid w:val="000A137B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afff0">
    <w:name w:val="Заголовок таблицы"/>
    <w:basedOn w:val="affe"/>
    <w:uiPriority w:val="99"/>
    <w:rsid w:val="000A137B"/>
    <w:pPr>
      <w:jc w:val="center"/>
    </w:pPr>
    <w:rPr>
      <w:b/>
      <w:bCs/>
      <w:i/>
      <w:iCs/>
    </w:rPr>
  </w:style>
  <w:style w:type="paragraph" w:customStyle="1" w:styleId="WW-2">
    <w:name w:val="WW-Основной текст с отступом 2"/>
    <w:basedOn w:val="a0"/>
    <w:uiPriority w:val="99"/>
    <w:rsid w:val="000A137B"/>
    <w:pPr>
      <w:suppressAutoHyphens/>
      <w:ind w:firstLine="851"/>
      <w:jc w:val="both"/>
    </w:pPr>
    <w:rPr>
      <w:sz w:val="28"/>
      <w:szCs w:val="24"/>
      <w:lang w:eastAsia="ar-SA"/>
    </w:rPr>
  </w:style>
  <w:style w:type="paragraph" w:customStyle="1" w:styleId="WW-3">
    <w:name w:val="WW-Основной текст с отступом 3"/>
    <w:basedOn w:val="a0"/>
    <w:uiPriority w:val="99"/>
    <w:rsid w:val="000A137B"/>
    <w:pPr>
      <w:tabs>
        <w:tab w:val="left" w:pos="-1276"/>
      </w:tabs>
      <w:suppressAutoHyphens/>
      <w:ind w:firstLine="851"/>
      <w:jc w:val="both"/>
    </w:pPr>
    <w:rPr>
      <w:rFonts w:eastAsia="Times New Roman"/>
      <w:b/>
      <w:i/>
      <w:sz w:val="28"/>
      <w:szCs w:val="24"/>
      <w:lang w:eastAsia="ar-SA"/>
    </w:rPr>
  </w:style>
  <w:style w:type="paragraph" w:customStyle="1" w:styleId="1e">
    <w:name w:val="Схема документа1"/>
    <w:basedOn w:val="a0"/>
    <w:uiPriority w:val="99"/>
    <w:rsid w:val="000A137B"/>
    <w:pPr>
      <w:shd w:val="clear" w:color="auto" w:fill="000080"/>
      <w:suppressAutoHyphens/>
    </w:pPr>
    <w:rPr>
      <w:rFonts w:ascii="Tahoma" w:eastAsia="Times New Roman" w:hAnsi="Tahoma"/>
      <w:szCs w:val="24"/>
      <w:lang w:eastAsia="ar-SA"/>
    </w:rPr>
  </w:style>
  <w:style w:type="paragraph" w:customStyle="1" w:styleId="1f">
    <w:name w:val="Текст1"/>
    <w:basedOn w:val="a0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WW-20">
    <w:name w:val="WW-Основной текст 2"/>
    <w:basedOn w:val="a0"/>
    <w:uiPriority w:val="99"/>
    <w:rsid w:val="000A137B"/>
    <w:pPr>
      <w:widowControl/>
      <w:suppressAutoHyphens/>
      <w:spacing w:after="120" w:line="480" w:lineRule="auto"/>
    </w:pPr>
    <w:rPr>
      <w:szCs w:val="24"/>
      <w:lang w:eastAsia="ar-SA"/>
    </w:rPr>
  </w:style>
  <w:style w:type="paragraph" w:customStyle="1" w:styleId="26">
    <w:name w:val="Текст2"/>
    <w:basedOn w:val="a0"/>
    <w:uiPriority w:val="99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1f0">
    <w:name w:val="Название1"/>
    <w:basedOn w:val="a0"/>
    <w:uiPriority w:val="99"/>
    <w:rsid w:val="000A137B"/>
    <w:pPr>
      <w:widowControl/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afff1">
    <w:name w:val="Стиль"/>
    <w:uiPriority w:val="99"/>
    <w:rsid w:val="000A137B"/>
    <w:pPr>
      <w:widowControl w:val="0"/>
      <w:suppressAutoHyphens/>
      <w:ind w:firstLine="720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afff2">
    <w:name w:val="Содержимое врезки"/>
    <w:basedOn w:val="aff"/>
    <w:uiPriority w:val="99"/>
    <w:rsid w:val="000A137B"/>
    <w:pPr>
      <w:widowControl w:val="0"/>
      <w:suppressAutoHyphens/>
      <w:spacing w:after="120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uiPriority w:val="99"/>
    <w:rsid w:val="000A137B"/>
    <w:pPr>
      <w:suppressAutoHyphens/>
      <w:spacing w:after="120" w:line="480" w:lineRule="auto"/>
      <w:ind w:left="283"/>
    </w:pPr>
    <w:rPr>
      <w:rFonts w:eastAsia="Times New Roman"/>
      <w:szCs w:val="24"/>
      <w:lang w:eastAsia="ar-SA"/>
    </w:rPr>
  </w:style>
  <w:style w:type="paragraph" w:customStyle="1" w:styleId="230">
    <w:name w:val="Основной текст с отступом 23"/>
    <w:basedOn w:val="a0"/>
    <w:uiPriority w:val="99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table" w:customStyle="1" w:styleId="27">
    <w:name w:val="Сетка таблицы2"/>
    <w:rsid w:val="000A137B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Emphasis"/>
    <w:uiPriority w:val="99"/>
    <w:qFormat/>
    <w:locked/>
    <w:rsid w:val="000A137B"/>
    <w:rPr>
      <w:rFonts w:cs="Times New Roman"/>
      <w:i/>
    </w:rPr>
  </w:style>
  <w:style w:type="character" w:customStyle="1" w:styleId="1f1">
    <w:name w:val="Знак Знак1"/>
    <w:uiPriority w:val="99"/>
    <w:rsid w:val="004766F2"/>
    <w:rPr>
      <w:sz w:val="28"/>
      <w:lang w:val="ru-RU" w:eastAsia="ar-SA" w:bidi="ar-SA"/>
    </w:rPr>
  </w:style>
  <w:style w:type="table" w:customStyle="1" w:styleId="39">
    <w:name w:val="Сетка таблицы3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Знак"/>
    <w:basedOn w:val="a0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f5">
    <w:name w:val="обычный_"/>
    <w:basedOn w:val="a0"/>
    <w:link w:val="afff6"/>
    <w:autoRedefine/>
    <w:rsid w:val="004766F2"/>
    <w:pPr>
      <w:jc w:val="both"/>
    </w:pPr>
    <w:rPr>
      <w:rFonts w:ascii="Calibri" w:hAnsi="Calibri"/>
      <w:sz w:val="28"/>
      <w:lang w:eastAsia="en-US"/>
    </w:rPr>
  </w:style>
  <w:style w:type="paragraph" w:customStyle="1" w:styleId="1f2">
    <w:name w:val="Стиль1"/>
    <w:basedOn w:val="a0"/>
    <w:next w:val="28"/>
    <w:uiPriority w:val="99"/>
    <w:rsid w:val="004766F2"/>
    <w:pPr>
      <w:widowControl/>
      <w:spacing w:line="360" w:lineRule="auto"/>
      <w:ind w:firstLine="720"/>
      <w:jc w:val="both"/>
    </w:pPr>
    <w:rPr>
      <w:sz w:val="28"/>
    </w:rPr>
  </w:style>
  <w:style w:type="paragraph" w:styleId="28">
    <w:name w:val="List 2"/>
    <w:basedOn w:val="a0"/>
    <w:uiPriority w:val="99"/>
    <w:locked/>
    <w:rsid w:val="004766F2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afff7">
    <w:name w:val="Следующий абзац"/>
    <w:basedOn w:val="a0"/>
    <w:uiPriority w:val="99"/>
    <w:rsid w:val="004766F2"/>
    <w:pPr>
      <w:ind w:firstLine="709"/>
      <w:jc w:val="both"/>
    </w:pPr>
    <w:rPr>
      <w:sz w:val="28"/>
      <w:szCs w:val="28"/>
    </w:rPr>
  </w:style>
  <w:style w:type="paragraph" w:customStyle="1" w:styleId="afff8">
    <w:name w:val="Нормальный"/>
    <w:basedOn w:val="a0"/>
    <w:uiPriority w:val="99"/>
    <w:rsid w:val="004766F2"/>
    <w:pPr>
      <w:widowControl/>
      <w:spacing w:line="360" w:lineRule="auto"/>
      <w:jc w:val="both"/>
    </w:pPr>
    <w:rPr>
      <w:sz w:val="28"/>
    </w:rPr>
  </w:style>
  <w:style w:type="paragraph" w:customStyle="1" w:styleId="afff9">
    <w:name w:val="Таблицы (моноширинный)"/>
    <w:basedOn w:val="a0"/>
    <w:next w:val="a0"/>
    <w:uiPriority w:val="99"/>
    <w:rsid w:val="004766F2"/>
    <w:pPr>
      <w:autoSpaceDE w:val="0"/>
      <w:autoSpaceDN w:val="0"/>
      <w:adjustRightInd w:val="0"/>
      <w:jc w:val="both"/>
    </w:pPr>
    <w:rPr>
      <w:rFonts w:ascii="Courier New" w:hAnsi="Courier New"/>
      <w:sz w:val="20"/>
    </w:rPr>
  </w:style>
  <w:style w:type="paragraph" w:customStyle="1" w:styleId="1f3">
    <w:name w:val="обычный_1 Знак Знак Знак Знак Знак Знак Знак Знак Знак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fffa">
    <w:name w:val="Комментарий"/>
    <w:basedOn w:val="a0"/>
    <w:next w:val="a0"/>
    <w:uiPriority w:val="99"/>
    <w:rsid w:val="004766F2"/>
    <w:pPr>
      <w:widowControl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29">
    <w:name w:val="Body Text Indent 2"/>
    <w:basedOn w:val="a0"/>
    <w:link w:val="2a"/>
    <w:uiPriority w:val="99"/>
    <w:locked/>
    <w:rsid w:val="004766F2"/>
    <w:pPr>
      <w:ind w:left="1560" w:hanging="1560"/>
      <w:jc w:val="both"/>
    </w:pPr>
    <w:rPr>
      <w:rFonts w:ascii="SchoolBook" w:hAnsi="SchoolBook"/>
      <w:sz w:val="26"/>
    </w:rPr>
  </w:style>
  <w:style w:type="character" w:customStyle="1" w:styleId="2a">
    <w:name w:val="Основной текст с отступом 2 Знак"/>
    <w:link w:val="29"/>
    <w:uiPriority w:val="99"/>
    <w:locked/>
    <w:rsid w:val="004766F2"/>
    <w:rPr>
      <w:rFonts w:ascii="SchoolBook" w:hAnsi="SchoolBook" w:cs="Times New Roman"/>
      <w:sz w:val="26"/>
      <w:lang w:val="ru-RU" w:eastAsia="ru-RU"/>
    </w:rPr>
  </w:style>
  <w:style w:type="paragraph" w:customStyle="1" w:styleId="afffb">
    <w:name w:val="мс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8"/>
    </w:rPr>
  </w:style>
  <w:style w:type="character" w:styleId="afffc">
    <w:name w:val="FollowedHyperlink"/>
    <w:uiPriority w:val="99"/>
    <w:locked/>
    <w:rsid w:val="004766F2"/>
    <w:rPr>
      <w:rFonts w:cs="Times New Roman"/>
      <w:color w:val="800080"/>
      <w:sz w:val="28"/>
      <w:u w:val="single"/>
      <w:lang w:val="ru-RU" w:eastAsia="en-US"/>
    </w:rPr>
  </w:style>
  <w:style w:type="paragraph" w:customStyle="1" w:styleId="font5">
    <w:name w:val="font5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0"/>
    <w:uiPriority w:val="99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7">
    <w:name w:val="xl67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0">
    <w:name w:val="xl70"/>
    <w:basedOn w:val="a0"/>
    <w:uiPriority w:val="99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a0"/>
    <w:uiPriority w:val="99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3">
    <w:name w:val="xl73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5">
    <w:name w:val="xl75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76">
    <w:name w:val="xl76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0"/>
    <w:uiPriority w:val="99"/>
    <w:rsid w:val="004766F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0"/>
    <w:uiPriority w:val="99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0">
    <w:name w:val="xl80"/>
    <w:basedOn w:val="a0"/>
    <w:uiPriority w:val="99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1">
    <w:name w:val="xl81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4">
    <w:name w:val="xl84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6">
    <w:name w:val="xl86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0"/>
    <w:uiPriority w:val="99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90">
    <w:name w:val="xl90"/>
    <w:basedOn w:val="a0"/>
    <w:uiPriority w:val="99"/>
    <w:rsid w:val="004766F2"/>
    <w:pPr>
      <w:widowControl/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91">
    <w:name w:val="xl91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0"/>
    <w:uiPriority w:val="99"/>
    <w:rsid w:val="004766F2"/>
    <w:pPr>
      <w:widowControl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0"/>
    <w:uiPriority w:val="99"/>
    <w:rsid w:val="004766F2"/>
    <w:pPr>
      <w:widowControl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5">
    <w:name w:val="xl95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6">
    <w:name w:val="xl96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0">
    <w:name w:val="xl100"/>
    <w:basedOn w:val="a0"/>
    <w:uiPriority w:val="99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0"/>
    <w:uiPriority w:val="99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0"/>
    <w:uiPriority w:val="99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0"/>
    <w:uiPriority w:val="99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fffd">
    <w:name w:val="caption"/>
    <w:basedOn w:val="a0"/>
    <w:next w:val="a0"/>
    <w:uiPriority w:val="99"/>
    <w:qFormat/>
    <w:rsid w:val="004766F2"/>
    <w:pPr>
      <w:widowControl/>
      <w:overflowPunct w:val="0"/>
      <w:autoSpaceDE w:val="0"/>
      <w:autoSpaceDN w:val="0"/>
      <w:adjustRightInd w:val="0"/>
      <w:textAlignment w:val="baseline"/>
    </w:pPr>
    <w:rPr>
      <w:b/>
      <w:sz w:val="20"/>
    </w:rPr>
  </w:style>
  <w:style w:type="paragraph" w:customStyle="1" w:styleId="ConsPlusTitle">
    <w:name w:val="ConsPlusTitle"/>
    <w:rsid w:val="004766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0"/>
    <w:uiPriority w:val="99"/>
    <w:rsid w:val="004766F2"/>
    <w:pPr>
      <w:autoSpaceDE w:val="0"/>
      <w:autoSpaceDN w:val="0"/>
      <w:adjustRightInd w:val="0"/>
      <w:spacing w:line="314" w:lineRule="exact"/>
      <w:jc w:val="center"/>
    </w:pPr>
    <w:rPr>
      <w:szCs w:val="24"/>
    </w:rPr>
  </w:style>
  <w:style w:type="paragraph" w:customStyle="1" w:styleId="Style6">
    <w:name w:val="Style6"/>
    <w:basedOn w:val="a0"/>
    <w:uiPriority w:val="99"/>
    <w:rsid w:val="004766F2"/>
    <w:pPr>
      <w:autoSpaceDE w:val="0"/>
      <w:autoSpaceDN w:val="0"/>
      <w:adjustRightInd w:val="0"/>
      <w:spacing w:line="311" w:lineRule="exact"/>
      <w:ind w:firstLine="845"/>
      <w:jc w:val="both"/>
    </w:pPr>
    <w:rPr>
      <w:szCs w:val="24"/>
    </w:rPr>
  </w:style>
  <w:style w:type="character" w:customStyle="1" w:styleId="FontStyle18">
    <w:name w:val="Font Style18"/>
    <w:rsid w:val="004766F2"/>
    <w:rPr>
      <w:rFonts w:ascii="Times New Roman" w:hAnsi="Times New Roman"/>
      <w:b/>
      <w:sz w:val="24"/>
    </w:rPr>
  </w:style>
  <w:style w:type="character" w:customStyle="1" w:styleId="FontStyle28">
    <w:name w:val="Font Style28"/>
    <w:rsid w:val="004766F2"/>
    <w:rPr>
      <w:rFonts w:ascii="Times New Roman" w:hAnsi="Times New Roman"/>
      <w:sz w:val="26"/>
    </w:rPr>
  </w:style>
  <w:style w:type="paragraph" w:customStyle="1" w:styleId="Style7">
    <w:name w:val="Style7"/>
    <w:basedOn w:val="a0"/>
    <w:uiPriority w:val="99"/>
    <w:rsid w:val="004766F2"/>
    <w:pPr>
      <w:autoSpaceDE w:val="0"/>
      <w:autoSpaceDN w:val="0"/>
      <w:adjustRightInd w:val="0"/>
      <w:spacing w:line="310" w:lineRule="exact"/>
      <w:ind w:firstLine="845"/>
      <w:jc w:val="both"/>
    </w:pPr>
    <w:rPr>
      <w:szCs w:val="24"/>
    </w:rPr>
  </w:style>
  <w:style w:type="paragraph" w:customStyle="1" w:styleId="Style12">
    <w:name w:val="Style12"/>
    <w:basedOn w:val="a0"/>
    <w:uiPriority w:val="99"/>
    <w:rsid w:val="004766F2"/>
    <w:pPr>
      <w:autoSpaceDE w:val="0"/>
      <w:autoSpaceDN w:val="0"/>
      <w:adjustRightInd w:val="0"/>
    </w:pPr>
    <w:rPr>
      <w:szCs w:val="24"/>
    </w:rPr>
  </w:style>
  <w:style w:type="paragraph" w:styleId="2b">
    <w:name w:val="Body Text 2"/>
    <w:basedOn w:val="a0"/>
    <w:link w:val="2c"/>
    <w:uiPriority w:val="99"/>
    <w:locked/>
    <w:rsid w:val="004766F2"/>
    <w:pPr>
      <w:widowControl/>
      <w:spacing w:after="120" w:line="480" w:lineRule="auto"/>
      <w:jc w:val="both"/>
    </w:pPr>
    <w:rPr>
      <w:sz w:val="28"/>
      <w:lang w:eastAsia="ar-SA"/>
    </w:rPr>
  </w:style>
  <w:style w:type="character" w:customStyle="1" w:styleId="2c">
    <w:name w:val="Основной текст 2 Знак"/>
    <w:link w:val="2b"/>
    <w:uiPriority w:val="99"/>
    <w:locked/>
    <w:rsid w:val="003C330A"/>
    <w:rPr>
      <w:rFonts w:cs="Times New Roman"/>
      <w:lang w:eastAsia="en-US"/>
    </w:rPr>
  </w:style>
  <w:style w:type="paragraph" w:styleId="3a">
    <w:name w:val="Body Text Indent 3"/>
    <w:basedOn w:val="a0"/>
    <w:link w:val="3b"/>
    <w:uiPriority w:val="99"/>
    <w:locked/>
    <w:rsid w:val="004766F2"/>
    <w:pPr>
      <w:widowControl/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link w:val="3a"/>
    <w:uiPriority w:val="99"/>
    <w:semiHidden/>
    <w:locked/>
    <w:rsid w:val="003C330A"/>
    <w:rPr>
      <w:rFonts w:cs="Times New Roman"/>
      <w:sz w:val="16"/>
      <w:szCs w:val="16"/>
      <w:lang w:eastAsia="en-US"/>
    </w:rPr>
  </w:style>
  <w:style w:type="paragraph" w:customStyle="1" w:styleId="afffe">
    <w:name w:val="Текст в заданном формате"/>
    <w:basedOn w:val="a0"/>
    <w:uiPriority w:val="99"/>
    <w:rsid w:val="004766F2"/>
    <w:pPr>
      <w:suppressAutoHyphens/>
    </w:pPr>
    <w:rPr>
      <w:sz w:val="20"/>
    </w:rPr>
  </w:style>
  <w:style w:type="paragraph" w:styleId="affff">
    <w:name w:val="Block Text"/>
    <w:basedOn w:val="a0"/>
    <w:uiPriority w:val="99"/>
    <w:locked/>
    <w:rsid w:val="004766F2"/>
    <w:pPr>
      <w:widowControl/>
      <w:ind w:left="-1276" w:right="-1192" w:firstLine="992"/>
      <w:jc w:val="both"/>
    </w:pPr>
    <w:rPr>
      <w:sz w:val="28"/>
    </w:rPr>
  </w:style>
  <w:style w:type="paragraph" w:styleId="3c">
    <w:name w:val="Body Text 3"/>
    <w:basedOn w:val="a0"/>
    <w:link w:val="3d"/>
    <w:uiPriority w:val="99"/>
    <w:locked/>
    <w:rsid w:val="004766F2"/>
    <w:pPr>
      <w:widowControl/>
      <w:jc w:val="both"/>
    </w:pPr>
    <w:rPr>
      <w:sz w:val="26"/>
    </w:rPr>
  </w:style>
  <w:style w:type="character" w:customStyle="1" w:styleId="3d">
    <w:name w:val="Основной текст 3 Знак"/>
    <w:link w:val="3c"/>
    <w:uiPriority w:val="99"/>
    <w:semiHidden/>
    <w:locked/>
    <w:rsid w:val="003C330A"/>
    <w:rPr>
      <w:rFonts w:cs="Times New Roman"/>
      <w:sz w:val="16"/>
      <w:szCs w:val="16"/>
      <w:lang w:eastAsia="en-US"/>
    </w:rPr>
  </w:style>
  <w:style w:type="paragraph" w:styleId="affff0">
    <w:name w:val="List Paragraph"/>
    <w:basedOn w:val="a0"/>
    <w:uiPriority w:val="34"/>
    <w:qFormat/>
    <w:rsid w:val="004766F2"/>
    <w:pPr>
      <w:widowControl/>
      <w:ind w:left="720"/>
      <w:contextualSpacing/>
    </w:pPr>
    <w:rPr>
      <w:szCs w:val="24"/>
    </w:rPr>
  </w:style>
  <w:style w:type="character" w:customStyle="1" w:styleId="WW8Num7z0">
    <w:name w:val="WW8Num7z0"/>
    <w:rsid w:val="004766F2"/>
  </w:style>
  <w:style w:type="character" w:customStyle="1" w:styleId="WW8Num10z1">
    <w:name w:val="WW8Num10z1"/>
    <w:rsid w:val="004766F2"/>
    <w:rPr>
      <w:rFonts w:ascii="Courier New" w:hAnsi="Courier New"/>
    </w:rPr>
  </w:style>
  <w:style w:type="character" w:customStyle="1" w:styleId="WW8Num10z2">
    <w:name w:val="WW8Num10z2"/>
    <w:rsid w:val="004766F2"/>
    <w:rPr>
      <w:rFonts w:ascii="Wingdings" w:hAnsi="Wingdings"/>
    </w:rPr>
  </w:style>
  <w:style w:type="character" w:customStyle="1" w:styleId="WW8Num10z3">
    <w:name w:val="WW8Num10z3"/>
    <w:rsid w:val="004766F2"/>
    <w:rPr>
      <w:rFonts w:ascii="Symbol" w:hAnsi="Symbol"/>
    </w:rPr>
  </w:style>
  <w:style w:type="character" w:customStyle="1" w:styleId="WW8Num1z0">
    <w:name w:val="WW8Num1z0"/>
    <w:rsid w:val="004766F2"/>
    <w:rPr>
      <w:rFonts w:ascii="Symbol" w:hAnsi="Symbol"/>
    </w:rPr>
  </w:style>
  <w:style w:type="character" w:customStyle="1" w:styleId="WW8Num12z1">
    <w:name w:val="WW8Num12z1"/>
    <w:rsid w:val="004766F2"/>
  </w:style>
  <w:style w:type="character" w:customStyle="1" w:styleId="WW8Num12z2">
    <w:name w:val="WW8Num12z2"/>
    <w:rsid w:val="004766F2"/>
    <w:rPr>
      <w:rFonts w:ascii="Wingdings" w:hAnsi="Wingdings"/>
    </w:rPr>
  </w:style>
  <w:style w:type="character" w:customStyle="1" w:styleId="WW8Num12z3">
    <w:name w:val="WW8Num12z3"/>
    <w:rsid w:val="004766F2"/>
    <w:rPr>
      <w:rFonts w:ascii="Symbol" w:hAnsi="Symbol"/>
    </w:rPr>
  </w:style>
  <w:style w:type="character" w:customStyle="1" w:styleId="WW8Num26z0">
    <w:name w:val="WW8Num26z0"/>
    <w:rsid w:val="004766F2"/>
  </w:style>
  <w:style w:type="character" w:customStyle="1" w:styleId="WW8Num29z0">
    <w:name w:val="WW8Num29z0"/>
    <w:rsid w:val="004766F2"/>
    <w:rPr>
      <w:rFonts w:ascii="Times New Roman" w:hAnsi="Times New Roman"/>
    </w:rPr>
  </w:style>
  <w:style w:type="character" w:customStyle="1" w:styleId="WW8Num29z1">
    <w:name w:val="WW8Num29z1"/>
    <w:rsid w:val="004766F2"/>
    <w:rPr>
      <w:rFonts w:ascii="Courier New" w:hAnsi="Courier New"/>
    </w:rPr>
  </w:style>
  <w:style w:type="character" w:customStyle="1" w:styleId="WW8Num29z2">
    <w:name w:val="WW8Num29z2"/>
    <w:rsid w:val="004766F2"/>
    <w:rPr>
      <w:rFonts w:ascii="Wingdings" w:hAnsi="Wingdings"/>
    </w:rPr>
  </w:style>
  <w:style w:type="character" w:customStyle="1" w:styleId="WW8Num29z3">
    <w:name w:val="WW8Num29z3"/>
    <w:rsid w:val="004766F2"/>
    <w:rPr>
      <w:rFonts w:ascii="Symbol" w:hAnsi="Symbol"/>
    </w:rPr>
  </w:style>
  <w:style w:type="character" w:customStyle="1" w:styleId="WW8Num15z0">
    <w:name w:val="WW8Num15z0"/>
    <w:rsid w:val="004766F2"/>
    <w:rPr>
      <w:rFonts w:ascii="Symbol" w:hAnsi="Symbol"/>
    </w:rPr>
  </w:style>
  <w:style w:type="character" w:customStyle="1" w:styleId="WW8Num15z1">
    <w:name w:val="WW8Num15z1"/>
    <w:rsid w:val="004766F2"/>
    <w:rPr>
      <w:rFonts w:ascii="Courier New" w:hAnsi="Courier New"/>
    </w:rPr>
  </w:style>
  <w:style w:type="character" w:customStyle="1" w:styleId="WW8Num15z2">
    <w:name w:val="WW8Num15z2"/>
    <w:rsid w:val="004766F2"/>
    <w:rPr>
      <w:rFonts w:ascii="Wingdings" w:hAnsi="Wingdings"/>
    </w:rPr>
  </w:style>
  <w:style w:type="character" w:customStyle="1" w:styleId="WW8Num18z1">
    <w:name w:val="WW8Num18z1"/>
    <w:rsid w:val="004766F2"/>
  </w:style>
  <w:style w:type="character" w:customStyle="1" w:styleId="WW8Num19z1">
    <w:name w:val="WW8Num19z1"/>
    <w:rsid w:val="004766F2"/>
    <w:rPr>
      <w:rFonts w:ascii="Courier New" w:hAnsi="Courier New"/>
    </w:rPr>
  </w:style>
  <w:style w:type="character" w:customStyle="1" w:styleId="WW8Num19z2">
    <w:name w:val="WW8Num19z2"/>
    <w:rsid w:val="004766F2"/>
    <w:rPr>
      <w:rFonts w:ascii="Wingdings" w:hAnsi="Wingdings"/>
    </w:rPr>
  </w:style>
  <w:style w:type="character" w:customStyle="1" w:styleId="WW8Num27z0">
    <w:name w:val="WW8Num27z0"/>
    <w:rsid w:val="004766F2"/>
    <w:rPr>
      <w:rFonts w:ascii="Symbol" w:hAnsi="Symbol"/>
    </w:rPr>
  </w:style>
  <w:style w:type="character" w:customStyle="1" w:styleId="WW8Num27z1">
    <w:name w:val="WW8Num27z1"/>
    <w:rsid w:val="004766F2"/>
    <w:rPr>
      <w:rFonts w:ascii="Courier New" w:hAnsi="Courier New"/>
    </w:rPr>
  </w:style>
  <w:style w:type="character" w:customStyle="1" w:styleId="WW8Num27z2">
    <w:name w:val="WW8Num27z2"/>
    <w:rsid w:val="004766F2"/>
    <w:rPr>
      <w:rFonts w:ascii="Wingdings" w:hAnsi="Wingdings"/>
    </w:rPr>
  </w:style>
  <w:style w:type="character" w:customStyle="1" w:styleId="WW8Num34z0">
    <w:name w:val="WW8Num34z0"/>
    <w:rsid w:val="004766F2"/>
  </w:style>
  <w:style w:type="character" w:customStyle="1" w:styleId="WW8Num40z0">
    <w:name w:val="WW8Num40z0"/>
    <w:rsid w:val="004766F2"/>
    <w:rPr>
      <w:rFonts w:ascii="Symbol" w:hAnsi="Symbol"/>
    </w:rPr>
  </w:style>
  <w:style w:type="character" w:customStyle="1" w:styleId="WW8Num40z1">
    <w:name w:val="WW8Num40z1"/>
    <w:rsid w:val="004766F2"/>
    <w:rPr>
      <w:rFonts w:ascii="Courier New" w:hAnsi="Courier New"/>
    </w:rPr>
  </w:style>
  <w:style w:type="character" w:customStyle="1" w:styleId="WW8Num40z2">
    <w:name w:val="WW8Num40z2"/>
    <w:rsid w:val="004766F2"/>
    <w:rPr>
      <w:rFonts w:ascii="Wingdings" w:hAnsi="Wingdings"/>
    </w:rPr>
  </w:style>
  <w:style w:type="character" w:customStyle="1" w:styleId="WW8Num42z0">
    <w:name w:val="WW8Num42z0"/>
    <w:rsid w:val="004766F2"/>
    <w:rPr>
      <w:rFonts w:ascii="Times New Roman" w:hAnsi="Times New Roman"/>
    </w:rPr>
  </w:style>
  <w:style w:type="character" w:customStyle="1" w:styleId="WW8Num42z1">
    <w:name w:val="WW8Num42z1"/>
    <w:rsid w:val="004766F2"/>
    <w:rPr>
      <w:rFonts w:ascii="Courier New" w:hAnsi="Courier New"/>
    </w:rPr>
  </w:style>
  <w:style w:type="character" w:customStyle="1" w:styleId="WW8Num42z2">
    <w:name w:val="WW8Num42z2"/>
    <w:rsid w:val="004766F2"/>
    <w:rPr>
      <w:rFonts w:ascii="Wingdings" w:hAnsi="Wingdings"/>
    </w:rPr>
  </w:style>
  <w:style w:type="character" w:customStyle="1" w:styleId="WW8Num42z3">
    <w:name w:val="WW8Num42z3"/>
    <w:rsid w:val="004766F2"/>
    <w:rPr>
      <w:rFonts w:ascii="Symbol" w:hAnsi="Symbol"/>
    </w:rPr>
  </w:style>
  <w:style w:type="character" w:customStyle="1" w:styleId="WW8Num45z0">
    <w:name w:val="WW8Num45z0"/>
    <w:rsid w:val="004766F2"/>
    <w:rPr>
      <w:rFonts w:ascii="Symbol" w:hAnsi="Symbol"/>
    </w:rPr>
  </w:style>
  <w:style w:type="character" w:customStyle="1" w:styleId="WW8Num45z1">
    <w:name w:val="WW8Num45z1"/>
    <w:rsid w:val="004766F2"/>
    <w:rPr>
      <w:rFonts w:ascii="Courier New" w:hAnsi="Courier New"/>
    </w:rPr>
  </w:style>
  <w:style w:type="character" w:customStyle="1" w:styleId="WW8Num45z2">
    <w:name w:val="WW8Num45z2"/>
    <w:rsid w:val="004766F2"/>
    <w:rPr>
      <w:rFonts w:ascii="Wingdings" w:hAnsi="Wingdings"/>
    </w:rPr>
  </w:style>
  <w:style w:type="character" w:customStyle="1" w:styleId="WW8Num46z0">
    <w:name w:val="WW8Num46z0"/>
    <w:rsid w:val="004766F2"/>
    <w:rPr>
      <w:rFonts w:ascii="Symbol" w:hAnsi="Symbol"/>
    </w:rPr>
  </w:style>
  <w:style w:type="character" w:customStyle="1" w:styleId="WW8Num46z1">
    <w:name w:val="WW8Num46z1"/>
    <w:rsid w:val="004766F2"/>
    <w:rPr>
      <w:rFonts w:ascii="Courier New" w:hAnsi="Courier New"/>
    </w:rPr>
  </w:style>
  <w:style w:type="character" w:customStyle="1" w:styleId="WW8Num46z2">
    <w:name w:val="WW8Num46z2"/>
    <w:rsid w:val="004766F2"/>
    <w:rPr>
      <w:rFonts w:ascii="Wingdings" w:hAnsi="Wingdings"/>
    </w:rPr>
  </w:style>
  <w:style w:type="character" w:customStyle="1" w:styleId="a10">
    <w:name w:val="a1"/>
    <w:rsid w:val="004766F2"/>
    <w:rPr>
      <w:b/>
      <w:color w:val="000080"/>
    </w:rPr>
  </w:style>
  <w:style w:type="character" w:styleId="affff1">
    <w:name w:val="Strong"/>
    <w:uiPriority w:val="22"/>
    <w:qFormat/>
    <w:rsid w:val="004766F2"/>
    <w:rPr>
      <w:rFonts w:cs="Times New Roman"/>
      <w:b/>
    </w:rPr>
  </w:style>
  <w:style w:type="character" w:customStyle="1" w:styleId="affff2">
    <w:name w:val="Символ сноски"/>
    <w:rsid w:val="004766F2"/>
    <w:rPr>
      <w:vertAlign w:val="superscript"/>
    </w:rPr>
  </w:style>
  <w:style w:type="character" w:customStyle="1" w:styleId="fontstyle24">
    <w:name w:val="fontstyle24"/>
    <w:rsid w:val="004766F2"/>
    <w:rPr>
      <w:rFonts w:cs="Times New Roman"/>
    </w:rPr>
  </w:style>
  <w:style w:type="character" w:customStyle="1" w:styleId="grame">
    <w:name w:val="grame"/>
    <w:rsid w:val="004766F2"/>
  </w:style>
  <w:style w:type="character" w:customStyle="1" w:styleId="WW8Num11z0">
    <w:name w:val="WW8Num11z0"/>
    <w:rsid w:val="004766F2"/>
  </w:style>
  <w:style w:type="character" w:customStyle="1" w:styleId="WW8Num21z1">
    <w:name w:val="WW8Num21z1"/>
    <w:rsid w:val="004766F2"/>
    <w:rPr>
      <w:rFonts w:ascii="Courier New" w:hAnsi="Courier New"/>
    </w:rPr>
  </w:style>
  <w:style w:type="character" w:customStyle="1" w:styleId="WW8Num21z2">
    <w:name w:val="WW8Num21z2"/>
    <w:rsid w:val="004766F2"/>
    <w:rPr>
      <w:rFonts w:ascii="Wingdings" w:hAnsi="Wingdings"/>
    </w:rPr>
  </w:style>
  <w:style w:type="character" w:customStyle="1" w:styleId="WW8Num21z3">
    <w:name w:val="WW8Num21z3"/>
    <w:rsid w:val="004766F2"/>
    <w:rPr>
      <w:rFonts w:ascii="Symbol" w:hAnsi="Symbol"/>
    </w:rPr>
  </w:style>
  <w:style w:type="paragraph" w:customStyle="1" w:styleId="xl36">
    <w:name w:val="xl36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  <w:lang w:eastAsia="ar-SA"/>
    </w:rPr>
  </w:style>
  <w:style w:type="paragraph" w:customStyle="1" w:styleId="212">
    <w:name w:val="Список 21"/>
    <w:basedOn w:val="a0"/>
    <w:uiPriority w:val="99"/>
    <w:rsid w:val="004766F2"/>
    <w:pPr>
      <w:widowControl/>
      <w:spacing w:line="360" w:lineRule="auto"/>
      <w:ind w:firstLine="709"/>
      <w:jc w:val="both"/>
    </w:pPr>
    <w:rPr>
      <w:sz w:val="28"/>
      <w:lang w:eastAsia="ar-SA"/>
    </w:rPr>
  </w:style>
  <w:style w:type="paragraph" w:customStyle="1" w:styleId="1f4">
    <w:name w:val="Название объекта1"/>
    <w:basedOn w:val="a0"/>
    <w:next w:val="a0"/>
    <w:uiPriority w:val="99"/>
    <w:rsid w:val="004766F2"/>
    <w:pPr>
      <w:widowControl/>
      <w:overflowPunct w:val="0"/>
      <w:autoSpaceDE w:val="0"/>
      <w:textAlignment w:val="baseline"/>
    </w:pPr>
    <w:rPr>
      <w:b/>
      <w:sz w:val="20"/>
      <w:lang w:eastAsia="ar-SA"/>
    </w:rPr>
  </w:style>
  <w:style w:type="paragraph" w:customStyle="1" w:styleId="2d">
    <w:name w:val="Знак2"/>
    <w:basedOn w:val="a0"/>
    <w:uiPriority w:val="99"/>
    <w:rsid w:val="004766F2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constitle0">
    <w:name w:val="constitle"/>
    <w:basedOn w:val="a0"/>
    <w:uiPriority w:val="99"/>
    <w:rsid w:val="004766F2"/>
    <w:pPr>
      <w:widowControl/>
      <w:ind w:right="19772"/>
    </w:pPr>
    <w:rPr>
      <w:rFonts w:ascii="Arial" w:hAnsi="Arial" w:cs="Arial"/>
      <w:b/>
      <w:bCs/>
      <w:sz w:val="14"/>
      <w:szCs w:val="14"/>
      <w:lang w:eastAsia="ar-SA"/>
    </w:rPr>
  </w:style>
  <w:style w:type="paragraph" w:customStyle="1" w:styleId="consnormal0">
    <w:name w:val="consnormal"/>
    <w:basedOn w:val="a0"/>
    <w:uiPriority w:val="99"/>
    <w:rsid w:val="004766F2"/>
    <w:pPr>
      <w:widowControl/>
      <w:ind w:right="19772" w:firstLine="720"/>
    </w:pPr>
    <w:rPr>
      <w:szCs w:val="24"/>
      <w:lang w:eastAsia="ar-SA"/>
    </w:rPr>
  </w:style>
  <w:style w:type="paragraph" w:customStyle="1" w:styleId="consnonformat0">
    <w:name w:val="consnonformat"/>
    <w:basedOn w:val="a0"/>
    <w:uiPriority w:val="99"/>
    <w:rsid w:val="004766F2"/>
    <w:pPr>
      <w:widowControl/>
      <w:ind w:right="19772"/>
    </w:pPr>
    <w:rPr>
      <w:rFonts w:ascii="Courier New" w:hAnsi="Courier New" w:cs="Courier New"/>
      <w:sz w:val="20"/>
      <w:lang w:eastAsia="ar-SA"/>
    </w:rPr>
  </w:style>
  <w:style w:type="paragraph" w:customStyle="1" w:styleId="u">
    <w:name w:val="u"/>
    <w:basedOn w:val="a0"/>
    <w:uiPriority w:val="99"/>
    <w:rsid w:val="004766F2"/>
    <w:pPr>
      <w:widowControl/>
      <w:ind w:firstLine="390"/>
      <w:jc w:val="both"/>
    </w:pPr>
    <w:rPr>
      <w:color w:val="000000"/>
      <w:szCs w:val="24"/>
      <w:lang w:eastAsia="ar-SA"/>
    </w:rPr>
  </w:style>
  <w:style w:type="paragraph" w:customStyle="1" w:styleId="r">
    <w:name w:val="r"/>
    <w:basedOn w:val="a0"/>
    <w:uiPriority w:val="99"/>
    <w:rsid w:val="004766F2"/>
    <w:pPr>
      <w:widowControl/>
      <w:ind w:firstLine="390"/>
      <w:jc w:val="right"/>
    </w:pPr>
    <w:rPr>
      <w:color w:val="000000"/>
      <w:szCs w:val="24"/>
      <w:lang w:eastAsia="ar-SA"/>
    </w:rPr>
  </w:style>
  <w:style w:type="paragraph" w:customStyle="1" w:styleId="312">
    <w:name w:val="Основной текст 31"/>
    <w:basedOn w:val="a0"/>
    <w:uiPriority w:val="99"/>
    <w:rsid w:val="004766F2"/>
    <w:pPr>
      <w:widowControl/>
      <w:spacing w:after="120"/>
    </w:pPr>
    <w:rPr>
      <w:sz w:val="16"/>
      <w:szCs w:val="16"/>
      <w:lang w:eastAsia="ar-SA"/>
    </w:rPr>
  </w:style>
  <w:style w:type="paragraph" w:customStyle="1" w:styleId="1f5">
    <w:name w:val="Знак1 Знак Знак Знак"/>
    <w:basedOn w:val="a0"/>
    <w:uiPriority w:val="99"/>
    <w:rsid w:val="004766F2"/>
    <w:pPr>
      <w:widowControl/>
    </w:pPr>
    <w:rPr>
      <w:rFonts w:ascii="Verdana" w:hAnsi="Verdana" w:cs="Verdana"/>
      <w:sz w:val="20"/>
      <w:lang w:val="en-US" w:eastAsia="ar-SA"/>
    </w:rPr>
  </w:style>
  <w:style w:type="paragraph" w:customStyle="1" w:styleId="1f6">
    <w:name w:val="Знак1"/>
    <w:basedOn w:val="a0"/>
    <w:uiPriority w:val="99"/>
    <w:rsid w:val="004766F2"/>
    <w:pPr>
      <w:widowControl/>
      <w:spacing w:before="280" w:after="280"/>
    </w:pPr>
    <w:rPr>
      <w:rFonts w:ascii="Tahoma" w:hAnsi="Tahoma" w:cs="Tahoma"/>
      <w:sz w:val="20"/>
      <w:lang w:val="en-US" w:eastAsia="ar-SA"/>
    </w:rPr>
  </w:style>
  <w:style w:type="paragraph" w:customStyle="1" w:styleId="style1">
    <w:name w:val="style1"/>
    <w:basedOn w:val="a0"/>
    <w:uiPriority w:val="99"/>
    <w:rsid w:val="004766F2"/>
    <w:pPr>
      <w:widowControl/>
      <w:spacing w:before="280" w:after="280"/>
    </w:pPr>
    <w:rPr>
      <w:szCs w:val="24"/>
      <w:lang w:eastAsia="ar-SA"/>
    </w:rPr>
  </w:style>
  <w:style w:type="paragraph" w:styleId="1f7">
    <w:name w:val="toc 1"/>
    <w:basedOn w:val="a0"/>
    <w:next w:val="a0"/>
    <w:uiPriority w:val="99"/>
    <w:rsid w:val="004766F2"/>
    <w:pPr>
      <w:tabs>
        <w:tab w:val="right" w:leader="dot" w:pos="9000"/>
      </w:tabs>
    </w:pPr>
    <w:rPr>
      <w:b/>
      <w:sz w:val="28"/>
      <w:lang w:eastAsia="ar-SA"/>
    </w:rPr>
  </w:style>
  <w:style w:type="paragraph" w:customStyle="1" w:styleId="xl22">
    <w:name w:val="xl22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3">
    <w:name w:val="xl23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4">
    <w:name w:val="xl24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5">
    <w:name w:val="xl25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6">
    <w:name w:val="xl26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1f8">
    <w:name w:val="нум список 1"/>
    <w:basedOn w:val="a0"/>
    <w:uiPriority w:val="99"/>
    <w:rsid w:val="004766F2"/>
    <w:pPr>
      <w:tabs>
        <w:tab w:val="left" w:pos="360"/>
      </w:tabs>
      <w:suppressAutoHyphens/>
      <w:spacing w:before="120" w:after="120"/>
      <w:jc w:val="both"/>
    </w:pPr>
    <w:rPr>
      <w:rFonts w:cs="Tahoma"/>
      <w:color w:val="000000"/>
      <w:lang w:val="en-US" w:eastAsia="en-US"/>
    </w:rPr>
  </w:style>
  <w:style w:type="paragraph" w:customStyle="1" w:styleId="213">
    <w:name w:val="Маркированный список 21"/>
    <w:basedOn w:val="a0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13">
    <w:name w:val="Маркированный список 31"/>
    <w:basedOn w:val="a0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FR3">
    <w:name w:val="FR3"/>
    <w:uiPriority w:val="99"/>
    <w:rsid w:val="004766F2"/>
    <w:pPr>
      <w:suppressAutoHyphens/>
      <w:autoSpaceDE w:val="0"/>
      <w:spacing w:line="300" w:lineRule="auto"/>
      <w:ind w:firstLine="340"/>
    </w:pPr>
    <w:rPr>
      <w:rFonts w:ascii="Arial" w:hAnsi="Arial" w:cs="Arial"/>
      <w:sz w:val="24"/>
      <w:szCs w:val="24"/>
      <w:lang w:eastAsia="ar-SA"/>
    </w:rPr>
  </w:style>
  <w:style w:type="paragraph" w:customStyle="1" w:styleId="221">
    <w:name w:val="Маркированный список 22"/>
    <w:basedOn w:val="a0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20">
    <w:name w:val="Маркированный список 32"/>
    <w:basedOn w:val="a0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222">
    <w:name w:val="Основной текст 22"/>
    <w:basedOn w:val="a0"/>
    <w:uiPriority w:val="99"/>
    <w:rsid w:val="004766F2"/>
    <w:pPr>
      <w:widowControl/>
      <w:jc w:val="both"/>
    </w:pPr>
    <w:rPr>
      <w:sz w:val="28"/>
      <w:szCs w:val="24"/>
      <w:lang w:eastAsia="ar-SA"/>
    </w:rPr>
  </w:style>
  <w:style w:type="paragraph" w:customStyle="1" w:styleId="321">
    <w:name w:val="Основной текст с отступом 32"/>
    <w:basedOn w:val="a0"/>
    <w:uiPriority w:val="99"/>
    <w:rsid w:val="004766F2"/>
    <w:pPr>
      <w:widowControl/>
      <w:ind w:firstLine="900"/>
      <w:jc w:val="both"/>
    </w:pPr>
    <w:rPr>
      <w:color w:val="000000"/>
      <w:sz w:val="28"/>
      <w:szCs w:val="24"/>
      <w:lang w:eastAsia="ar-SA"/>
    </w:rPr>
  </w:style>
  <w:style w:type="paragraph" w:customStyle="1" w:styleId="322">
    <w:name w:val="Основной текст 32"/>
    <w:basedOn w:val="a0"/>
    <w:uiPriority w:val="99"/>
    <w:rsid w:val="004766F2"/>
    <w:pPr>
      <w:widowControl/>
      <w:jc w:val="both"/>
    </w:pPr>
    <w:rPr>
      <w:szCs w:val="24"/>
      <w:lang w:eastAsia="ar-SA"/>
    </w:rPr>
  </w:style>
  <w:style w:type="paragraph" w:customStyle="1" w:styleId="1f9">
    <w:name w:val="Абзац списка1"/>
    <w:basedOn w:val="a0"/>
    <w:uiPriority w:val="99"/>
    <w:rsid w:val="004766F2"/>
    <w:pPr>
      <w:widowControl/>
      <w:suppressAutoHyphens/>
      <w:ind w:left="720" w:firstLine="851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2e">
    <w:name w:val="Список2"/>
    <w:basedOn w:val="affb"/>
    <w:uiPriority w:val="99"/>
    <w:rsid w:val="004766F2"/>
    <w:pPr>
      <w:widowControl/>
      <w:tabs>
        <w:tab w:val="left" w:pos="851"/>
      </w:tabs>
      <w:suppressAutoHyphens w:val="0"/>
      <w:spacing w:before="40" w:after="40"/>
      <w:ind w:left="850" w:hanging="493"/>
      <w:jc w:val="both"/>
    </w:pPr>
    <w:rPr>
      <w:rFonts w:eastAsia="Calibri" w:cs="Times New Roman"/>
      <w:szCs w:val="20"/>
      <w:lang w:eastAsia="ru-RU"/>
    </w:rPr>
  </w:style>
  <w:style w:type="paragraph" w:customStyle="1" w:styleId="1fa">
    <w:name w:val="Номер1"/>
    <w:basedOn w:val="affb"/>
    <w:uiPriority w:val="99"/>
    <w:rsid w:val="004766F2"/>
    <w:pPr>
      <w:widowControl/>
      <w:numPr>
        <w:ilvl w:val="1"/>
      </w:numPr>
      <w:tabs>
        <w:tab w:val="num" w:pos="1620"/>
      </w:tabs>
      <w:suppressAutoHyphens w:val="0"/>
      <w:spacing w:before="40" w:after="40"/>
      <w:ind w:left="1620" w:hanging="360"/>
      <w:jc w:val="both"/>
    </w:pPr>
    <w:rPr>
      <w:rFonts w:eastAsia="Calibri" w:cs="Times New Roman"/>
      <w:sz w:val="22"/>
      <w:szCs w:val="20"/>
      <w:lang w:eastAsia="ru-RU"/>
    </w:rPr>
  </w:style>
  <w:style w:type="paragraph" w:customStyle="1" w:styleId="2f">
    <w:name w:val="Номер2"/>
    <w:basedOn w:val="2e"/>
    <w:uiPriority w:val="99"/>
    <w:rsid w:val="004766F2"/>
    <w:pPr>
      <w:numPr>
        <w:ilvl w:val="2"/>
      </w:num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affff3">
    <w:name w:val="Заголовок статьи"/>
    <w:basedOn w:val="a0"/>
    <w:next w:val="a0"/>
    <w:uiPriority w:val="99"/>
    <w:rsid w:val="004766F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</w:rPr>
  </w:style>
  <w:style w:type="table" w:customStyle="1" w:styleId="110">
    <w:name w:val="Сетка таблицы11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b">
    <w:name w:val="Знак Знак Знак1 Знак Знак Знак Знак"/>
    <w:basedOn w:val="a0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ConsPlusNormal0">
    <w:name w:val="ConsPlusNormal Знак"/>
    <w:rsid w:val="004766F2"/>
    <w:rPr>
      <w:rFonts w:ascii="Arial" w:hAnsi="Arial"/>
      <w:lang w:val="ru-RU" w:eastAsia="ru-RU"/>
    </w:rPr>
  </w:style>
  <w:style w:type="paragraph" w:customStyle="1" w:styleId="1fc">
    <w:name w:val="Обычный1"/>
    <w:uiPriority w:val="99"/>
    <w:rsid w:val="004766F2"/>
    <w:pPr>
      <w:widowControl w:val="0"/>
    </w:pPr>
    <w:rPr>
      <w:rFonts w:ascii="Times New Roman" w:hAnsi="Times New Roman"/>
      <w:sz w:val="24"/>
    </w:rPr>
  </w:style>
  <w:style w:type="table" w:customStyle="1" w:styleId="111">
    <w:name w:val="Сетка таблицы111"/>
    <w:uiPriority w:val="99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9">
    <w:name w:val="Style59"/>
    <w:basedOn w:val="a0"/>
    <w:uiPriority w:val="99"/>
    <w:rsid w:val="004766F2"/>
    <w:pPr>
      <w:autoSpaceDE w:val="0"/>
      <w:autoSpaceDN w:val="0"/>
      <w:adjustRightInd w:val="0"/>
      <w:spacing w:line="336" w:lineRule="exact"/>
      <w:jc w:val="both"/>
    </w:pPr>
    <w:rPr>
      <w:szCs w:val="24"/>
    </w:rPr>
  </w:style>
  <w:style w:type="character" w:customStyle="1" w:styleId="FontStyle103">
    <w:name w:val="Font Style103"/>
    <w:rsid w:val="004766F2"/>
    <w:rPr>
      <w:rFonts w:ascii="Times New Roman" w:hAnsi="Times New Roman"/>
      <w:sz w:val="26"/>
    </w:rPr>
  </w:style>
  <w:style w:type="paragraph" w:customStyle="1" w:styleId="Style37">
    <w:name w:val="Style37"/>
    <w:basedOn w:val="a0"/>
    <w:uiPriority w:val="99"/>
    <w:rsid w:val="004766F2"/>
    <w:pPr>
      <w:autoSpaceDE w:val="0"/>
      <w:autoSpaceDN w:val="0"/>
      <w:adjustRightInd w:val="0"/>
      <w:spacing w:line="319" w:lineRule="exact"/>
      <w:jc w:val="center"/>
    </w:pPr>
    <w:rPr>
      <w:szCs w:val="24"/>
    </w:rPr>
  </w:style>
  <w:style w:type="character" w:customStyle="1" w:styleId="FontStyle107">
    <w:name w:val="Font Style107"/>
    <w:rsid w:val="004766F2"/>
    <w:rPr>
      <w:rFonts w:ascii="Times New Roman" w:hAnsi="Times New Roman"/>
      <w:b/>
      <w:sz w:val="26"/>
    </w:rPr>
  </w:style>
  <w:style w:type="table" w:customStyle="1" w:styleId="214">
    <w:name w:val="Сетка таблицы21"/>
    <w:uiPriority w:val="99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uiPriority w:val="99"/>
    <w:rsid w:val="004766F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customStyle="1" w:styleId="314">
    <w:name w:val="Сетка таблицы31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4">
    <w:name w:val="Текст (лев. подпись)"/>
    <w:basedOn w:val="a0"/>
    <w:next w:val="a0"/>
    <w:uiPriority w:val="99"/>
    <w:rsid w:val="004766F2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affff5">
    <w:name w:val="Текст (прав. подпись)"/>
    <w:basedOn w:val="a0"/>
    <w:next w:val="a0"/>
    <w:uiPriority w:val="99"/>
    <w:rsid w:val="004766F2"/>
    <w:pPr>
      <w:autoSpaceDE w:val="0"/>
      <w:autoSpaceDN w:val="0"/>
      <w:adjustRightInd w:val="0"/>
      <w:jc w:val="right"/>
    </w:pPr>
    <w:rPr>
      <w:rFonts w:ascii="Arial" w:hAnsi="Arial"/>
      <w:szCs w:val="24"/>
    </w:rPr>
  </w:style>
  <w:style w:type="character" w:customStyle="1" w:styleId="FontStyle19">
    <w:name w:val="Font Style19"/>
    <w:rsid w:val="004766F2"/>
    <w:rPr>
      <w:rFonts w:ascii="Times New Roman" w:hAnsi="Times New Roman"/>
      <w:sz w:val="24"/>
    </w:rPr>
  </w:style>
  <w:style w:type="character" w:customStyle="1" w:styleId="FontStyle22">
    <w:name w:val="Font Style22"/>
    <w:rsid w:val="004766F2"/>
    <w:rPr>
      <w:rFonts w:ascii="Palatino Linotype" w:hAnsi="Palatino Linotype"/>
      <w:i/>
      <w:spacing w:val="20"/>
      <w:sz w:val="24"/>
    </w:rPr>
  </w:style>
  <w:style w:type="table" w:customStyle="1" w:styleId="45">
    <w:name w:val="Сетка таблицы4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9">
    <w:name w:val="xl39"/>
    <w:basedOn w:val="a0"/>
    <w:uiPriority w:val="99"/>
    <w:rsid w:val="004766F2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character" w:customStyle="1" w:styleId="FontStyle12">
    <w:name w:val="Font Style12"/>
    <w:rsid w:val="004766F2"/>
    <w:rPr>
      <w:rFonts w:ascii="Times New Roman" w:hAnsi="Times New Roman"/>
      <w:sz w:val="26"/>
    </w:rPr>
  </w:style>
  <w:style w:type="character" w:customStyle="1" w:styleId="FontStyle11">
    <w:name w:val="Font Style11"/>
    <w:rsid w:val="004766F2"/>
    <w:rPr>
      <w:rFonts w:ascii="Times New Roman" w:hAnsi="Times New Roman"/>
      <w:i/>
      <w:spacing w:val="20"/>
      <w:sz w:val="30"/>
    </w:rPr>
  </w:style>
  <w:style w:type="character" w:customStyle="1" w:styleId="afff6">
    <w:name w:val="обычный_ Знак"/>
    <w:link w:val="afff5"/>
    <w:locked/>
    <w:rsid w:val="004766F2"/>
    <w:rPr>
      <w:sz w:val="28"/>
      <w:lang w:val="ru-RU" w:eastAsia="en-US"/>
    </w:rPr>
  </w:style>
  <w:style w:type="paragraph" w:customStyle="1" w:styleId="affff6">
    <w:name w:val="Знак Знак Знак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t3">
    <w:name w:val="stylet3"/>
    <w:basedOn w:val="a0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paragraph" w:customStyle="1" w:styleId="stylet1">
    <w:name w:val="stylet1"/>
    <w:basedOn w:val="a0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table" w:customStyle="1" w:styleId="54">
    <w:name w:val="Сетка таблицы5"/>
    <w:rsid w:val="004766F2"/>
    <w:pPr>
      <w:jc w:val="both"/>
    </w:pPr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7">
    <w:name w:val="Пример"/>
    <w:rsid w:val="004766F2"/>
    <w:rPr>
      <w:rFonts w:ascii="DejaVu Sans Mono" w:hAnsi="DejaVu Sans Mono"/>
    </w:rPr>
  </w:style>
  <w:style w:type="character" w:customStyle="1" w:styleId="WW8Num2z1">
    <w:name w:val="WW8Num2z1"/>
    <w:rsid w:val="004766F2"/>
    <w:rPr>
      <w:rFonts w:ascii="Courier New" w:hAnsi="Courier New"/>
    </w:rPr>
  </w:style>
  <w:style w:type="character" w:customStyle="1" w:styleId="81">
    <w:name w:val="Знак Знак8"/>
    <w:rsid w:val="004766F2"/>
    <w:rPr>
      <w:sz w:val="28"/>
      <w:lang w:val="ru-RU" w:eastAsia="ru-RU"/>
    </w:rPr>
  </w:style>
  <w:style w:type="character" w:customStyle="1" w:styleId="72">
    <w:name w:val="Знак Знак7"/>
    <w:rsid w:val="004766F2"/>
    <w:rPr>
      <w:b/>
      <w:sz w:val="28"/>
      <w:lang w:val="ru-RU" w:eastAsia="ru-RU"/>
    </w:rPr>
  </w:style>
  <w:style w:type="paragraph" w:customStyle="1" w:styleId="ConsPlusDocList">
    <w:name w:val="ConsPlusDocList"/>
    <w:uiPriority w:val="99"/>
    <w:rsid w:val="004766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4">
    <w:name w:val="Знак Знак6"/>
    <w:rsid w:val="004766F2"/>
    <w:rPr>
      <w:rFonts w:ascii="Calibri" w:hAnsi="Calibri"/>
      <w:sz w:val="22"/>
      <w:lang w:val="ru-RU" w:eastAsia="en-US"/>
    </w:rPr>
  </w:style>
  <w:style w:type="character" w:customStyle="1" w:styleId="55">
    <w:name w:val="Знак Знак5"/>
    <w:rsid w:val="004766F2"/>
    <w:rPr>
      <w:rFonts w:ascii="Calibri" w:hAnsi="Calibri"/>
      <w:sz w:val="22"/>
      <w:lang w:val="ru-RU" w:eastAsia="en-US"/>
    </w:rPr>
  </w:style>
  <w:style w:type="table" w:customStyle="1" w:styleId="65">
    <w:name w:val="Сетка таблицы6"/>
    <w:rsid w:val="004766F2"/>
    <w:pPr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аркированный список книги"/>
    <w:basedOn w:val="a0"/>
    <w:uiPriority w:val="99"/>
    <w:rsid w:val="004766F2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paragraph" w:styleId="HTML">
    <w:name w:val="HTML Preformatted"/>
    <w:basedOn w:val="a0"/>
    <w:link w:val="HTML0"/>
    <w:locked/>
    <w:rsid w:val="004766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locked/>
    <w:rsid w:val="004766F2"/>
    <w:rPr>
      <w:rFonts w:ascii="Courier New" w:hAnsi="Courier New" w:cs="Times New Roman"/>
      <w:lang w:val="ru-RU" w:eastAsia="ru-RU"/>
    </w:rPr>
  </w:style>
  <w:style w:type="table" w:customStyle="1" w:styleId="73">
    <w:name w:val="Сетка таблицы7"/>
    <w:rsid w:val="004766F2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rsid w:val="004766F2"/>
    <w:pPr>
      <w:overflowPunct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uiPriority w:val="99"/>
    <w:rsid w:val="00FD4D8B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FD4D8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FF39D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1">
    <w:name w:val="Знак Знак14"/>
    <w:uiPriority w:val="99"/>
    <w:rsid w:val="00CE2A1C"/>
    <w:rPr>
      <w:sz w:val="24"/>
      <w:lang w:val="ru-RU" w:eastAsia="ru-RU"/>
    </w:rPr>
  </w:style>
  <w:style w:type="character" w:customStyle="1" w:styleId="121">
    <w:name w:val="Знак Знак12"/>
    <w:uiPriority w:val="99"/>
    <w:rsid w:val="00CE2A1C"/>
    <w:rPr>
      <w:sz w:val="28"/>
      <w:lang w:val="ru-RU" w:eastAsia="ru-RU"/>
    </w:rPr>
  </w:style>
  <w:style w:type="paragraph" w:customStyle="1" w:styleId="CharCharCarCarCharCharCarCarCharCharCarCarCharChar2">
    <w:name w:val="Char Char Car Car Char Char Car Car Char Char Car Car Char Char2"/>
    <w:basedOn w:val="a0"/>
    <w:uiPriority w:val="99"/>
    <w:rsid w:val="00CE2A1C"/>
    <w:pPr>
      <w:widowControl/>
      <w:spacing w:after="160" w:line="240" w:lineRule="exact"/>
    </w:pPr>
    <w:rPr>
      <w:noProof/>
      <w:sz w:val="20"/>
    </w:rPr>
  </w:style>
  <w:style w:type="character" w:customStyle="1" w:styleId="215">
    <w:name w:val="Знак Знак21"/>
    <w:uiPriority w:val="99"/>
    <w:rsid w:val="00CE2A1C"/>
    <w:rPr>
      <w:rFonts w:cs="Times New Roman"/>
    </w:rPr>
  </w:style>
  <w:style w:type="character" w:customStyle="1" w:styleId="323">
    <w:name w:val="Знак Знак32"/>
    <w:uiPriority w:val="99"/>
    <w:rsid w:val="00CE2A1C"/>
    <w:rPr>
      <w:rFonts w:ascii="Cambria" w:hAnsi="Cambria"/>
      <w:sz w:val="22"/>
    </w:rPr>
  </w:style>
  <w:style w:type="character" w:customStyle="1" w:styleId="420">
    <w:name w:val="Знак Знак42"/>
    <w:uiPriority w:val="99"/>
    <w:rsid w:val="00CE2A1C"/>
    <w:rPr>
      <w:sz w:val="24"/>
    </w:rPr>
  </w:style>
  <w:style w:type="paragraph" w:customStyle="1" w:styleId="3e">
    <w:name w:val="Знак3"/>
    <w:basedOn w:val="a0"/>
    <w:uiPriority w:val="99"/>
    <w:rsid w:val="00CE2A1C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112">
    <w:name w:val="Знак1 Знак Знак Знак1"/>
    <w:basedOn w:val="a0"/>
    <w:uiPriority w:val="99"/>
    <w:rsid w:val="00CE2A1C"/>
    <w:pPr>
      <w:widowControl/>
    </w:pPr>
    <w:rPr>
      <w:rFonts w:ascii="Verdana" w:hAnsi="Verdana" w:cs="Verdana"/>
      <w:sz w:val="20"/>
      <w:lang w:val="en-US" w:eastAsia="ar-SA"/>
    </w:rPr>
  </w:style>
  <w:style w:type="character" w:customStyle="1" w:styleId="affff8">
    <w:name w:val="Раздел Договора Знак"/>
    <w:aliases w:val="H1 Знак,&quot;Алмаз&quot; Знак Знак"/>
    <w:uiPriority w:val="99"/>
    <w:rsid w:val="00CE2A1C"/>
    <w:rPr>
      <w:sz w:val="28"/>
      <w:lang w:val="ru-RU" w:eastAsia="ru-RU"/>
    </w:rPr>
  </w:style>
  <w:style w:type="character" w:customStyle="1" w:styleId="H2">
    <w:name w:val="H2 Знак"/>
    <w:aliases w:val="&quot;Изумруд&quot; Знак Знак"/>
    <w:uiPriority w:val="99"/>
    <w:rsid w:val="00CE2A1C"/>
    <w:rPr>
      <w:b/>
      <w:snapToGrid w:val="0"/>
      <w:sz w:val="32"/>
      <w:lang w:val="ru-RU" w:eastAsia="ru-RU"/>
    </w:rPr>
  </w:style>
  <w:style w:type="table" w:customStyle="1" w:styleId="150">
    <w:name w:val="Сетка таблицы15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CE2A1C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d">
    <w:name w:val="Знак Знак Знак1"/>
    <w:basedOn w:val="a0"/>
    <w:uiPriority w:val="99"/>
    <w:rsid w:val="00CE2A1C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table" w:customStyle="1" w:styleId="510">
    <w:name w:val="Сетка таблицы51"/>
    <w:uiPriority w:val="99"/>
    <w:rsid w:val="00CE2A1C"/>
    <w:pPr>
      <w:jc w:val="both"/>
    </w:pPr>
    <w:rPr>
      <w:rFonts w:ascii="Times New Roman" w:eastAsia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нак Знак81"/>
    <w:uiPriority w:val="99"/>
    <w:rsid w:val="00CE2A1C"/>
    <w:rPr>
      <w:sz w:val="28"/>
      <w:lang w:val="ru-RU" w:eastAsia="ru-RU"/>
    </w:rPr>
  </w:style>
  <w:style w:type="character" w:customStyle="1" w:styleId="710">
    <w:name w:val="Знак Знак71"/>
    <w:uiPriority w:val="99"/>
    <w:rsid w:val="00CE2A1C"/>
    <w:rPr>
      <w:b/>
      <w:sz w:val="28"/>
      <w:lang w:val="ru-RU" w:eastAsia="ru-RU"/>
    </w:rPr>
  </w:style>
  <w:style w:type="character" w:customStyle="1" w:styleId="610">
    <w:name w:val="Знак Знак6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511">
    <w:name w:val="Знак Знак5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180">
    <w:name w:val="Знак Знак18"/>
    <w:uiPriority w:val="99"/>
    <w:rsid w:val="00CE2A1C"/>
    <w:rPr>
      <w:rFonts w:ascii="Courier New" w:hAnsi="Courier New"/>
      <w:lang w:val="ru-RU" w:eastAsia="ru-RU"/>
    </w:rPr>
  </w:style>
  <w:style w:type="character" w:customStyle="1" w:styleId="113">
    <w:name w:val="Знак Знак11"/>
    <w:uiPriority w:val="99"/>
    <w:rsid w:val="00CE2A1C"/>
    <w:rPr>
      <w:sz w:val="28"/>
      <w:lang w:val="ru-RU" w:eastAsia="ru-RU"/>
    </w:rPr>
  </w:style>
  <w:style w:type="character" w:customStyle="1" w:styleId="131">
    <w:name w:val="Знак Знак13"/>
    <w:uiPriority w:val="99"/>
    <w:rsid w:val="00CE2A1C"/>
    <w:rPr>
      <w:sz w:val="28"/>
      <w:lang w:val="ru-RU" w:eastAsia="ru-RU"/>
    </w:rPr>
  </w:style>
  <w:style w:type="character" w:customStyle="1" w:styleId="170">
    <w:name w:val="Знак Знак17"/>
    <w:uiPriority w:val="99"/>
    <w:rsid w:val="00CE2A1C"/>
    <w:rPr>
      <w:rFonts w:ascii="Tahoma" w:hAnsi="Tahoma"/>
      <w:sz w:val="16"/>
      <w:lang w:val="ru-RU" w:eastAsia="ar-SA" w:bidi="ar-SA"/>
    </w:rPr>
  </w:style>
  <w:style w:type="character" w:customStyle="1" w:styleId="92">
    <w:name w:val="Знак Знак9"/>
    <w:uiPriority w:val="99"/>
    <w:rsid w:val="00CE2A1C"/>
    <w:rPr>
      <w:rFonts w:ascii="SchoolBook" w:hAnsi="SchoolBook"/>
      <w:sz w:val="26"/>
      <w:lang w:val="ru-RU" w:eastAsia="ru-RU"/>
    </w:rPr>
  </w:style>
  <w:style w:type="character" w:customStyle="1" w:styleId="101">
    <w:name w:val="Знак Знак10"/>
    <w:uiPriority w:val="99"/>
    <w:rsid w:val="00CE2A1C"/>
    <w:rPr>
      <w:rFonts w:ascii="Courier New" w:hAnsi="Courier New"/>
      <w:lang w:val="ru-RU" w:eastAsia="ru-RU"/>
    </w:rPr>
  </w:style>
  <w:style w:type="character" w:customStyle="1" w:styleId="151">
    <w:name w:val="Знак Знак15"/>
    <w:uiPriority w:val="99"/>
    <w:rsid w:val="00CE2A1C"/>
    <w:rPr>
      <w:b/>
      <w:sz w:val="28"/>
      <w:lang w:val="ru-RU" w:eastAsia="ru-RU"/>
    </w:rPr>
  </w:style>
  <w:style w:type="table" w:customStyle="1" w:styleId="161">
    <w:name w:val="Сетка таблицы16"/>
    <w:uiPriority w:val="99"/>
    <w:rsid w:val="004078FF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uiPriority w:val="99"/>
    <w:rsid w:val="00962558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3">
    <w:name w:val="Char Char Car Car Char Char Car Car Char Char Car Car Char Char3"/>
    <w:basedOn w:val="a0"/>
    <w:uiPriority w:val="99"/>
    <w:rsid w:val="005264CC"/>
    <w:pPr>
      <w:widowControl/>
      <w:spacing w:after="160" w:line="240" w:lineRule="exact"/>
    </w:pPr>
    <w:rPr>
      <w:noProof/>
      <w:sz w:val="20"/>
    </w:rPr>
  </w:style>
  <w:style w:type="character" w:customStyle="1" w:styleId="1100">
    <w:name w:val="Знак Знак110"/>
    <w:uiPriority w:val="99"/>
    <w:rsid w:val="005264CC"/>
    <w:rPr>
      <w:rFonts w:ascii="Courier New" w:hAnsi="Courier New"/>
    </w:rPr>
  </w:style>
  <w:style w:type="character" w:customStyle="1" w:styleId="190">
    <w:name w:val="Знак Знак19"/>
    <w:uiPriority w:val="99"/>
    <w:rsid w:val="005264CC"/>
    <w:rPr>
      <w:sz w:val="24"/>
    </w:rPr>
  </w:style>
  <w:style w:type="character" w:customStyle="1" w:styleId="224">
    <w:name w:val="Знак Знак22"/>
    <w:uiPriority w:val="99"/>
    <w:rsid w:val="005264CC"/>
    <w:rPr>
      <w:sz w:val="24"/>
    </w:rPr>
  </w:style>
  <w:style w:type="table" w:customStyle="1" w:styleId="181">
    <w:name w:val="Сетка таблицы18"/>
    <w:uiPriority w:val="99"/>
    <w:rsid w:val="005264C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uiPriority w:val="99"/>
    <w:rsid w:val="005264C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0">
    <w:name w:val="Знак Знак111"/>
    <w:uiPriority w:val="99"/>
    <w:rsid w:val="006A005A"/>
    <w:rPr>
      <w:rFonts w:ascii="Courier New" w:hAnsi="Courier New"/>
    </w:rPr>
  </w:style>
  <w:style w:type="paragraph" w:customStyle="1" w:styleId="CharCharCarCarCharCharCarCarCharCharCarCarCharChar4">
    <w:name w:val="Char Char Car Car Char Char Car Car Char Char Car Car Char Char4"/>
    <w:basedOn w:val="a0"/>
    <w:uiPriority w:val="99"/>
    <w:rsid w:val="002D78EC"/>
    <w:pPr>
      <w:widowControl/>
      <w:spacing w:after="160" w:line="240" w:lineRule="exact"/>
    </w:pPr>
    <w:rPr>
      <w:noProof/>
      <w:sz w:val="20"/>
    </w:rPr>
  </w:style>
  <w:style w:type="character" w:customStyle="1" w:styleId="1121">
    <w:name w:val="Знак Знак112"/>
    <w:uiPriority w:val="99"/>
    <w:rsid w:val="002D78EC"/>
    <w:rPr>
      <w:rFonts w:ascii="Courier New" w:hAnsi="Courier New"/>
    </w:rPr>
  </w:style>
  <w:style w:type="character" w:customStyle="1" w:styleId="200">
    <w:name w:val="Знак Знак20"/>
    <w:uiPriority w:val="99"/>
    <w:rsid w:val="002D78EC"/>
    <w:rPr>
      <w:sz w:val="24"/>
    </w:rPr>
  </w:style>
  <w:style w:type="character" w:customStyle="1" w:styleId="231">
    <w:name w:val="Знак Знак23"/>
    <w:uiPriority w:val="99"/>
    <w:rsid w:val="002D78EC"/>
    <w:rPr>
      <w:sz w:val="24"/>
    </w:rPr>
  </w:style>
  <w:style w:type="table" w:customStyle="1" w:styleId="201">
    <w:name w:val="Сетка таблицы20"/>
    <w:uiPriority w:val="99"/>
    <w:rsid w:val="002D78E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uiPriority w:val="99"/>
    <w:rsid w:val="002D78E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5">
    <w:name w:val="Char Char Car Car Char Char Car Car Char Char Car Car Char Char5"/>
    <w:basedOn w:val="a0"/>
    <w:uiPriority w:val="99"/>
    <w:rsid w:val="00A55F09"/>
    <w:pPr>
      <w:widowControl/>
      <w:spacing w:after="160" w:line="240" w:lineRule="exact"/>
    </w:pPr>
    <w:rPr>
      <w:noProof/>
      <w:sz w:val="20"/>
    </w:rPr>
  </w:style>
  <w:style w:type="character" w:customStyle="1" w:styleId="1130">
    <w:name w:val="Знак Знак113"/>
    <w:uiPriority w:val="99"/>
    <w:rsid w:val="00A55F09"/>
    <w:rPr>
      <w:rFonts w:ascii="Courier New" w:hAnsi="Courier New"/>
    </w:rPr>
  </w:style>
  <w:style w:type="character" w:customStyle="1" w:styleId="250">
    <w:name w:val="Знак Знак25"/>
    <w:uiPriority w:val="99"/>
    <w:rsid w:val="00A55F09"/>
    <w:rPr>
      <w:rFonts w:ascii="Times New Roman" w:hAnsi="Times New Roman"/>
      <w:sz w:val="24"/>
    </w:rPr>
  </w:style>
  <w:style w:type="character" w:customStyle="1" w:styleId="240">
    <w:name w:val="Знак Знак24"/>
    <w:uiPriority w:val="99"/>
    <w:rsid w:val="00A55F09"/>
    <w:rPr>
      <w:rFonts w:ascii="Times New Roman" w:hAnsi="Times New Roman"/>
      <w:sz w:val="24"/>
    </w:rPr>
  </w:style>
  <w:style w:type="table" w:customStyle="1" w:styleId="232">
    <w:name w:val="Сетка таблицы23"/>
    <w:uiPriority w:val="99"/>
    <w:rsid w:val="00A55F09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uiPriority w:val="99"/>
    <w:rsid w:val="00A55F0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0">
    <w:name w:val="Знак Знак26"/>
    <w:uiPriority w:val="99"/>
    <w:rsid w:val="00D6269D"/>
    <w:rPr>
      <w:rFonts w:ascii="Courier New" w:hAnsi="Courier New"/>
    </w:rPr>
  </w:style>
  <w:style w:type="paragraph" w:customStyle="1" w:styleId="56">
    <w:name w:val="Основной текст5"/>
    <w:basedOn w:val="a0"/>
    <w:rsid w:val="007F50AC"/>
    <w:pPr>
      <w:widowControl/>
      <w:shd w:val="clear" w:color="auto" w:fill="FFFFFF"/>
      <w:spacing w:after="1320" w:line="240" w:lineRule="atLeast"/>
    </w:pPr>
    <w:rPr>
      <w:noProof/>
      <w:sz w:val="27"/>
      <w:szCs w:val="27"/>
    </w:rPr>
  </w:style>
  <w:style w:type="character" w:customStyle="1" w:styleId="430">
    <w:name w:val="Знак Знак43"/>
    <w:uiPriority w:val="99"/>
    <w:rsid w:val="00FE612A"/>
    <w:rPr>
      <w:rFonts w:cs="Times New Roman"/>
    </w:rPr>
  </w:style>
  <w:style w:type="character" w:customStyle="1" w:styleId="330">
    <w:name w:val="Знак Знак33"/>
    <w:uiPriority w:val="99"/>
    <w:rsid w:val="00FE612A"/>
    <w:rPr>
      <w:rFonts w:cs="Times New Roman"/>
    </w:rPr>
  </w:style>
  <w:style w:type="character" w:customStyle="1" w:styleId="280">
    <w:name w:val="Знак Знак28"/>
    <w:uiPriority w:val="99"/>
    <w:semiHidden/>
    <w:rsid w:val="00FE612A"/>
    <w:rPr>
      <w:rFonts w:ascii="Tahoma" w:hAnsi="Tahoma"/>
      <w:sz w:val="16"/>
      <w:lang w:eastAsia="en-US"/>
    </w:rPr>
  </w:style>
  <w:style w:type="paragraph" w:customStyle="1" w:styleId="Nonformat">
    <w:name w:val="Nonformat"/>
    <w:basedOn w:val="a0"/>
    <w:uiPriority w:val="99"/>
    <w:rsid w:val="00FE612A"/>
    <w:pPr>
      <w:widowControl/>
    </w:pPr>
    <w:rPr>
      <w:sz w:val="20"/>
    </w:rPr>
  </w:style>
  <w:style w:type="character" w:customStyle="1" w:styleId="blk">
    <w:name w:val="blk"/>
    <w:rsid w:val="00FE612A"/>
    <w:rPr>
      <w:rFonts w:cs="Times New Roman"/>
    </w:rPr>
  </w:style>
  <w:style w:type="character" w:customStyle="1" w:styleId="114">
    <w:name w:val="Знак Знак114"/>
    <w:uiPriority w:val="99"/>
    <w:rsid w:val="00FE612A"/>
    <w:rPr>
      <w:rFonts w:ascii="Cambria" w:eastAsia="Times New Roman" w:hAnsi="Cambria"/>
      <w:sz w:val="24"/>
      <w:lang w:eastAsia="en-US"/>
    </w:rPr>
  </w:style>
  <w:style w:type="character" w:customStyle="1" w:styleId="520">
    <w:name w:val="Знак Знак52"/>
    <w:uiPriority w:val="99"/>
    <w:rsid w:val="00FE612A"/>
    <w:rPr>
      <w:rFonts w:ascii="Times New Roman" w:eastAsia="Times New Roman" w:hAnsi="Times New Roman"/>
      <w:b/>
      <w:kern w:val="36"/>
      <w:sz w:val="48"/>
    </w:rPr>
  </w:style>
  <w:style w:type="paragraph" w:customStyle="1" w:styleId="pboth">
    <w:name w:val="pboth"/>
    <w:basedOn w:val="a0"/>
    <w:uiPriority w:val="99"/>
    <w:rsid w:val="00FE612A"/>
    <w:pPr>
      <w:widowControl/>
      <w:spacing w:before="100" w:beforeAutospacing="1" w:after="100" w:afterAutospacing="1"/>
    </w:pPr>
    <w:rPr>
      <w:szCs w:val="24"/>
    </w:rPr>
  </w:style>
  <w:style w:type="character" w:customStyle="1" w:styleId="270">
    <w:name w:val="Знак Знак27"/>
    <w:uiPriority w:val="99"/>
    <w:rsid w:val="00FE612A"/>
    <w:rPr>
      <w:rFonts w:ascii="Arial" w:eastAsia="Times New Roman" w:hAnsi="Arial"/>
      <w:sz w:val="24"/>
      <w:lang w:eastAsia="ar-SA" w:bidi="ar-SA"/>
    </w:rPr>
  </w:style>
  <w:style w:type="paragraph" w:customStyle="1" w:styleId="Standard">
    <w:name w:val="Standard"/>
    <w:rsid w:val="00B8371A"/>
    <w:pPr>
      <w:suppressAutoHyphens/>
      <w:autoSpaceDN w:val="0"/>
      <w:textAlignment w:val="baseline"/>
    </w:pPr>
    <w:rPr>
      <w:rFonts w:ascii="Times New Roman" w:eastAsia="Times New Roman" w:hAnsi="Times New Roman"/>
      <w:color w:val="00000A"/>
      <w:kern w:val="3"/>
      <w:sz w:val="24"/>
      <w:szCs w:val="24"/>
      <w:lang w:eastAsia="zh-CN"/>
    </w:rPr>
  </w:style>
  <w:style w:type="numbering" w:customStyle="1" w:styleId="1fe">
    <w:name w:val="Нет списка1"/>
    <w:next w:val="a3"/>
    <w:semiHidden/>
    <w:unhideWhenUsed/>
    <w:rsid w:val="00DB73EA"/>
  </w:style>
  <w:style w:type="table" w:customStyle="1" w:styleId="241">
    <w:name w:val="Сетка таблицы24"/>
    <w:basedOn w:val="a2"/>
    <w:next w:val="af2"/>
    <w:rsid w:val="00DB73E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0">
    <w:name w:val="Нет списка2"/>
    <w:next w:val="a3"/>
    <w:semiHidden/>
    <w:unhideWhenUsed/>
    <w:rsid w:val="00DB73EA"/>
  </w:style>
  <w:style w:type="table" w:customStyle="1" w:styleId="251">
    <w:name w:val="Сетка таблицы25"/>
    <w:basedOn w:val="a2"/>
    <w:next w:val="af2"/>
    <w:rsid w:val="00DB73E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">
    <w:name w:val="Нет списка3"/>
    <w:next w:val="a3"/>
    <w:semiHidden/>
    <w:unhideWhenUsed/>
    <w:rsid w:val="004619CA"/>
  </w:style>
  <w:style w:type="table" w:customStyle="1" w:styleId="261">
    <w:name w:val="Сетка таблицы26"/>
    <w:basedOn w:val="a2"/>
    <w:next w:val="af2"/>
    <w:rsid w:val="004619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"/>
    <w:next w:val="a3"/>
    <w:semiHidden/>
    <w:unhideWhenUsed/>
    <w:rsid w:val="00620E7A"/>
  </w:style>
  <w:style w:type="paragraph" w:customStyle="1" w:styleId="CharCharCarCarCharCharCarCarCharCharCarCarCharChar0">
    <w:name w:val="Char Char Car Car Char Char Car Car Char Char Car Car Char Char"/>
    <w:basedOn w:val="a0"/>
    <w:rsid w:val="00620E7A"/>
    <w:pPr>
      <w:widowControl/>
      <w:spacing w:after="160" w:line="240" w:lineRule="exact"/>
    </w:pPr>
    <w:rPr>
      <w:rFonts w:eastAsia="Times New Roman"/>
      <w:sz w:val="20"/>
    </w:rPr>
  </w:style>
  <w:style w:type="table" w:customStyle="1" w:styleId="271">
    <w:name w:val="Сетка таблицы27"/>
    <w:basedOn w:val="a2"/>
    <w:next w:val="af2"/>
    <w:rsid w:val="00620E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2"/>
    <w:next w:val="af2"/>
    <w:uiPriority w:val="59"/>
    <w:rsid w:val="00620E7A"/>
    <w:pPr>
      <w:widowControl w:val="0"/>
    </w:pPr>
    <w:rPr>
      <w:rFonts w:ascii="Courier New" w:eastAsia="Courier New" w:hAnsi="Courier New" w:cs="Courier New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9">
    <w:name w:val="Знак Знак Знак Знак Знак Знак Знак Знак Знак Знак"/>
    <w:basedOn w:val="a0"/>
    <w:rsid w:val="00FB7DEF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66">
    <w:name w:val="Основной текст6"/>
    <w:basedOn w:val="a0"/>
    <w:uiPriority w:val="99"/>
    <w:rsid w:val="00FB7DEF"/>
    <w:pPr>
      <w:shd w:val="clear" w:color="auto" w:fill="FFFFFF"/>
      <w:spacing w:line="322" w:lineRule="exact"/>
      <w:jc w:val="both"/>
    </w:pPr>
    <w:rPr>
      <w:rFonts w:eastAsia="Times New Roman"/>
      <w:sz w:val="26"/>
      <w:szCs w:val="26"/>
    </w:rPr>
  </w:style>
  <w:style w:type="paragraph" w:customStyle="1" w:styleId="242">
    <w:name w:val="Основной текст с отступом 24"/>
    <w:basedOn w:val="a0"/>
    <w:rsid w:val="00FB7DEF"/>
    <w:pPr>
      <w:widowControl/>
      <w:overflowPunct w:val="0"/>
      <w:autoSpaceDE w:val="0"/>
      <w:autoSpaceDN w:val="0"/>
      <w:adjustRightInd w:val="0"/>
      <w:ind w:firstLine="709"/>
      <w:jc w:val="both"/>
    </w:pPr>
    <w:rPr>
      <w:rFonts w:ascii="Times New Roman CYR" w:eastAsia="Times New Roman" w:hAnsi="Times New Roman CYR"/>
      <w:b/>
      <w:sz w:val="28"/>
      <w:szCs w:val="32"/>
    </w:rPr>
  </w:style>
  <w:style w:type="character" w:customStyle="1" w:styleId="ConsPlusCell0">
    <w:name w:val="ConsPlusCell Знак"/>
    <w:link w:val="ConsPlusCell"/>
    <w:rsid w:val="00FB7DEF"/>
    <w:rPr>
      <w:rFonts w:ascii="Arial" w:hAnsi="Arial" w:cs="Arial"/>
      <w:lang w:val="ru-RU" w:eastAsia="ru-RU" w:bidi="ar-SA"/>
    </w:rPr>
  </w:style>
  <w:style w:type="paragraph" w:customStyle="1" w:styleId="Pro-Gramma">
    <w:name w:val="Pro-Gramma"/>
    <w:basedOn w:val="a0"/>
    <w:link w:val="Pro-Gramma0"/>
    <w:rsid w:val="00FB7DEF"/>
    <w:pPr>
      <w:widowControl/>
      <w:ind w:firstLine="709"/>
      <w:jc w:val="both"/>
    </w:pPr>
    <w:rPr>
      <w:rFonts w:eastAsia="Times New Roman"/>
      <w:sz w:val="28"/>
      <w:szCs w:val="28"/>
    </w:rPr>
  </w:style>
  <w:style w:type="character" w:customStyle="1" w:styleId="Pro-Gramma0">
    <w:name w:val="Pro-Gramma Знак"/>
    <w:link w:val="Pro-Gramma"/>
    <w:locked/>
    <w:rsid w:val="00FB7DEF"/>
    <w:rPr>
      <w:rFonts w:ascii="Times New Roman" w:eastAsia="Times New Roman" w:hAnsi="Times New Roman"/>
      <w:sz w:val="28"/>
      <w:szCs w:val="28"/>
    </w:rPr>
  </w:style>
  <w:style w:type="paragraph" w:customStyle="1" w:styleId="74">
    <w:name w:val="Знак Знак7 Знак Знак"/>
    <w:basedOn w:val="a0"/>
    <w:rsid w:val="002F693E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affffa">
    <w:name w:val="ͮ𬠫"/>
    <w:rsid w:val="002F693E"/>
    <w:pPr>
      <w:ind w:firstLine="397"/>
      <w:jc w:val="both"/>
    </w:pPr>
    <w:rPr>
      <w:rFonts w:ascii="Times New Roman" w:eastAsia="Times New Roman" w:hAnsi="Times New Roman"/>
      <w:lang w:val="en-US"/>
    </w:rPr>
  </w:style>
  <w:style w:type="character" w:customStyle="1" w:styleId="1ff">
    <w:name w:val="Заголовок №1_"/>
    <w:link w:val="1ff0"/>
    <w:uiPriority w:val="99"/>
    <w:locked/>
    <w:rsid w:val="002F693E"/>
    <w:rPr>
      <w:b/>
      <w:bCs/>
      <w:sz w:val="26"/>
      <w:szCs w:val="26"/>
      <w:shd w:val="clear" w:color="auto" w:fill="FFFFFF"/>
    </w:rPr>
  </w:style>
  <w:style w:type="paragraph" w:customStyle="1" w:styleId="1ff0">
    <w:name w:val="Заголовок №1"/>
    <w:basedOn w:val="a0"/>
    <w:link w:val="1ff"/>
    <w:uiPriority w:val="99"/>
    <w:rsid w:val="002F693E"/>
    <w:pPr>
      <w:shd w:val="clear" w:color="auto" w:fill="FFFFFF"/>
      <w:spacing w:line="322" w:lineRule="exact"/>
      <w:ind w:hanging="2880"/>
      <w:outlineLvl w:val="0"/>
    </w:pPr>
    <w:rPr>
      <w:rFonts w:ascii="Calibri" w:hAnsi="Calibri"/>
      <w:b/>
      <w:bCs/>
      <w:sz w:val="26"/>
      <w:szCs w:val="26"/>
    </w:rPr>
  </w:style>
  <w:style w:type="numbering" w:customStyle="1" w:styleId="57">
    <w:name w:val="Нет списка5"/>
    <w:next w:val="a3"/>
    <w:uiPriority w:val="99"/>
    <w:semiHidden/>
    <w:unhideWhenUsed/>
    <w:rsid w:val="000540DC"/>
  </w:style>
  <w:style w:type="paragraph" w:customStyle="1" w:styleId="affffb">
    <w:name w:val="Отчетный"/>
    <w:basedOn w:val="a0"/>
    <w:rsid w:val="000540DC"/>
    <w:pPr>
      <w:widowControl/>
      <w:spacing w:after="120" w:line="360" w:lineRule="auto"/>
      <w:ind w:firstLine="720"/>
      <w:jc w:val="both"/>
    </w:pPr>
    <w:rPr>
      <w:rFonts w:eastAsia="Times New Roman"/>
      <w:sz w:val="26"/>
      <w:lang w:eastAsia="ar-SA"/>
    </w:rPr>
  </w:style>
  <w:style w:type="paragraph" w:customStyle="1" w:styleId="affffc">
    <w:name w:val="Знак Знак Знак Знак Знак Знак Знак Знак Знак"/>
    <w:basedOn w:val="a0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paragraph" w:customStyle="1" w:styleId="2f1">
    <w:name w:val="Знак2"/>
    <w:basedOn w:val="a0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character" w:customStyle="1" w:styleId="2f2">
    <w:name w:val="Основной текст (2)_"/>
    <w:link w:val="216"/>
    <w:uiPriority w:val="99"/>
    <w:locked/>
    <w:rsid w:val="000540DC"/>
    <w:rPr>
      <w:b/>
      <w:bCs/>
      <w:sz w:val="26"/>
      <w:szCs w:val="26"/>
      <w:shd w:val="clear" w:color="auto" w:fill="FFFFFF"/>
    </w:rPr>
  </w:style>
  <w:style w:type="paragraph" w:customStyle="1" w:styleId="216">
    <w:name w:val="Основной текст (2)1"/>
    <w:basedOn w:val="a0"/>
    <w:link w:val="2f2"/>
    <w:uiPriority w:val="99"/>
    <w:rsid w:val="000540DC"/>
    <w:pPr>
      <w:shd w:val="clear" w:color="auto" w:fill="FFFFFF"/>
      <w:spacing w:line="298" w:lineRule="exact"/>
      <w:ind w:hanging="900"/>
    </w:pPr>
    <w:rPr>
      <w:rFonts w:ascii="Calibri" w:hAnsi="Calibri"/>
      <w:b/>
      <w:bCs/>
      <w:sz w:val="26"/>
      <w:szCs w:val="26"/>
    </w:rPr>
  </w:style>
  <w:style w:type="paragraph" w:customStyle="1" w:styleId="-">
    <w:name w:val="Название-зак"/>
    <w:basedOn w:val="1"/>
    <w:rsid w:val="009A1B47"/>
    <w:pPr>
      <w:keepNext/>
      <w:widowControl/>
      <w:numPr>
        <w:numId w:val="0"/>
      </w:numPr>
      <w:autoSpaceDE/>
      <w:autoSpaceDN/>
      <w:adjustRightInd/>
      <w:spacing w:before="0" w:after="0" w:line="360" w:lineRule="auto"/>
    </w:pPr>
    <w:rPr>
      <w:rFonts w:ascii="SchoolBook" w:eastAsia="Times New Roman" w:hAnsi="SchoolBook"/>
      <w:caps/>
      <w:color w:val="auto"/>
      <w:sz w:val="32"/>
    </w:rPr>
  </w:style>
  <w:style w:type="numbering" w:customStyle="1" w:styleId="67">
    <w:name w:val="Нет списка6"/>
    <w:next w:val="a3"/>
    <w:uiPriority w:val="99"/>
    <w:semiHidden/>
    <w:unhideWhenUsed/>
    <w:rsid w:val="00CD176D"/>
  </w:style>
  <w:style w:type="table" w:customStyle="1" w:styleId="281">
    <w:name w:val="Сетка таблицы28"/>
    <w:basedOn w:val="a2"/>
    <w:next w:val="af2"/>
    <w:uiPriority w:val="39"/>
    <w:rsid w:val="00CD176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2"/>
    <w:next w:val="af2"/>
    <w:uiPriority w:val="39"/>
    <w:rsid w:val="00CD176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arCarCharCharCarCarCharCharCarCarCharChar6">
    <w:name w:val="Char Char Car Car Char Char Car Car Char Char Car Car Char Char"/>
    <w:basedOn w:val="a0"/>
    <w:uiPriority w:val="99"/>
    <w:rsid w:val="0077790E"/>
    <w:pPr>
      <w:widowControl/>
      <w:spacing w:after="160" w:line="240" w:lineRule="exact"/>
    </w:pPr>
    <w:rPr>
      <w:rFonts w:eastAsia="Times New Roman"/>
      <w:sz w:val="20"/>
    </w:rPr>
  </w:style>
  <w:style w:type="paragraph" w:customStyle="1" w:styleId="xl63">
    <w:name w:val="xl63"/>
    <w:basedOn w:val="a0"/>
    <w:rsid w:val="00BA7E8D"/>
    <w:pPr>
      <w:widowControl/>
      <w:shd w:val="clear" w:color="000000" w:fill="FFFFFF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64">
    <w:name w:val="xl64"/>
    <w:basedOn w:val="a0"/>
    <w:rsid w:val="00BA7E8D"/>
    <w:pPr>
      <w:widowControl/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5">
    <w:name w:val="xl105"/>
    <w:basedOn w:val="a0"/>
    <w:rsid w:val="00BA7E8D"/>
    <w:pPr>
      <w:widowControl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6">
    <w:name w:val="xl106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7">
    <w:name w:val="xl107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08">
    <w:name w:val="xl108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9">
    <w:name w:val="xl109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0">
    <w:name w:val="xl110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1">
    <w:name w:val="xl111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12">
    <w:name w:val="xl112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3">
    <w:name w:val="xl113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4">
    <w:name w:val="xl114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5">
    <w:name w:val="xl115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6">
    <w:name w:val="xl116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17">
    <w:name w:val="xl117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8">
    <w:name w:val="xl118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9">
    <w:name w:val="xl119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0">
    <w:name w:val="xl120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1">
    <w:name w:val="xl121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2">
    <w:name w:val="xl122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3">
    <w:name w:val="xl123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4">
    <w:name w:val="xl124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5">
    <w:name w:val="xl125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6">
    <w:name w:val="xl126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7">
    <w:name w:val="xl127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8">
    <w:name w:val="xl128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9">
    <w:name w:val="xl129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0">
    <w:name w:val="xl130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1">
    <w:name w:val="xl131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2">
    <w:name w:val="xl132"/>
    <w:basedOn w:val="a0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3">
    <w:name w:val="xl133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4">
    <w:name w:val="xl134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5">
    <w:name w:val="xl135"/>
    <w:basedOn w:val="a0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6">
    <w:name w:val="xl136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7">
    <w:name w:val="xl137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2110">
    <w:name w:val="Основной текст 211"/>
    <w:basedOn w:val="a0"/>
    <w:uiPriority w:val="99"/>
    <w:rsid w:val="00CA72CA"/>
    <w:pPr>
      <w:widowControl/>
    </w:pPr>
    <w:rPr>
      <w:rFonts w:ascii="Calibri" w:eastAsia="Times New Roman" w:hAnsi="Calibri"/>
      <w:szCs w:val="24"/>
    </w:rPr>
  </w:style>
  <w:style w:type="character" w:customStyle="1" w:styleId="af7">
    <w:name w:val="Обычный (веб) Знак"/>
    <w:link w:val="af6"/>
    <w:locked/>
    <w:rsid w:val="00CA72CA"/>
    <w:rPr>
      <w:rFonts w:ascii="Times New Roman" w:hAnsi="Times New Roman"/>
      <w:sz w:val="24"/>
      <w:szCs w:val="24"/>
    </w:rPr>
  </w:style>
  <w:style w:type="paragraph" w:customStyle="1" w:styleId="ConsPlusNormalTimesNewRoman">
    <w:name w:val="ConsPlusNormal + Times New Roman"/>
    <w:aliases w:val="14 пт,По ширине,Первая строка:  1,5 см"/>
    <w:basedOn w:val="2"/>
    <w:link w:val="ConsPlusNormalTimesNewRoman0"/>
    <w:rsid w:val="00A40E1A"/>
    <w:pPr>
      <w:numPr>
        <w:ilvl w:val="0"/>
        <w:numId w:val="0"/>
      </w:numPr>
      <w:tabs>
        <w:tab w:val="left" w:pos="1134"/>
      </w:tabs>
      <w:spacing w:line="276" w:lineRule="auto"/>
      <w:ind w:left="1710" w:firstLine="851"/>
      <w:jc w:val="both"/>
    </w:pPr>
    <w:rPr>
      <w:rFonts w:eastAsia="Times New Roman"/>
      <w:b w:val="0"/>
      <w:sz w:val="28"/>
      <w:szCs w:val="28"/>
    </w:rPr>
  </w:style>
  <w:style w:type="character" w:customStyle="1" w:styleId="ConsPlusNormalTimesNewRoman0">
    <w:name w:val="ConsPlusNormal + Times New Roman Знак"/>
    <w:aliases w:val="14 пт Знак,По ширине Знак,Первая строка:  1 Знак,5 см Знак"/>
    <w:link w:val="ConsPlusNormalTimesNewRoman"/>
    <w:locked/>
    <w:rsid w:val="00A40E1A"/>
    <w:rPr>
      <w:rFonts w:ascii="Cambria" w:eastAsia="Times New Roman" w:hAnsi="Cambria"/>
      <w:color w:val="4F81BD"/>
      <w:sz w:val="28"/>
      <w:szCs w:val="28"/>
    </w:rPr>
  </w:style>
  <w:style w:type="paragraph" w:styleId="47">
    <w:name w:val="List 4"/>
    <w:basedOn w:val="a0"/>
    <w:locked/>
    <w:rsid w:val="00A40E1A"/>
    <w:pPr>
      <w:autoSpaceDE w:val="0"/>
      <w:autoSpaceDN w:val="0"/>
      <w:adjustRightInd w:val="0"/>
      <w:ind w:left="1132" w:hanging="283"/>
    </w:pPr>
    <w:rPr>
      <w:rFonts w:ascii="Arial" w:eastAsia="Times New Roman" w:hAnsi="Arial" w:cs="Arial"/>
      <w:sz w:val="20"/>
    </w:rPr>
  </w:style>
  <w:style w:type="character" w:customStyle="1" w:styleId="Exact">
    <w:name w:val="Основной текст Exact"/>
    <w:rsid w:val="00A40E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paragraph" w:customStyle="1" w:styleId="western">
    <w:name w:val="western"/>
    <w:basedOn w:val="a0"/>
    <w:uiPriority w:val="99"/>
    <w:rsid w:val="00AB5904"/>
    <w:pPr>
      <w:widowControl/>
      <w:spacing w:before="100" w:beforeAutospacing="1" w:after="142" w:line="276" w:lineRule="auto"/>
    </w:pPr>
    <w:rPr>
      <w:rFonts w:eastAsia="Times New Roman"/>
      <w:color w:val="000000"/>
      <w:szCs w:val="24"/>
    </w:rPr>
  </w:style>
  <w:style w:type="paragraph" w:customStyle="1" w:styleId="116">
    <w:name w:val="Заголовок 11"/>
    <w:basedOn w:val="a0"/>
    <w:uiPriority w:val="1"/>
    <w:qFormat/>
    <w:rsid w:val="00835C28"/>
    <w:pPr>
      <w:autoSpaceDE w:val="0"/>
      <w:autoSpaceDN w:val="0"/>
      <w:adjustRightInd w:val="0"/>
      <w:spacing w:line="322" w:lineRule="exact"/>
      <w:ind w:left="9"/>
      <w:jc w:val="center"/>
      <w:outlineLvl w:val="0"/>
    </w:pPr>
    <w:rPr>
      <w:rFonts w:eastAsia="Times New Roman"/>
      <w:b/>
      <w:bCs/>
      <w:sz w:val="28"/>
      <w:szCs w:val="28"/>
    </w:rPr>
  </w:style>
  <w:style w:type="character" w:customStyle="1" w:styleId="11pt">
    <w:name w:val="Основной текст + 11 pt"/>
    <w:rsid w:val="00E77840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lang w:val="ru-RU" w:eastAsia="ru-RU"/>
    </w:rPr>
  </w:style>
  <w:style w:type="paragraph" w:customStyle="1" w:styleId="s3">
    <w:name w:val="s_3"/>
    <w:basedOn w:val="a0"/>
    <w:rsid w:val="00E77840"/>
    <w:pPr>
      <w:widowControl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spelle">
    <w:name w:val="spelle"/>
    <w:basedOn w:val="a1"/>
    <w:rsid w:val="005A16A7"/>
  </w:style>
  <w:style w:type="paragraph" w:styleId="affffd">
    <w:name w:val="annotation subject"/>
    <w:basedOn w:val="af8"/>
    <w:next w:val="af8"/>
    <w:link w:val="affffe"/>
    <w:semiHidden/>
    <w:locked/>
    <w:rsid w:val="00AD58BE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affffe">
    <w:name w:val="Тема примечания Знак"/>
    <w:link w:val="affffd"/>
    <w:semiHidden/>
    <w:rsid w:val="00AD58BE"/>
    <w:rPr>
      <w:rFonts w:ascii="Times New Roman CYR" w:eastAsia="Times New Roman" w:hAnsi="Times New Roman CYR"/>
      <w:b/>
      <w:bCs/>
    </w:rPr>
  </w:style>
  <w:style w:type="character" w:customStyle="1" w:styleId="ConsPlusNormal1">
    <w:name w:val="ConsPlusNormal Знак Знак"/>
    <w:locked/>
    <w:rsid w:val="00AD58BE"/>
    <w:rPr>
      <w:rFonts w:ascii="Arial" w:hAnsi="Arial"/>
      <w:sz w:val="24"/>
      <w:szCs w:val="24"/>
      <w:lang w:bidi="ar-SA"/>
    </w:rPr>
  </w:style>
  <w:style w:type="paragraph" w:customStyle="1" w:styleId="2f3">
    <w:name w:val="Обычный2"/>
    <w:rsid w:val="005F728C"/>
    <w:pPr>
      <w:widowControl w:val="0"/>
      <w:snapToGrid w:val="0"/>
      <w:ind w:firstLine="560"/>
      <w:jc w:val="both"/>
    </w:pPr>
    <w:rPr>
      <w:rFonts w:ascii="Times New Roman" w:eastAsia="Times New Roman" w:hAnsi="Times New Roman"/>
      <w:sz w:val="24"/>
    </w:rPr>
  </w:style>
  <w:style w:type="paragraph" w:customStyle="1" w:styleId="TableParagraph">
    <w:name w:val="Table Paragraph"/>
    <w:basedOn w:val="a0"/>
    <w:uiPriority w:val="1"/>
    <w:qFormat/>
    <w:rsid w:val="0017688D"/>
    <w:pPr>
      <w:autoSpaceDE w:val="0"/>
      <w:autoSpaceDN w:val="0"/>
      <w:adjustRightInd w:val="0"/>
    </w:pPr>
    <w:rPr>
      <w:rFonts w:eastAsia="Times New Roman"/>
      <w:szCs w:val="24"/>
    </w:rPr>
  </w:style>
  <w:style w:type="paragraph" w:customStyle="1" w:styleId="117">
    <w:name w:val="Основной текст11"/>
    <w:basedOn w:val="a0"/>
    <w:rsid w:val="00DA0AC9"/>
    <w:pPr>
      <w:widowControl/>
      <w:shd w:val="clear" w:color="auto" w:fill="FFFFFF"/>
      <w:spacing w:before="300" w:line="319" w:lineRule="exact"/>
      <w:jc w:val="both"/>
    </w:pPr>
    <w:rPr>
      <w:rFonts w:ascii="Calibri" w:hAnsi="Calibri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AFF4F-A13D-400C-A4CF-8DCA8259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2453</TotalTime>
  <Pages>44</Pages>
  <Words>8338</Words>
  <Characters>47532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Лариса</cp:lastModifiedBy>
  <cp:revision>190</cp:revision>
  <dcterms:created xsi:type="dcterms:W3CDTF">2019-03-18T10:53:00Z</dcterms:created>
  <dcterms:modified xsi:type="dcterms:W3CDTF">2024-11-21T11:51:00Z</dcterms:modified>
</cp:coreProperties>
</file>